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A" w:rsidRDefault="00CD5A1A" w:rsidP="00CD5A1A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0C1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CD5A1A" w:rsidRDefault="00CD5A1A" w:rsidP="00CD5A1A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CD5A1A" w:rsidRDefault="00CD5A1A" w:rsidP="00CD5A1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320C1">
        <w:pict>
          <v:line id="_x0000_s1027" style="position:absolute;left:0;text-align:left;z-index:251662336" from="0,12.9pt" to="495pt,12.9pt" strokeweight="1.5pt"/>
        </w:pict>
      </w:r>
    </w:p>
    <w:p w:rsidR="00CD5A1A" w:rsidRDefault="00CD5A1A" w:rsidP="00CD5A1A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«07» ноября 2016г. </w:t>
      </w:r>
    </w:p>
    <w:p w:rsidR="00CD5A1A" w:rsidRDefault="00CD5A1A" w:rsidP="00CD5A1A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CD5A1A" w:rsidRDefault="00CD5A1A" w:rsidP="00CD5A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CD5A1A" w:rsidRDefault="00CD5A1A" w:rsidP="00CD5A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CD5A1A" w:rsidRDefault="00CD5A1A" w:rsidP="00CD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30AC">
        <w:rPr>
          <w:rFonts w:ascii="Times New Roman" w:hAnsi="Times New Roman"/>
          <w:sz w:val="24"/>
          <w:szCs w:val="24"/>
        </w:rPr>
        <w:t xml:space="preserve">на оказание услуг по организации и проведению </w:t>
      </w:r>
    </w:p>
    <w:p w:rsidR="00CD5A1A" w:rsidRDefault="00CD5A1A" w:rsidP="00CD5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встречи с поставщиками контента </w:t>
      </w:r>
    </w:p>
    <w:p w:rsidR="00CD5A1A" w:rsidRPr="000830AC" w:rsidRDefault="00CD5A1A" w:rsidP="00CD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5A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D5A1A">
        <w:rPr>
          <w:rFonts w:ascii="Times New Roman" w:hAnsi="Times New Roman"/>
          <w:sz w:val="24"/>
          <w:szCs w:val="24"/>
        </w:rPr>
        <w:t>формате</w:t>
      </w:r>
      <w:proofErr w:type="gramEnd"/>
      <w:r w:rsidRPr="00CD5A1A">
        <w:rPr>
          <w:rFonts w:ascii="Times New Roman" w:hAnsi="Times New Roman"/>
          <w:sz w:val="24"/>
          <w:szCs w:val="24"/>
        </w:rPr>
        <w:t xml:space="preserve"> Фестиваля СМИ</w:t>
      </w:r>
    </w:p>
    <w:p w:rsidR="00CD5A1A" w:rsidRDefault="00CD5A1A" w:rsidP="00CD5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выяснение стоимости услуг </w:t>
      </w:r>
      <w:r w:rsidRPr="000830AC">
        <w:rPr>
          <w:rFonts w:ascii="Times New Roman" w:hAnsi="Times New Roman"/>
          <w:sz w:val="24"/>
          <w:szCs w:val="24"/>
        </w:rPr>
        <w:t xml:space="preserve">по организации и проведению </w:t>
      </w:r>
      <w:r>
        <w:rPr>
          <w:rFonts w:ascii="Times New Roman" w:hAnsi="Times New Roman"/>
          <w:sz w:val="24"/>
          <w:szCs w:val="24"/>
        </w:rPr>
        <w:t>Мероприятия встречи с поставщиками контента</w:t>
      </w:r>
      <w:r w:rsidRPr="00CD5A1A">
        <w:rPr>
          <w:rFonts w:ascii="Times New Roman" w:hAnsi="Times New Roman"/>
          <w:sz w:val="24"/>
          <w:szCs w:val="24"/>
        </w:rPr>
        <w:t xml:space="preserve"> в формате Фестиваля СМИ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«09» ноября 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№1.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5A1A" w:rsidRDefault="00CD5A1A" w:rsidP="00CD5A1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CD5A1A" w:rsidRDefault="00CD5A1A" w:rsidP="00CD5A1A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А.А. Катков</w:t>
      </w:r>
    </w:p>
    <w:p w:rsidR="00CD5A1A" w:rsidRDefault="00CD5A1A" w:rsidP="00CD5A1A">
      <w:pPr>
        <w:pStyle w:val="a9"/>
        <w:rPr>
          <w:rFonts w:ascii="Times New Roman" w:hAnsi="Times New Roman"/>
          <w:sz w:val="20"/>
          <w:szCs w:val="20"/>
        </w:rPr>
      </w:pPr>
    </w:p>
    <w:p w:rsidR="00CD5A1A" w:rsidRDefault="00CD5A1A" w:rsidP="00CD5A1A">
      <w:pPr>
        <w:pStyle w:val="a9"/>
        <w:rPr>
          <w:rFonts w:ascii="Times New Roman" w:hAnsi="Times New Roman"/>
          <w:sz w:val="20"/>
          <w:szCs w:val="20"/>
        </w:rPr>
      </w:pPr>
    </w:p>
    <w:p w:rsidR="00CD5A1A" w:rsidRDefault="00CD5A1A" w:rsidP="00CD5A1A">
      <w:pPr>
        <w:pStyle w:val="a9"/>
        <w:rPr>
          <w:rFonts w:ascii="Times New Roman" w:hAnsi="Times New Roman"/>
          <w:sz w:val="20"/>
          <w:szCs w:val="20"/>
        </w:rPr>
      </w:pPr>
    </w:p>
    <w:p w:rsidR="00CD5A1A" w:rsidRDefault="00CD5A1A" w:rsidP="00CD5A1A">
      <w:pPr>
        <w:pStyle w:val="a9"/>
        <w:rPr>
          <w:rFonts w:ascii="Times New Roman" w:hAnsi="Times New Roman"/>
          <w:sz w:val="16"/>
          <w:szCs w:val="16"/>
        </w:rPr>
      </w:pPr>
    </w:p>
    <w:p w:rsidR="00CD5A1A" w:rsidRDefault="00CD5A1A" w:rsidP="00CD5A1A">
      <w:pPr>
        <w:pStyle w:val="a9"/>
        <w:rPr>
          <w:rFonts w:ascii="Times New Roman" w:hAnsi="Times New Roman"/>
          <w:sz w:val="16"/>
          <w:szCs w:val="16"/>
        </w:rPr>
      </w:pPr>
    </w:p>
    <w:p w:rsidR="00CD5A1A" w:rsidRDefault="00CD5A1A" w:rsidP="00CD5A1A">
      <w:pPr>
        <w:spacing w:after="0"/>
        <w:rPr>
          <w:rFonts w:ascii="Times New Roman" w:hAnsi="Times New Roman"/>
        </w:rPr>
        <w:sectPr w:rsidR="00CD5A1A">
          <w:pgSz w:w="11906" w:h="16838"/>
          <w:pgMar w:top="993" w:right="850" w:bottom="1134" w:left="1701" w:header="708" w:footer="708" w:gutter="0"/>
          <w:cols w:space="720"/>
        </w:sectPr>
      </w:pPr>
    </w:p>
    <w:p w:rsidR="00CD5A1A" w:rsidRPr="005A12CF" w:rsidRDefault="00CD5A1A" w:rsidP="00CD5A1A">
      <w:pPr>
        <w:jc w:val="right"/>
        <w:rPr>
          <w:rFonts w:ascii="Times New Roman" w:hAnsi="Times New Roman"/>
        </w:rPr>
      </w:pPr>
      <w:r w:rsidRPr="005A12CF">
        <w:rPr>
          <w:rFonts w:ascii="Times New Roman" w:hAnsi="Times New Roman"/>
        </w:rPr>
        <w:lastRenderedPageBreak/>
        <w:t>приложение № 1 к запросу</w:t>
      </w:r>
    </w:p>
    <w:p w:rsidR="00CD5A1A" w:rsidRPr="005A12CF" w:rsidRDefault="00CD5A1A" w:rsidP="00CD5A1A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>ФОРМА</w:t>
      </w:r>
    </w:p>
    <w:p w:rsidR="00CD5A1A" w:rsidRPr="005A12CF" w:rsidRDefault="00CD5A1A" w:rsidP="00CD5A1A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 xml:space="preserve">предоставления цены оказания услуг по договору, проект которого изложен в </w:t>
      </w:r>
      <w:proofErr w:type="gramStart"/>
      <w:r w:rsidRPr="005A12CF">
        <w:rPr>
          <w:color w:val="000000"/>
          <w:sz w:val="22"/>
          <w:szCs w:val="22"/>
        </w:rPr>
        <w:t>приложении</w:t>
      </w:r>
      <w:proofErr w:type="gramEnd"/>
      <w:r w:rsidRPr="005A12CF">
        <w:rPr>
          <w:color w:val="000000"/>
          <w:sz w:val="22"/>
          <w:szCs w:val="22"/>
        </w:rPr>
        <w:t xml:space="preserve"> № 2</w:t>
      </w:r>
    </w:p>
    <w:p w:rsidR="00CD5A1A" w:rsidRPr="005A12CF" w:rsidRDefault="00CD5A1A" w:rsidP="00CD5A1A">
      <w:pPr>
        <w:pStyle w:val="a6"/>
        <w:outlineLvl w:val="0"/>
        <w:rPr>
          <w:color w:val="000000"/>
          <w:sz w:val="22"/>
          <w:szCs w:val="22"/>
        </w:rPr>
      </w:pPr>
    </w:p>
    <w:p w:rsidR="00CD5A1A" w:rsidRPr="005A12CF" w:rsidRDefault="00CD5A1A" w:rsidP="00CD5A1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 xml:space="preserve">НА БЛАНКЕ ОРГАНИЗАЦИИ </w:t>
      </w:r>
    </w:p>
    <w:p w:rsidR="00CD5A1A" w:rsidRPr="005A12CF" w:rsidRDefault="00CD5A1A" w:rsidP="00CD5A1A">
      <w:pPr>
        <w:ind w:left="4678"/>
        <w:rPr>
          <w:rFonts w:ascii="Times New Roman" w:hAnsi="Times New Roman"/>
          <w:sz w:val="20"/>
          <w:szCs w:val="20"/>
        </w:rPr>
      </w:pPr>
    </w:p>
    <w:p w:rsidR="00CD5A1A" w:rsidRPr="005A12CF" w:rsidRDefault="00CD5A1A" w:rsidP="00CD5A1A">
      <w:pPr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В ГАУ ЯО «Информационное агентство «Верхняя Волга»</w:t>
      </w:r>
    </w:p>
    <w:p w:rsidR="00CD5A1A" w:rsidRPr="005A12CF" w:rsidRDefault="00CD5A1A" w:rsidP="00CD5A1A">
      <w:pPr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от:_____________________________</w:t>
      </w:r>
    </w:p>
    <w:p w:rsidR="00CD5A1A" w:rsidRPr="005A12CF" w:rsidRDefault="00CD5A1A" w:rsidP="00CD5A1A">
      <w:pPr>
        <w:rPr>
          <w:rFonts w:ascii="Times New Roman" w:hAnsi="Times New Roman"/>
        </w:rPr>
      </w:pPr>
      <w:r w:rsidRPr="005A12CF">
        <w:rPr>
          <w:rFonts w:ascii="Times New Roman" w:hAnsi="Times New Roman"/>
          <w:sz w:val="20"/>
          <w:szCs w:val="20"/>
        </w:rPr>
        <w:t>«___» ________2016г</w:t>
      </w:r>
      <w:r w:rsidRPr="005A12CF">
        <w:rPr>
          <w:rFonts w:ascii="Times New Roman" w:hAnsi="Times New Roman"/>
        </w:rPr>
        <w:t>.</w:t>
      </w:r>
    </w:p>
    <w:p w:rsidR="00CD5A1A" w:rsidRPr="00CD5A1A" w:rsidRDefault="00CD5A1A" w:rsidP="00CD5A1A">
      <w:pPr>
        <w:spacing w:after="0"/>
        <w:ind w:firstLine="708"/>
        <w:jc w:val="both"/>
        <w:rPr>
          <w:rFonts w:ascii="Times New Roman" w:hAnsi="Times New Roman"/>
          <w:b/>
        </w:rPr>
      </w:pPr>
      <w:r w:rsidRPr="005A12CF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A12CF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A12CF">
        <w:rPr>
          <w:rFonts w:ascii="Times New Roman" w:hAnsi="Times New Roman"/>
          <w:sz w:val="20"/>
          <w:szCs w:val="20"/>
        </w:rPr>
        <w:t xml:space="preserve"> с условиями 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на оказание услуг </w:t>
      </w:r>
      <w:r w:rsidRPr="005A12CF">
        <w:rPr>
          <w:rFonts w:ascii="Times New Roman" w:hAnsi="Times New Roman"/>
          <w:sz w:val="20"/>
          <w:szCs w:val="20"/>
        </w:rPr>
        <w:t xml:space="preserve">по организации и проведению </w:t>
      </w:r>
      <w:r>
        <w:rPr>
          <w:rFonts w:ascii="Times New Roman" w:hAnsi="Times New Roman"/>
          <w:sz w:val="20"/>
          <w:szCs w:val="20"/>
        </w:rPr>
        <w:t>Мероприятия встречи с поставщиками контента</w:t>
      </w:r>
      <w:r w:rsidRPr="00CD5A1A">
        <w:rPr>
          <w:rFonts w:ascii="Times New Roman" w:hAnsi="Times New Roman"/>
        </w:rPr>
        <w:t xml:space="preserve"> </w:t>
      </w:r>
      <w:r w:rsidRPr="00CD5A1A">
        <w:rPr>
          <w:rFonts w:ascii="Times New Roman" w:hAnsi="Times New Roman"/>
          <w:sz w:val="20"/>
          <w:szCs w:val="20"/>
        </w:rPr>
        <w:t>в формате Фестиваля СМИ, проект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>, которого изложен в запросе в целях формирования представления о</w:t>
      </w:r>
      <w:r w:rsidRPr="005A12CF">
        <w:rPr>
          <w:rFonts w:ascii="Times New Roman" w:hAnsi="Times New Roman"/>
          <w:sz w:val="20"/>
          <w:szCs w:val="20"/>
        </w:rPr>
        <w:t xml:space="preserve"> рыночных ценах, предлагаем общую цену </w:t>
      </w:r>
      <w:r w:rsidRPr="005A12CF">
        <w:rPr>
          <w:rFonts w:ascii="Times New Roman" w:hAnsi="Times New Roman"/>
          <w:i/>
          <w:sz w:val="20"/>
          <w:szCs w:val="20"/>
        </w:rPr>
        <w:t>(название организации),</w:t>
      </w:r>
      <w:r w:rsidRPr="005A12CF">
        <w:rPr>
          <w:rFonts w:ascii="Times New Roman" w:hAnsi="Times New Roman"/>
          <w:sz w:val="20"/>
          <w:szCs w:val="20"/>
        </w:rPr>
        <w:t xml:space="preserve"> включающую в себя все расходы по выполнению договора, в том числе налоговые: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______________________(</w:t>
      </w:r>
      <w:r w:rsidRPr="005A12CF">
        <w:rPr>
          <w:rFonts w:ascii="Times New Roman" w:hAnsi="Times New Roman"/>
          <w:i/>
          <w:sz w:val="20"/>
          <w:szCs w:val="20"/>
        </w:rPr>
        <w:t>прописью</w:t>
      </w:r>
      <w:r w:rsidRPr="005A12CF">
        <w:rPr>
          <w:rFonts w:ascii="Times New Roman" w:hAnsi="Times New Roman"/>
          <w:sz w:val="20"/>
          <w:szCs w:val="20"/>
        </w:rPr>
        <w:t>) рублей, в т.ч.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Наименование услуг: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 xml:space="preserve">Оказание услуг по организации и проведению Мероприятия встречи с поставщиками контента в </w:t>
      </w:r>
      <w:proofErr w:type="gramStart"/>
      <w:r w:rsidRPr="00CD5A1A">
        <w:rPr>
          <w:rFonts w:ascii="Times New Roman" w:hAnsi="Times New Roman"/>
          <w:sz w:val="20"/>
          <w:szCs w:val="20"/>
        </w:rPr>
        <w:t>формате</w:t>
      </w:r>
      <w:proofErr w:type="gramEnd"/>
      <w:r w:rsidRPr="00CD5A1A">
        <w:rPr>
          <w:rFonts w:ascii="Times New Roman" w:hAnsi="Times New Roman"/>
          <w:sz w:val="20"/>
          <w:szCs w:val="20"/>
        </w:rPr>
        <w:t xml:space="preserve"> Фестиваля СМИ.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Содержание услуг: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 xml:space="preserve">Организация и проведение Мероприятия встречи с поставщиками контента в </w:t>
      </w:r>
      <w:proofErr w:type="gramStart"/>
      <w:r w:rsidRPr="00CD5A1A">
        <w:rPr>
          <w:rFonts w:ascii="Times New Roman" w:hAnsi="Times New Roman"/>
          <w:sz w:val="20"/>
          <w:szCs w:val="20"/>
        </w:rPr>
        <w:t>формате</w:t>
      </w:r>
      <w:proofErr w:type="gramEnd"/>
      <w:r w:rsidRPr="00CD5A1A">
        <w:rPr>
          <w:rFonts w:ascii="Times New Roman" w:hAnsi="Times New Roman"/>
          <w:sz w:val="20"/>
          <w:szCs w:val="20"/>
        </w:rPr>
        <w:t xml:space="preserve"> Фестиваля СМИ, включая полное организационно-техническое сопровождение мероприятия. 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 xml:space="preserve">Дата проведения: </w:t>
      </w:r>
      <w:r w:rsidRPr="00CD5A1A">
        <w:rPr>
          <w:rFonts w:ascii="Times New Roman" w:hAnsi="Times New Roman"/>
          <w:sz w:val="20"/>
          <w:szCs w:val="20"/>
        </w:rPr>
        <w:t xml:space="preserve"> 11 декабря 2016 года.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Место проведения</w:t>
      </w:r>
      <w:r w:rsidRPr="00CD5A1A">
        <w:rPr>
          <w:rFonts w:ascii="Times New Roman" w:hAnsi="Times New Roman"/>
          <w:sz w:val="20"/>
          <w:szCs w:val="20"/>
        </w:rPr>
        <w:t xml:space="preserve">: </w:t>
      </w:r>
      <w:r w:rsidRPr="00CD5A1A">
        <w:rPr>
          <w:rFonts w:ascii="Times New Roman" w:hAnsi="Times New Roman"/>
          <w:sz w:val="20"/>
          <w:szCs w:val="20"/>
          <w:shd w:val="clear" w:color="auto" w:fill="FFFFFF"/>
        </w:rPr>
        <w:t xml:space="preserve">Банкетный зал, соответствующий требованиям, изложенным в </w:t>
      </w:r>
      <w:proofErr w:type="gramStart"/>
      <w:r w:rsidRPr="00CD5A1A">
        <w:rPr>
          <w:rFonts w:ascii="Times New Roman" w:hAnsi="Times New Roman"/>
          <w:sz w:val="20"/>
          <w:szCs w:val="20"/>
          <w:shd w:val="clear" w:color="auto" w:fill="FFFFFF"/>
        </w:rPr>
        <w:t>настоящем</w:t>
      </w:r>
      <w:proofErr w:type="gramEnd"/>
      <w:r w:rsidRPr="00CD5A1A">
        <w:rPr>
          <w:rFonts w:ascii="Times New Roman" w:hAnsi="Times New Roman"/>
          <w:sz w:val="20"/>
          <w:szCs w:val="20"/>
          <w:shd w:val="clear" w:color="auto" w:fill="FFFFFF"/>
        </w:rPr>
        <w:t xml:space="preserve"> техническом задании, находящийся в радиусе 4 километров от здания Правительства Ярославской области, расположенного по адресу: 150000, г. Ярославль, Советская площадь, д.3. 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Количество участников:</w:t>
      </w:r>
      <w:r w:rsidRPr="00CD5A1A">
        <w:rPr>
          <w:rFonts w:ascii="Times New Roman" w:hAnsi="Times New Roman"/>
          <w:sz w:val="20"/>
          <w:szCs w:val="20"/>
        </w:rPr>
        <w:t xml:space="preserve"> 100 человек.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Целевая аудитория:</w:t>
      </w:r>
    </w:p>
    <w:p w:rsidR="00CD5A1A" w:rsidRPr="00CD5A1A" w:rsidRDefault="00CD5A1A" w:rsidP="00CD5A1A">
      <w:pPr>
        <w:numPr>
          <w:ilvl w:val="0"/>
          <w:numId w:val="33"/>
        </w:numPr>
        <w:suppressAutoHyphens/>
        <w:spacing w:after="0" w:line="100" w:lineRule="atLeast"/>
        <w:ind w:left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>Представители ярославских СМИ</w:t>
      </w:r>
    </w:p>
    <w:p w:rsidR="00CD5A1A" w:rsidRPr="00CD5A1A" w:rsidRDefault="00CD5A1A" w:rsidP="00CD5A1A">
      <w:pPr>
        <w:numPr>
          <w:ilvl w:val="0"/>
          <w:numId w:val="33"/>
        </w:numPr>
        <w:suppressAutoHyphens/>
        <w:spacing w:after="0" w:line="100" w:lineRule="atLeast"/>
        <w:ind w:left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>Органы исполнительной власти</w:t>
      </w:r>
    </w:p>
    <w:p w:rsidR="00CD5A1A" w:rsidRPr="00CD5A1A" w:rsidRDefault="00CD5A1A" w:rsidP="00CD5A1A">
      <w:pPr>
        <w:spacing w:after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b/>
          <w:bCs/>
          <w:sz w:val="20"/>
          <w:szCs w:val="20"/>
        </w:rPr>
        <w:t>Предварительная структура мероприятия:</w:t>
      </w:r>
    </w:p>
    <w:p w:rsidR="00CD5A1A" w:rsidRPr="00CD5A1A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>Торжественная часть с церемонией награждения грамотами Губернатора Ярославской области лучших СМИ и победителей конкурса «</w:t>
      </w:r>
      <w:proofErr w:type="spellStart"/>
      <w:r w:rsidRPr="00CD5A1A">
        <w:rPr>
          <w:rFonts w:ascii="Times New Roman" w:hAnsi="Times New Roman"/>
          <w:sz w:val="20"/>
          <w:szCs w:val="20"/>
        </w:rPr>
        <w:t>ПозициЯ</w:t>
      </w:r>
      <w:proofErr w:type="spellEnd"/>
      <w:r w:rsidRPr="00CD5A1A">
        <w:rPr>
          <w:rFonts w:ascii="Times New Roman" w:hAnsi="Times New Roman"/>
          <w:sz w:val="20"/>
          <w:szCs w:val="20"/>
        </w:rPr>
        <w:t xml:space="preserve">»; </w:t>
      </w:r>
    </w:p>
    <w:p w:rsidR="00CD5A1A" w:rsidRPr="00CD5A1A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>Банкет</w:t>
      </w:r>
    </w:p>
    <w:p w:rsidR="00CD5A1A" w:rsidRPr="00CD5A1A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  <w:sz w:val="20"/>
          <w:szCs w:val="20"/>
        </w:rPr>
      </w:pPr>
      <w:r w:rsidRPr="00CD5A1A">
        <w:rPr>
          <w:rFonts w:ascii="Times New Roman" w:hAnsi="Times New Roman"/>
          <w:sz w:val="20"/>
          <w:szCs w:val="20"/>
        </w:rPr>
        <w:t xml:space="preserve">Развлекательная программа для гостей (живая музыка, артисты, номинации, конкурсы). </w:t>
      </w:r>
    </w:p>
    <w:p w:rsidR="00CD5A1A" w:rsidRDefault="00CD5A1A" w:rsidP="00CD5A1A">
      <w:pPr>
        <w:spacing w:after="0"/>
        <w:jc w:val="center"/>
        <w:rPr>
          <w:rFonts w:ascii="Times New Roman" w:hAnsi="Times New Roman"/>
          <w:b/>
        </w:rPr>
      </w:pPr>
    </w:p>
    <w:p w:rsidR="00CD5A1A" w:rsidRPr="00236E81" w:rsidRDefault="00CD5A1A" w:rsidP="00CD5A1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6E81">
        <w:rPr>
          <w:rFonts w:ascii="Times New Roman" w:hAnsi="Times New Roman"/>
          <w:b/>
          <w:sz w:val="20"/>
          <w:szCs w:val="20"/>
        </w:rPr>
        <w:t>Смета на организацию и проведение Фестиваля СМИ 2016</w:t>
      </w:r>
    </w:p>
    <w:tbl>
      <w:tblPr>
        <w:tblW w:w="9640" w:type="dxa"/>
        <w:tblInd w:w="-34" w:type="dxa"/>
        <w:tblLayout w:type="fixed"/>
        <w:tblLook w:val="0000"/>
      </w:tblPr>
      <w:tblGrid>
        <w:gridCol w:w="750"/>
        <w:gridCol w:w="4646"/>
        <w:gridCol w:w="1418"/>
        <w:gridCol w:w="1550"/>
        <w:gridCol w:w="1276"/>
      </w:tblGrid>
      <w:tr w:rsidR="00CD5A1A" w:rsidRPr="00236E8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eastAsia="Arial" w:hAnsi="Times New Roman"/>
                <w:b/>
                <w:sz w:val="20"/>
                <w:szCs w:val="20"/>
              </w:rPr>
              <w:t>№</w:t>
            </w:r>
            <w:r w:rsidRPr="00236E8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</w:tr>
      <w:tr w:rsidR="00CD5A1A" w:rsidRPr="00236E8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Инфраструктура проекта</w:t>
            </w:r>
          </w:p>
        </w:tc>
      </w:tr>
      <w:tr w:rsidR="00CD5A1A" w:rsidRPr="00236E81" w:rsidTr="00ED40D9">
        <w:trPr>
          <w:trHeight w:val="8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numPr>
                <w:ilvl w:val="1"/>
                <w:numId w:val="26"/>
              </w:numPr>
              <w:tabs>
                <w:tab w:val="clear" w:pos="1080"/>
                <w:tab w:val="num" w:pos="0"/>
              </w:tabs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af5"/>
              <w:rPr>
                <w:sz w:val="20"/>
                <w:szCs w:val="20"/>
              </w:rPr>
            </w:pPr>
            <w:r w:rsidRPr="00236E81">
              <w:rPr>
                <w:b/>
                <w:bCs/>
                <w:sz w:val="20"/>
                <w:szCs w:val="20"/>
              </w:rPr>
              <w:t>Аренда площадки проведения мероприятия на 100 человек, в том числе:</w:t>
            </w:r>
          </w:p>
          <w:p w:rsidR="00CD5A1A" w:rsidRPr="00236E81" w:rsidRDefault="00CD5A1A" w:rsidP="00ED40D9">
            <w:pPr>
              <w:pStyle w:val="af5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-банкетный зал площадью не менее 420 кв. метров  со сценой</w:t>
            </w:r>
          </w:p>
          <w:p w:rsidR="00CD5A1A" w:rsidRPr="00236E81" w:rsidRDefault="00CD5A1A" w:rsidP="00ED40D9">
            <w:pPr>
              <w:pStyle w:val="af5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- лобби перед банкетным залом не менее  100  кв.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1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1.2.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 тематических зон: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2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 - регистрации, в том числе не менее 2 столов, 2 стульев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фотозоны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с мгновенной печатью фотографий (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пресс-волл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>, специализированный для печати фотографий принтер, фотобумага)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168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- зоны встречи гостей 2 стола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5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- основной зоны проведения мероприятия: </w:t>
            </w:r>
          </w:p>
          <w:p w:rsidR="00CD5A1A" w:rsidRPr="00236E81" w:rsidRDefault="00CD5A1A" w:rsidP="00ED40D9">
            <w:pPr>
              <w:pStyle w:val="1"/>
              <w:numPr>
                <w:ilvl w:val="0"/>
                <w:numId w:val="27"/>
              </w:numPr>
              <w:ind w:left="0"/>
              <w:rPr>
                <w:rFonts w:eastAsia="Arial"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17 столов для банкетной рассадки на банкете</w:t>
            </w:r>
          </w:p>
          <w:p w:rsidR="00CD5A1A" w:rsidRPr="00236E81" w:rsidRDefault="00CD5A1A" w:rsidP="00ED40D9">
            <w:pPr>
              <w:pStyle w:val="1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236E81">
              <w:rPr>
                <w:rFonts w:eastAsia="Arial"/>
                <w:sz w:val="20"/>
                <w:szCs w:val="20"/>
              </w:rPr>
              <w:t xml:space="preserve"> </w:t>
            </w:r>
            <w:r w:rsidRPr="00236E81">
              <w:rPr>
                <w:sz w:val="20"/>
                <w:szCs w:val="20"/>
              </w:rPr>
              <w:t xml:space="preserve">оформление столов юбками и скатертями </w:t>
            </w:r>
          </w:p>
          <w:p w:rsidR="00CD5A1A" w:rsidRPr="00236E81" w:rsidRDefault="00CD5A1A" w:rsidP="00ED40D9">
            <w:pPr>
              <w:pStyle w:val="1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стулья не менее 100 штук.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Техническое обеспечение проекта</w:t>
            </w: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36E81">
              <w:rPr>
                <w:sz w:val="20"/>
                <w:szCs w:val="20"/>
                <w:lang w:val="en-US"/>
              </w:rPr>
              <w:t>2.1.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af5"/>
              <w:rPr>
                <w:sz w:val="20"/>
                <w:szCs w:val="20"/>
              </w:rPr>
            </w:pPr>
            <w:r w:rsidRPr="00236E81">
              <w:rPr>
                <w:b/>
                <w:bCs/>
                <w:sz w:val="20"/>
                <w:szCs w:val="20"/>
              </w:rPr>
              <w:t>Услуги по техническому оснащению площадки мероприятия:</w:t>
            </w:r>
          </w:p>
          <w:p w:rsidR="00CD5A1A" w:rsidRPr="00236E81" w:rsidRDefault="00CD5A1A" w:rsidP="00ED40D9">
            <w:pPr>
              <w:pStyle w:val="af5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свет, звук в двух залах проведения мероприятия;</w:t>
            </w:r>
          </w:p>
          <w:p w:rsidR="00CD5A1A" w:rsidRPr="00236E81" w:rsidRDefault="00CD5A1A" w:rsidP="00ED40D9">
            <w:pPr>
              <w:pStyle w:val="af5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proofErr w:type="spellStart"/>
            <w:r w:rsidRPr="00236E81">
              <w:rPr>
                <w:sz w:val="20"/>
                <w:szCs w:val="20"/>
              </w:rPr>
              <w:t>аккустическое</w:t>
            </w:r>
            <w:proofErr w:type="spellEnd"/>
            <w:r w:rsidRPr="00236E81">
              <w:rPr>
                <w:sz w:val="20"/>
                <w:szCs w:val="20"/>
              </w:rPr>
              <w:t xml:space="preserve"> оборудование на площадке</w:t>
            </w:r>
          </w:p>
          <w:p w:rsidR="00CD5A1A" w:rsidRPr="00236E81" w:rsidRDefault="00CD5A1A" w:rsidP="00ED40D9">
            <w:pPr>
              <w:pStyle w:val="af5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 xml:space="preserve">микшер: </w:t>
            </w:r>
            <w:proofErr w:type="spellStart"/>
            <w:r w:rsidRPr="00236E81">
              <w:rPr>
                <w:sz w:val="20"/>
                <w:szCs w:val="20"/>
              </w:rPr>
              <w:t>Yamaha</w:t>
            </w:r>
            <w:proofErr w:type="spellEnd"/>
            <w:r w:rsidRPr="00236E81">
              <w:rPr>
                <w:sz w:val="20"/>
                <w:szCs w:val="20"/>
              </w:rPr>
              <w:t xml:space="preserve"> MG166CX</w:t>
            </w:r>
            <w:r w:rsidRPr="00236E81">
              <w:rPr>
                <w:sz w:val="20"/>
                <w:szCs w:val="20"/>
              </w:rPr>
              <w:br/>
              <w:t xml:space="preserve">микрофоны: </w:t>
            </w:r>
            <w:proofErr w:type="spellStart"/>
            <w:r w:rsidRPr="00236E81">
              <w:rPr>
                <w:sz w:val="20"/>
                <w:szCs w:val="20"/>
              </w:rPr>
              <w:t>Shure</w:t>
            </w:r>
            <w:proofErr w:type="spellEnd"/>
            <w:r w:rsidRPr="00236E81">
              <w:rPr>
                <w:sz w:val="20"/>
                <w:szCs w:val="20"/>
              </w:rPr>
              <w:t xml:space="preserve"> SM86 (2шт.)</w:t>
            </w:r>
            <w:r w:rsidRPr="00236E81">
              <w:rPr>
                <w:sz w:val="20"/>
                <w:szCs w:val="20"/>
              </w:rPr>
              <w:br/>
              <w:t>мониторы JBL SRX712M 800 Вт, 8 Ом, 12` (4шт.)</w:t>
            </w:r>
            <w:r w:rsidRPr="00236E81">
              <w:rPr>
                <w:sz w:val="20"/>
                <w:szCs w:val="20"/>
              </w:rPr>
              <w:br/>
              <w:t xml:space="preserve">акустическая система: JBL </w:t>
            </w:r>
            <w:proofErr w:type="spellStart"/>
            <w:r w:rsidRPr="00236E81">
              <w:rPr>
                <w:sz w:val="20"/>
                <w:szCs w:val="20"/>
              </w:rPr>
              <w:t>Professional</w:t>
            </w:r>
            <w:proofErr w:type="spellEnd"/>
            <w:r w:rsidRPr="00236E81">
              <w:rPr>
                <w:sz w:val="20"/>
                <w:szCs w:val="20"/>
              </w:rPr>
              <w:t xml:space="preserve"> AM63440/64 (4шт.)</w:t>
            </w:r>
            <w:r w:rsidRPr="00236E81">
              <w:rPr>
                <w:sz w:val="20"/>
                <w:szCs w:val="20"/>
              </w:rPr>
              <w:br/>
              <w:t>НЧ: 1200 Вт, СЧ: 350 Вт</w:t>
            </w:r>
            <w:proofErr w:type="gramStart"/>
            <w:r w:rsidRPr="00236E81">
              <w:rPr>
                <w:sz w:val="20"/>
                <w:szCs w:val="20"/>
              </w:rPr>
              <w:t xml:space="preserve"> ,</w:t>
            </w:r>
            <w:proofErr w:type="gramEnd"/>
            <w:r w:rsidRPr="00236E81">
              <w:rPr>
                <w:sz w:val="20"/>
                <w:szCs w:val="20"/>
              </w:rPr>
              <w:t xml:space="preserve"> ВЧ: 75 Вт </w:t>
            </w:r>
            <w:r w:rsidRPr="00236E81">
              <w:rPr>
                <w:sz w:val="20"/>
                <w:szCs w:val="20"/>
              </w:rPr>
              <w:br/>
              <w:t>SUB JBL ASB6128: 1600 Вт, 136 дБ SPL, 4 Ом (8шт.)</w:t>
            </w:r>
          </w:p>
          <w:p w:rsidR="00CD5A1A" w:rsidRPr="00236E81" w:rsidRDefault="00CD5A1A" w:rsidP="00ED40D9">
            <w:pPr>
              <w:pStyle w:val="1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 xml:space="preserve"> 2 </w:t>
            </w:r>
            <w:proofErr w:type="gramStart"/>
            <w:r w:rsidRPr="00236E81">
              <w:rPr>
                <w:sz w:val="20"/>
                <w:szCs w:val="20"/>
              </w:rPr>
              <w:t>боковых</w:t>
            </w:r>
            <w:proofErr w:type="gramEnd"/>
            <w:r w:rsidRPr="00236E81">
              <w:rPr>
                <w:sz w:val="20"/>
                <w:szCs w:val="20"/>
              </w:rPr>
              <w:t xml:space="preserve"> экрана (плазменные панели размером не менее 2х1,5 метра)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tabs>
                <w:tab w:val="center" w:pos="4837"/>
                <w:tab w:val="left" w:pos="763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Контентно-креативная</w:t>
            </w:r>
            <w:proofErr w:type="spellEnd"/>
            <w:r w:rsidRPr="00236E81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составляющая проекта</w:t>
            </w: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3.1.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Разработка концепции, программы и сценария мероприятия  с фокусом на целевую аудиторию и тематику мероприятия с привлечением</w:t>
            </w: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: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 ведущего (опыт ведения не менее 5-ти лет); 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 участием  московского оркестра; 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- режиссера-постановщика, имеющего опыт работы в постановке мероприятий регионального и федерального уровня.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с Заказчиком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Концепцию представить в </w:t>
            </w:r>
            <w:proofErr w:type="gram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формате</w:t>
            </w:r>
            <w:proofErr w:type="gram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Power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Point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., </w:t>
            </w: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pdf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3.2.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Производство коммуникационных материалов для мероприятия в </w:t>
            </w:r>
            <w:proofErr w:type="gramStart"/>
            <w:r w:rsidRPr="00236E8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соответствии</w:t>
            </w:r>
            <w:proofErr w:type="gramEnd"/>
            <w:r w:rsidRPr="00236E8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с концепцией мероприятия:</w:t>
            </w: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- заставка на экран плазму;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пресс-волл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3*4 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- приглашения 100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</w:t>
            </w:r>
            <w:proofErr w:type="gram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- именные карточки для рассадки в банкетном зале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- карта рассадки за столами в банкетном зале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- </w:t>
            </w: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видео-заставки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шт</w:t>
            </w:r>
            <w:proofErr w:type="spellEnd"/>
            <w:proofErr w:type="gram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перед основными блоками мероприятия, длительностью </w:t>
            </w:r>
            <w:r w:rsidRPr="00236E81">
              <w:rPr>
                <w:rFonts w:ascii="Times New Roman" w:eastAsia="Arial" w:hAnsi="Times New Roman"/>
                <w:spacing w:val="-4"/>
                <w:sz w:val="20"/>
                <w:szCs w:val="20"/>
              </w:rPr>
              <w:t>не менее 90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- </w:t>
            </w:r>
            <w:proofErr w:type="spell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видео-заставки</w:t>
            </w:r>
            <w:proofErr w:type="spell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о номинантах 30 </w:t>
            </w:r>
            <w:proofErr w:type="spellStart"/>
            <w:proofErr w:type="gramStart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>шт</w:t>
            </w:r>
            <w:proofErr w:type="spellEnd"/>
            <w:proofErr w:type="gramEnd"/>
            <w:r w:rsidRPr="00236E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перед награждением, длительность 60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Организационная составляющая проекта</w:t>
            </w: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- Услуги по оформлению площадки в соответствие с концепцией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- флористическое оформление (17 флористических композиций для банкетных столов в форме корзинки с цветами)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 питания участников на 100 человек: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4.2.1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welcome-drink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>: 100 бокалов вина или шампанского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4.2.2.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- банкет на 100 человек, в том числе:</w:t>
            </w:r>
          </w:p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(Согласование меню с Заказчиком)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холодные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Горячие блюда и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236E81" w:rsidRDefault="00CD5A1A" w:rsidP="00ED40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Фруктовое ассорти 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Сок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Кофе/чай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Алкоголь, вино, шампанское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z w:val="20"/>
                <w:szCs w:val="20"/>
              </w:rPr>
              <w:t>Подбор и инструктаж персонала для работы на мероприятии, работа на мероприятии: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звукорежиссер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ведущий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не менее 2 артистов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московский оркестр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 фотограф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Не менее 4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хостес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регистрации участников </w:t>
            </w:r>
          </w:p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(с участием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хостес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дресс-коде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мероприятия для встречи и рассадки гостей).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Фото мероприятия, предоставить </w:t>
            </w:r>
            <w:proofErr w:type="spellStart"/>
            <w:r w:rsidRPr="00236E81">
              <w:rPr>
                <w:rFonts w:ascii="Times New Roman" w:hAnsi="Times New Roman"/>
                <w:sz w:val="20"/>
                <w:szCs w:val="20"/>
              </w:rPr>
              <w:t>фотоотчёт</w:t>
            </w:r>
            <w:proofErr w:type="spell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Обеспечить видеосъемку мероприятия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Организовать демонстрацию видеоматериалов согласно сценарию мероприятия.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Разработка фирменного стиля мероприятия и согласование с Заказчиком; предоставить все разработанные макеты фирменного стиля мероприятия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4.9.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Разработка и изготовление отличительного знака в </w:t>
            </w:r>
            <w:proofErr w:type="gramStart"/>
            <w:r w:rsidRPr="00236E81">
              <w:rPr>
                <w:rFonts w:ascii="Times New Roman" w:hAnsi="Times New Roman"/>
                <w:sz w:val="20"/>
                <w:szCs w:val="20"/>
              </w:rPr>
              <w:t>количестве</w:t>
            </w:r>
            <w:proofErr w:type="gram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11шт. оригинального дизайна в стилистике мероприятия (варианты применяемых технологий: использовать элементы декора из металла, пластика, камня),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 xml:space="preserve">Разработка и изготовление дипломов в </w:t>
            </w:r>
            <w:proofErr w:type="gramStart"/>
            <w:r w:rsidRPr="00236E81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236E81">
              <w:rPr>
                <w:rFonts w:ascii="Times New Roman" w:hAnsi="Times New Roman"/>
                <w:sz w:val="20"/>
                <w:szCs w:val="20"/>
              </w:rPr>
              <w:t xml:space="preserve"> в количестве 30 шт. оригинального дизайна в стилистике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1A" w:rsidRPr="00236E81" w:rsidTr="00ED40D9"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E8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236E8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A1A" w:rsidRPr="00CD5A1A" w:rsidRDefault="00CD5A1A" w:rsidP="00CD5A1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:rsidR="00CD5A1A" w:rsidRPr="005A12CF" w:rsidRDefault="00CD5A1A" w:rsidP="00CD5A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D5A1A" w:rsidRPr="005A12CF" w:rsidRDefault="00CD5A1A" w:rsidP="00CD5A1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12CF">
        <w:rPr>
          <w:rFonts w:ascii="Times New Roman" w:hAnsi="Times New Roman"/>
          <w:sz w:val="20"/>
          <w:szCs w:val="20"/>
        </w:rPr>
        <w:t>от</w:t>
      </w:r>
      <w:proofErr w:type="gramEnd"/>
      <w:r w:rsidRPr="005A12CF">
        <w:rPr>
          <w:rFonts w:ascii="Times New Roman" w:hAnsi="Times New Roman"/>
          <w:sz w:val="20"/>
          <w:szCs w:val="20"/>
        </w:rPr>
        <w:t xml:space="preserve"> </w:t>
      </w:r>
      <w:r w:rsidRPr="005A12CF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5A12CF">
        <w:rPr>
          <w:rFonts w:ascii="Times New Roman" w:hAnsi="Times New Roman"/>
          <w:i/>
          <w:sz w:val="20"/>
          <w:szCs w:val="20"/>
        </w:rPr>
        <w:t>название</w:t>
      </w:r>
      <w:proofErr w:type="gramEnd"/>
      <w:r w:rsidRPr="005A12CF">
        <w:rPr>
          <w:rFonts w:ascii="Times New Roman" w:hAnsi="Times New Roman"/>
          <w:i/>
          <w:sz w:val="20"/>
          <w:szCs w:val="20"/>
        </w:rPr>
        <w:t xml:space="preserve"> организации)</w:t>
      </w:r>
    </w:p>
    <w:p w:rsidR="00CD5A1A" w:rsidRDefault="00CD5A1A" w:rsidP="00CD5A1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должность</w:t>
      </w:r>
      <w:r w:rsidRPr="005A12CF">
        <w:rPr>
          <w:rFonts w:ascii="Times New Roman" w:hAnsi="Times New Roman"/>
          <w:sz w:val="20"/>
          <w:szCs w:val="20"/>
        </w:rPr>
        <w:br/>
      </w:r>
      <w:r w:rsidRPr="005A12CF">
        <w:rPr>
          <w:rFonts w:ascii="Times New Roman" w:hAnsi="Times New Roman"/>
          <w:sz w:val="20"/>
          <w:szCs w:val="20"/>
        </w:rPr>
        <w:br/>
        <w:t>_____________/ФИО/</w:t>
      </w:r>
    </w:p>
    <w:p w:rsidR="00CD5A1A" w:rsidRPr="005A12CF" w:rsidRDefault="00CD5A1A" w:rsidP="00CD5A1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  <w:sectPr w:rsidR="00CD5A1A" w:rsidRPr="005A12CF" w:rsidSect="00564E9A">
          <w:pgSz w:w="11906" w:h="16838"/>
          <w:pgMar w:top="1134" w:right="1701" w:bottom="567" w:left="851" w:header="709" w:footer="709" w:gutter="0"/>
          <w:cols w:space="720"/>
        </w:sectPr>
      </w:pPr>
      <w:r w:rsidRPr="005A12CF">
        <w:rPr>
          <w:rFonts w:ascii="Times New Roman" w:hAnsi="Times New Roman"/>
          <w:sz w:val="20"/>
          <w:szCs w:val="20"/>
        </w:rPr>
        <w:t>М.П.</w:t>
      </w:r>
    </w:p>
    <w:p w:rsidR="00CD5A1A" w:rsidRDefault="00CD5A1A" w:rsidP="00CD5A1A">
      <w:pPr>
        <w:pStyle w:val="a6"/>
        <w:jc w:val="left"/>
        <w:outlineLvl w:val="0"/>
        <w:rPr>
          <w:color w:val="000000"/>
        </w:rPr>
      </w:pPr>
    </w:p>
    <w:p w:rsidR="00CD5A1A" w:rsidRDefault="00CD5A1A" w:rsidP="00CD5A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CD5A1A" w:rsidRPr="00CD5A1A" w:rsidRDefault="00CD5A1A" w:rsidP="00CD5A1A">
      <w:p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D5A1A" w:rsidRPr="00F45871" w:rsidRDefault="00CD5A1A" w:rsidP="00CD5A1A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tab/>
      </w:r>
      <w:r w:rsidRPr="00F45871">
        <w:rPr>
          <w:b/>
          <w:sz w:val="22"/>
          <w:szCs w:val="22"/>
        </w:rPr>
        <w:t>Договор</w:t>
      </w:r>
    </w:p>
    <w:p w:rsidR="00CD5A1A" w:rsidRPr="00F45871" w:rsidRDefault="00CD5A1A" w:rsidP="00CD5A1A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F45871">
        <w:rPr>
          <w:b/>
          <w:sz w:val="22"/>
          <w:szCs w:val="22"/>
        </w:rPr>
        <w:t>возмездного оказания услуг №______</w:t>
      </w:r>
    </w:p>
    <w:p w:rsidR="00CD5A1A" w:rsidRPr="00F45871" w:rsidRDefault="00CD5A1A" w:rsidP="00CD5A1A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D5A1A" w:rsidRPr="00F45871" w:rsidRDefault="00CD5A1A" w:rsidP="00CD5A1A">
      <w:pPr>
        <w:spacing w:after="0"/>
        <w:jc w:val="center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>г. Ярославль</w:t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  <w:t xml:space="preserve">                                   </w:t>
      </w:r>
      <w:r w:rsidRPr="00F45871">
        <w:rPr>
          <w:rFonts w:ascii="Times New Roman" w:hAnsi="Times New Roman"/>
          <w:bCs/>
        </w:rPr>
        <w:tab/>
        <w:t xml:space="preserve">                               «___» ______ </w:t>
      </w:r>
      <w:r>
        <w:rPr>
          <w:rFonts w:ascii="Times New Roman" w:hAnsi="Times New Roman"/>
          <w:bCs/>
        </w:rPr>
        <w:t>2016</w:t>
      </w:r>
      <w:r w:rsidRPr="00F45871">
        <w:rPr>
          <w:rFonts w:ascii="Times New Roman" w:hAnsi="Times New Roman"/>
          <w:bCs/>
        </w:rPr>
        <w:t xml:space="preserve"> г. </w:t>
      </w: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  <w:b/>
        </w:rPr>
      </w:pP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</w:rPr>
      </w:pPr>
      <w:proofErr w:type="gramStart"/>
      <w:r w:rsidRPr="00F45871">
        <w:rPr>
          <w:rFonts w:ascii="Times New Roman" w:hAnsi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F45871">
        <w:rPr>
          <w:rFonts w:ascii="Times New Roman" w:hAnsi="Times New Roman"/>
        </w:rPr>
        <w:t>в лице директора Каткова Александра Александровича, действующего на основании Устава,</w:t>
      </w:r>
      <w:r w:rsidRPr="00F45871">
        <w:rPr>
          <w:rFonts w:ascii="Times New Roman" w:hAnsi="Times New Roman"/>
          <w:b/>
        </w:rPr>
        <w:t xml:space="preserve"> </w:t>
      </w:r>
      <w:r w:rsidRPr="00F45871">
        <w:rPr>
          <w:rFonts w:ascii="Times New Roman" w:hAnsi="Times New Roman"/>
        </w:rPr>
        <w:t xml:space="preserve">именуемое в дальнейшем </w:t>
      </w:r>
      <w:r w:rsidRPr="00F45871">
        <w:rPr>
          <w:rFonts w:ascii="Times New Roman" w:hAnsi="Times New Roman"/>
          <w:b/>
          <w:bCs/>
        </w:rPr>
        <w:t>Заказчик</w:t>
      </w:r>
      <w:r w:rsidRPr="00F45871">
        <w:rPr>
          <w:rFonts w:ascii="Times New Roman" w:hAnsi="Times New Roman"/>
        </w:rPr>
        <w:t xml:space="preserve">, с одной стороны, и </w:t>
      </w:r>
      <w:r w:rsidRPr="00F45871">
        <w:rPr>
          <w:rFonts w:ascii="Times New Roman" w:hAnsi="Times New Roman"/>
          <w:b/>
        </w:rPr>
        <w:t xml:space="preserve">_____________________, </w:t>
      </w:r>
      <w:r w:rsidRPr="00F45871">
        <w:rPr>
          <w:rFonts w:ascii="Times New Roman" w:hAnsi="Times New Roman"/>
        </w:rPr>
        <w:t>в лице __________________, действующего на основании ________,</w:t>
      </w:r>
      <w:r w:rsidRPr="00F45871">
        <w:rPr>
          <w:rFonts w:ascii="Times New Roman" w:hAnsi="Times New Roman"/>
          <w:b/>
        </w:rPr>
        <w:t xml:space="preserve"> </w:t>
      </w:r>
      <w:r w:rsidRPr="00F45871">
        <w:rPr>
          <w:rFonts w:ascii="Times New Roman" w:hAnsi="Times New Roman"/>
        </w:rPr>
        <w:t xml:space="preserve">именуемое в дальнейшем </w:t>
      </w:r>
      <w:r w:rsidRPr="00F45871">
        <w:rPr>
          <w:rFonts w:ascii="Times New Roman" w:hAnsi="Times New Roman"/>
          <w:b/>
          <w:bCs/>
        </w:rPr>
        <w:t>Исполнитель</w:t>
      </w:r>
      <w:r w:rsidRPr="00F45871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</w:rPr>
      </w:pPr>
    </w:p>
    <w:p w:rsidR="00CD5A1A" w:rsidRPr="00F45871" w:rsidRDefault="00CD5A1A" w:rsidP="00CD5A1A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/>
          <w:bCs/>
        </w:rPr>
        <w:t>ПРЕДМЕТ ДОГОВОРА</w:t>
      </w:r>
    </w:p>
    <w:p w:rsidR="00CD5A1A" w:rsidRPr="00F45871" w:rsidRDefault="00CD5A1A" w:rsidP="00CD5A1A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F45871">
        <w:rPr>
          <w:rFonts w:ascii="Times New Roman" w:hAnsi="Times New Roman"/>
          <w:bCs/>
        </w:rPr>
        <w:t xml:space="preserve">Исполнитель обязуется по заданию Заказчика оказать последнему услуги по </w:t>
      </w:r>
      <w:r>
        <w:rPr>
          <w:rFonts w:ascii="Times New Roman" w:hAnsi="Times New Roman"/>
          <w:bCs/>
        </w:rPr>
        <w:t>организации и проведению Мероприятия встречи с поставщиками контента в формате</w:t>
      </w:r>
      <w:r w:rsidRPr="0074418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Фестиваля СМИ</w:t>
      </w:r>
      <w:r w:rsidRPr="00F45871">
        <w:rPr>
          <w:rFonts w:ascii="Times New Roman" w:hAnsi="Times New Roman"/>
          <w:bCs/>
        </w:rPr>
        <w:t>, в соответствии с Приложениями № 1 и № 2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2 к настоящему Договору, являющееся неотъемлемой частью настоящего Договора.</w:t>
      </w:r>
      <w:proofErr w:type="gramEnd"/>
    </w:p>
    <w:p w:rsidR="00CD5A1A" w:rsidRPr="00F45871" w:rsidRDefault="00CD5A1A" w:rsidP="00CD5A1A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Cs/>
        </w:rPr>
        <w:t xml:space="preserve">Место оказания услуг – в </w:t>
      </w:r>
      <w:proofErr w:type="gramStart"/>
      <w:r w:rsidRPr="00F45871">
        <w:rPr>
          <w:rFonts w:ascii="Times New Roman" w:hAnsi="Times New Roman"/>
          <w:bCs/>
        </w:rPr>
        <w:t>соответствии</w:t>
      </w:r>
      <w:proofErr w:type="gramEnd"/>
      <w:r w:rsidRPr="00F45871">
        <w:rPr>
          <w:rFonts w:ascii="Times New Roman" w:hAnsi="Times New Roman"/>
          <w:bCs/>
        </w:rPr>
        <w:t xml:space="preserve"> с Приложениями к настоящему Договору, являющиеся его неотъемлемой частью.</w:t>
      </w:r>
    </w:p>
    <w:p w:rsidR="00CD5A1A" w:rsidRPr="00F45871" w:rsidRDefault="00CD5A1A" w:rsidP="00CD5A1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D5A1A" w:rsidRPr="00F45871" w:rsidRDefault="00CD5A1A" w:rsidP="00CD5A1A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/>
          <w:bCs/>
        </w:rPr>
        <w:t>ПОРЯДОК И УСЛОВИЯ ОКАЗАНИЯ УСЛУГ</w:t>
      </w:r>
    </w:p>
    <w:p w:rsidR="00CD5A1A" w:rsidRPr="00F45871" w:rsidRDefault="00CD5A1A" w:rsidP="00CD5A1A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 xml:space="preserve">Порядок оказания услуг осуществляется в </w:t>
      </w:r>
      <w:proofErr w:type="gramStart"/>
      <w:r w:rsidRPr="00F45871">
        <w:rPr>
          <w:rFonts w:ascii="Times New Roman" w:hAnsi="Times New Roman"/>
          <w:bCs/>
        </w:rPr>
        <w:t>следующем</w:t>
      </w:r>
      <w:proofErr w:type="gramEnd"/>
      <w:r w:rsidRPr="00F45871">
        <w:rPr>
          <w:rFonts w:ascii="Times New Roman" w:hAnsi="Times New Roman"/>
          <w:bCs/>
        </w:rPr>
        <w:t xml:space="preserve"> порядке:</w:t>
      </w:r>
    </w:p>
    <w:p w:rsidR="00CD5A1A" w:rsidRPr="00F45871" w:rsidRDefault="00CD5A1A" w:rsidP="00CD5A1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>2.1.1. Все организационные моменты должны быть согласованы с Заказчиком.</w:t>
      </w:r>
    </w:p>
    <w:p w:rsidR="00CD5A1A" w:rsidRPr="00F45871" w:rsidRDefault="00CD5A1A" w:rsidP="00CD5A1A">
      <w:pPr>
        <w:tabs>
          <w:tab w:val="num" w:pos="1288"/>
        </w:tabs>
        <w:spacing w:after="0" w:line="240" w:lineRule="auto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  <w:bCs/>
        </w:rPr>
        <w:t>2.1.2. Какие-либо изменения в мероприятия могут быть внесены не позднее, чем за 10 дней до планируемой даты его проведения.</w:t>
      </w:r>
    </w:p>
    <w:p w:rsidR="00CD5A1A" w:rsidRPr="00F45871" w:rsidRDefault="00CD5A1A" w:rsidP="00CD5A1A">
      <w:pPr>
        <w:spacing w:after="0" w:line="240" w:lineRule="auto"/>
        <w:jc w:val="both"/>
        <w:rPr>
          <w:rFonts w:ascii="Times New Roman" w:hAnsi="Times New Roman"/>
        </w:rPr>
      </w:pPr>
    </w:p>
    <w:p w:rsidR="00CD5A1A" w:rsidRPr="00F45871" w:rsidRDefault="00CD5A1A" w:rsidP="00CD5A1A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Общая цена по настоящему Договору составляет</w:t>
      </w:r>
      <w:proofErr w:type="gramStart"/>
      <w:r w:rsidRPr="00F45871">
        <w:rPr>
          <w:rFonts w:ascii="Times New Roman" w:hAnsi="Times New Roman"/>
          <w:bCs/>
          <w:color w:val="000000"/>
        </w:rPr>
        <w:t xml:space="preserve"> _______ (_____________) </w:t>
      </w:r>
      <w:proofErr w:type="gramEnd"/>
      <w:r w:rsidRPr="00F45871">
        <w:rPr>
          <w:rFonts w:ascii="Times New Roman" w:hAnsi="Times New Roman"/>
          <w:bCs/>
          <w:color w:val="000000"/>
        </w:rPr>
        <w:t>рублей, НДС не облагается в связи с применением Исполнителем упрощенной системы налогообложения.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Оплата оказанных услуг производится в российских </w:t>
      </w:r>
      <w:proofErr w:type="gramStart"/>
      <w:r w:rsidRPr="00F45871">
        <w:rPr>
          <w:rFonts w:ascii="Times New Roman" w:hAnsi="Times New Roman"/>
        </w:rPr>
        <w:t>рублях</w:t>
      </w:r>
      <w:proofErr w:type="gramEnd"/>
      <w:r w:rsidRPr="00F45871">
        <w:rPr>
          <w:rFonts w:ascii="Times New Roman" w:hAnsi="Times New Roman"/>
        </w:rPr>
        <w:t xml:space="preserve"> на основании счета, выставленного Исполнителем, подписанных Сторонами актов сдачи-приемки оказанных услуг. 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</w:t>
      </w:r>
      <w:proofErr w:type="gramStart"/>
      <w:r w:rsidRPr="00F45871">
        <w:rPr>
          <w:rFonts w:ascii="Times New Roman" w:hAnsi="Times New Roman"/>
          <w:bCs/>
          <w:color w:val="000000"/>
        </w:rPr>
        <w:t>приложениях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к настоящему Договору, осуществляются в пределах общей цены настоящего Договора. 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Оплата услуг осуществляется путем перечисления денежных средств на расчетный счет Исполнителя в </w:t>
      </w:r>
      <w:proofErr w:type="gramStart"/>
      <w:r w:rsidRPr="00F45871">
        <w:rPr>
          <w:rFonts w:ascii="Times New Roman" w:hAnsi="Times New Roman"/>
          <w:bCs/>
          <w:color w:val="000000"/>
        </w:rPr>
        <w:t>следующем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режиме:</w:t>
      </w:r>
    </w:p>
    <w:p w:rsidR="00CD5A1A" w:rsidRPr="00F45871" w:rsidRDefault="00CD5A1A" w:rsidP="00CD5A1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3.4.1. Предоплата в </w:t>
      </w:r>
      <w:proofErr w:type="gramStart"/>
      <w:r w:rsidRPr="00F45871">
        <w:rPr>
          <w:rFonts w:ascii="Times New Roman" w:hAnsi="Times New Roman"/>
          <w:bCs/>
          <w:color w:val="000000"/>
        </w:rPr>
        <w:t>размере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______ от стоимости договора осуществляется в течение 5 (пяти) рабочих дней с момента поступления счета на предоплату </w:t>
      </w:r>
      <w:r w:rsidRPr="00F45871">
        <w:rPr>
          <w:rFonts w:ascii="Times New Roman" w:hAnsi="Times New Roman"/>
          <w:bCs/>
          <w:i/>
          <w:color w:val="000000"/>
        </w:rPr>
        <w:t>(в случае, если поставщик указывает предоплату по договору).</w:t>
      </w:r>
    </w:p>
    <w:p w:rsidR="00CD5A1A" w:rsidRPr="00F45871" w:rsidRDefault="00CD5A1A" w:rsidP="00CD5A1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Стоимость </w:t>
      </w:r>
      <w:r w:rsidRPr="00F45871">
        <w:rPr>
          <w:rFonts w:ascii="Times New Roman" w:hAnsi="Times New Roman"/>
          <w:bCs/>
          <w:color w:val="000000"/>
        </w:rPr>
        <w:t>за единицу соответствующего вида услуги</w:t>
      </w:r>
      <w:r w:rsidRPr="00F45871">
        <w:rPr>
          <w:rFonts w:ascii="Times New Roman" w:hAnsi="Times New Roman"/>
        </w:rPr>
        <w:t xml:space="preserve">, установленная в Приложение № 2 к настоящему Договору, </w:t>
      </w:r>
      <w:proofErr w:type="gramStart"/>
      <w:r w:rsidRPr="00F45871">
        <w:rPr>
          <w:rFonts w:ascii="Times New Roman" w:hAnsi="Times New Roman"/>
        </w:rPr>
        <w:t>является фиксированной и должна</w:t>
      </w:r>
      <w:proofErr w:type="gramEnd"/>
      <w:r w:rsidRPr="00F45871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CD5A1A" w:rsidRPr="00F45871" w:rsidRDefault="00CD5A1A" w:rsidP="00CD5A1A">
      <w:pPr>
        <w:numPr>
          <w:ilvl w:val="1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Настоящий Договор </w:t>
      </w:r>
      <w:proofErr w:type="gramStart"/>
      <w:r w:rsidRPr="00F45871">
        <w:rPr>
          <w:rFonts w:ascii="Times New Roman" w:hAnsi="Times New Roman"/>
        </w:rPr>
        <w:t>вступает в силу с момента подписания его обеими Сторонами и действует</w:t>
      </w:r>
      <w:proofErr w:type="gramEnd"/>
      <w:r w:rsidRPr="00F45871">
        <w:rPr>
          <w:rFonts w:ascii="Times New Roman" w:hAnsi="Times New Roman"/>
        </w:rPr>
        <w:t xml:space="preserve"> до полного исполнения Сторонами обязательств по Договору.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lastRenderedPageBreak/>
        <w:t>Срок оказания услуг по настоящему Дого</w:t>
      </w:r>
      <w:r>
        <w:rPr>
          <w:rFonts w:ascii="Times New Roman" w:hAnsi="Times New Roman"/>
        </w:rPr>
        <w:t xml:space="preserve">вору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заключения по «</w:t>
      </w:r>
      <w:r w:rsidRPr="001913F4">
        <w:rPr>
          <w:rFonts w:ascii="Times New Roman" w:hAnsi="Times New Roman"/>
        </w:rPr>
        <w:t>2</w:t>
      </w:r>
      <w:r w:rsidRPr="00F45871">
        <w:rPr>
          <w:rFonts w:ascii="Times New Roman" w:hAnsi="Times New Roman"/>
        </w:rPr>
        <w:t xml:space="preserve">1» декабря </w:t>
      </w:r>
      <w:r>
        <w:rPr>
          <w:rFonts w:ascii="Times New Roman" w:hAnsi="Times New Roman"/>
        </w:rPr>
        <w:t>2016</w:t>
      </w:r>
      <w:r w:rsidRPr="00F45871">
        <w:rPr>
          <w:rFonts w:ascii="Times New Roman" w:hAnsi="Times New Roman"/>
        </w:rPr>
        <w:t xml:space="preserve"> года. Данный срок может быть изменен по заявке Заказчика, но в </w:t>
      </w:r>
      <w:proofErr w:type="gramStart"/>
      <w:r w:rsidRPr="00F45871">
        <w:rPr>
          <w:rFonts w:ascii="Times New Roman" w:hAnsi="Times New Roman"/>
        </w:rPr>
        <w:t>любом</w:t>
      </w:r>
      <w:proofErr w:type="gramEnd"/>
      <w:r w:rsidRPr="00F45871">
        <w:rPr>
          <w:rFonts w:ascii="Times New Roman" w:hAnsi="Times New Roman"/>
        </w:rPr>
        <w:t xml:space="preserve">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Все споры и разногласия по вопросам, не нашедшим своего разрешения в </w:t>
      </w:r>
      <w:proofErr w:type="gramStart"/>
      <w:r w:rsidRPr="00F45871">
        <w:rPr>
          <w:rFonts w:ascii="Times New Roman" w:hAnsi="Times New Roman"/>
          <w:bCs/>
          <w:color w:val="000000"/>
        </w:rPr>
        <w:t>тексте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данного Договора, решаются путем переговоров сторон на основе законодательства Российской Федерации.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  <w:b/>
          <w:i/>
        </w:rPr>
      </w:pPr>
      <w:r w:rsidRPr="00FE5668">
        <w:rPr>
          <w:rFonts w:ascii="Times New Roman" w:hAnsi="Times New Roman"/>
          <w:b/>
          <w:i/>
        </w:rPr>
        <w:t>5.1. Исполнитель обязан: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5.1.1. Оказать услуги качественно и в согласованный Сторонами срок.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5.1.2. Не передавать и не показывать третьим </w:t>
      </w:r>
      <w:proofErr w:type="gramStart"/>
      <w:r w:rsidRPr="00FE5668">
        <w:rPr>
          <w:rFonts w:ascii="Times New Roman" w:hAnsi="Times New Roman"/>
        </w:rPr>
        <w:t>лицам</w:t>
      </w:r>
      <w:proofErr w:type="gramEnd"/>
      <w:r w:rsidRPr="00FE5668">
        <w:rPr>
          <w:rFonts w:ascii="Times New Roman" w:hAnsi="Times New Roman"/>
        </w:rPr>
        <w:t xml:space="preserve"> находящуюся у Исполнителя документацию Заказчика.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5.1.3. Исполнитель обязан оказать услуги в </w:t>
      </w:r>
      <w:proofErr w:type="gramStart"/>
      <w:r w:rsidRPr="00FE5668">
        <w:rPr>
          <w:rFonts w:ascii="Times New Roman" w:hAnsi="Times New Roman"/>
        </w:rPr>
        <w:t>соответствии</w:t>
      </w:r>
      <w:proofErr w:type="gramEnd"/>
      <w:r w:rsidRPr="00FE5668">
        <w:rPr>
          <w:rFonts w:ascii="Times New Roman" w:hAnsi="Times New Roman"/>
        </w:rPr>
        <w:t xml:space="preserve"> с технической документацией, требованиями </w:t>
      </w:r>
      <w:proofErr w:type="spellStart"/>
      <w:r w:rsidRPr="00FE5668">
        <w:rPr>
          <w:rFonts w:ascii="Times New Roman" w:hAnsi="Times New Roman"/>
        </w:rPr>
        <w:t>СНиПов</w:t>
      </w:r>
      <w:proofErr w:type="spellEnd"/>
      <w:r w:rsidRPr="00FE5668">
        <w:rPr>
          <w:rFonts w:ascii="Times New Roman" w:hAnsi="Times New Roman"/>
        </w:rPr>
        <w:t xml:space="preserve"> и </w:t>
      </w:r>
      <w:proofErr w:type="spellStart"/>
      <w:r w:rsidRPr="00FE5668">
        <w:rPr>
          <w:rFonts w:ascii="Times New Roman" w:hAnsi="Times New Roman"/>
        </w:rPr>
        <w:t>ГОСТов</w:t>
      </w:r>
      <w:proofErr w:type="spellEnd"/>
      <w:r w:rsidRPr="00FE5668">
        <w:rPr>
          <w:rFonts w:ascii="Times New Roman" w:hAnsi="Times New Roman"/>
        </w:rPr>
        <w:t>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5.14. В </w:t>
      </w:r>
      <w:proofErr w:type="gramStart"/>
      <w:r w:rsidRPr="00FE5668">
        <w:rPr>
          <w:rFonts w:ascii="Times New Roman" w:hAnsi="Times New Roman"/>
        </w:rPr>
        <w:t>случае</w:t>
      </w:r>
      <w:proofErr w:type="gramEnd"/>
      <w:r w:rsidRPr="00FE5668">
        <w:rPr>
          <w:rFonts w:ascii="Times New Roman" w:hAnsi="Times New Roman"/>
        </w:rPr>
        <w:t xml:space="preserve"> утраты полученных от Заказчика оригиналов документов восстановить их за свой счёт. 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5.1.5. В </w:t>
      </w:r>
      <w:proofErr w:type="gramStart"/>
      <w:r w:rsidRPr="00FE5668">
        <w:rPr>
          <w:rFonts w:ascii="Times New Roman" w:hAnsi="Times New Roman"/>
        </w:rPr>
        <w:t>случае</w:t>
      </w:r>
      <w:proofErr w:type="gramEnd"/>
      <w:r w:rsidRPr="00FE5668">
        <w:rPr>
          <w:rFonts w:ascii="Times New Roman" w:hAnsi="Times New Roman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FE5668">
        <w:rPr>
          <w:rFonts w:ascii="Times New Roman" w:hAnsi="Times New Roman"/>
          <w:color w:val="000000"/>
        </w:rPr>
        <w:t>акта приема-сдачи оказанных услуг</w:t>
      </w:r>
      <w:r w:rsidRPr="00FE5668">
        <w:rPr>
          <w:rFonts w:ascii="Times New Roman" w:hAnsi="Times New Roman"/>
        </w:rPr>
        <w:t>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5.1.7. Исполнитель обязан </w:t>
      </w:r>
      <w:proofErr w:type="gramStart"/>
      <w:r w:rsidRPr="00FE5668">
        <w:rPr>
          <w:rFonts w:ascii="Times New Roman" w:hAnsi="Times New Roman"/>
        </w:rPr>
        <w:t>разработать и представить</w:t>
      </w:r>
      <w:proofErr w:type="gramEnd"/>
      <w:r w:rsidRPr="00FE5668">
        <w:rPr>
          <w:rFonts w:ascii="Times New Roman" w:hAnsi="Times New Roman"/>
        </w:rPr>
        <w:t xml:space="preserve"> на утверждение Заказчику план проведения мероприятия в течение 5 (пяти) календарных дней с момента заключения настоящего Договора. 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5.1.8. Заключить с участниками мероприятий договоры (ведущего, звукорежиссера, организации и т.д.).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5.1.9. Представить Заказчику перечень соисполнителей и приглашенных для участия в </w:t>
      </w:r>
      <w:proofErr w:type="gramStart"/>
      <w:r w:rsidRPr="00FE5668">
        <w:rPr>
          <w:rFonts w:ascii="Times New Roman" w:hAnsi="Times New Roman"/>
        </w:rPr>
        <w:t>мероприятиях</w:t>
      </w:r>
      <w:proofErr w:type="gramEnd"/>
      <w:r w:rsidRPr="00FE5668">
        <w:rPr>
          <w:rFonts w:ascii="Times New Roman" w:hAnsi="Times New Roman"/>
        </w:rPr>
        <w:t xml:space="preserve"> участников (ведущего, звукорежиссера и т.д.) в течение 5 (пяти) календарных дней с момента заключения настоящего Договора.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ab/>
        <w:t xml:space="preserve">            5.1.10. Предоставить подробный и полный отчет о проведенном мероприятии (включая </w:t>
      </w:r>
      <w:proofErr w:type="spellStart"/>
      <w:r w:rsidRPr="00FE5668">
        <w:rPr>
          <w:rFonts w:ascii="Times New Roman" w:hAnsi="Times New Roman"/>
        </w:rPr>
        <w:t>фотоотчет</w:t>
      </w:r>
      <w:proofErr w:type="spellEnd"/>
      <w:r w:rsidRPr="00FE5668">
        <w:rPr>
          <w:rFonts w:ascii="Times New Roman" w:hAnsi="Times New Roman"/>
        </w:rPr>
        <w:t xml:space="preserve"> по всем видам мероприятий) и израсходованных на него средств в течение 10 (десяти) рабочих дней со дня завершения проводимого мероприятия. 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           5.1.11. Организовать и реализовать утвержденный Заказчиком план мероприятия, проведя все необходимые действия, указанные в </w:t>
      </w:r>
      <w:proofErr w:type="gramStart"/>
      <w:r w:rsidRPr="00FE5668">
        <w:rPr>
          <w:rFonts w:ascii="Times New Roman" w:hAnsi="Times New Roman"/>
        </w:rPr>
        <w:t>Приложениях</w:t>
      </w:r>
      <w:proofErr w:type="gramEnd"/>
      <w:r w:rsidRPr="00FE5668">
        <w:rPr>
          <w:rFonts w:ascii="Times New Roman" w:hAnsi="Times New Roman"/>
        </w:rPr>
        <w:t xml:space="preserve"> к настоящему Договору.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           5.1.12.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FE5668">
        <w:rPr>
          <w:rFonts w:ascii="Times New Roman" w:hAnsi="Times New Roman"/>
        </w:rPr>
        <w:t>на</w:t>
      </w:r>
      <w:proofErr w:type="gramEnd"/>
      <w:r w:rsidRPr="00FE5668">
        <w:rPr>
          <w:rFonts w:ascii="Times New Roman" w:hAnsi="Times New Roman"/>
        </w:rPr>
        <w:t xml:space="preserve"> утверждению Заказчику.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           5.1.13. По завершению проведения всей кампании Исполнитель обязан в срок, </w:t>
      </w:r>
      <w:proofErr w:type="gramStart"/>
      <w:r w:rsidRPr="00FE5668">
        <w:rPr>
          <w:rFonts w:ascii="Times New Roman" w:hAnsi="Times New Roman"/>
        </w:rPr>
        <w:t>установленный</w:t>
      </w:r>
      <w:proofErr w:type="gramEnd"/>
      <w:r w:rsidRPr="00FE5668">
        <w:rPr>
          <w:rFonts w:ascii="Times New Roman" w:hAnsi="Times New Roman"/>
        </w:rPr>
        <w:t xml:space="preserve"> а пп.5.1.10 предоставить акт сдачи-приемки оказанных услуг по всем организованным и проведенным мероприятиям, иную первичную документацию, требуемую Заказчиком.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  <w:b/>
          <w:i/>
        </w:rPr>
      </w:pPr>
      <w:r w:rsidRPr="00FE5668">
        <w:rPr>
          <w:rFonts w:ascii="Times New Roman" w:hAnsi="Times New Roman"/>
          <w:b/>
          <w:i/>
        </w:rPr>
        <w:t>5.2. Заказчик обязан: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5.2.1. Оплатить оказанные услуги в сроки и в </w:t>
      </w:r>
      <w:proofErr w:type="gramStart"/>
      <w:r w:rsidRPr="00FE5668">
        <w:rPr>
          <w:rFonts w:ascii="Times New Roman" w:hAnsi="Times New Roman"/>
        </w:rPr>
        <w:t>порядке</w:t>
      </w:r>
      <w:proofErr w:type="gramEnd"/>
      <w:r w:rsidRPr="00FE5668">
        <w:rPr>
          <w:rFonts w:ascii="Times New Roman" w:hAnsi="Times New Roman"/>
        </w:rPr>
        <w:t>, установленные Договором.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5.2.2. </w:t>
      </w:r>
      <w:proofErr w:type="gramStart"/>
      <w:r w:rsidRPr="00FE5668">
        <w:rPr>
          <w:rFonts w:ascii="Times New Roman" w:hAnsi="Times New Roman"/>
        </w:rPr>
        <w:t>Заказчик обязуется в течение 7 (семи) рабочих дней рассматривать представленные Исполнителем акты сдачи-приемки оказанных услуг, подписать и направить их Исполнителю, либо представить свои возражения на представленные акты сдачи-приемки оказанных услуг с указанием недостатков и недоработок (в том числе невыполнения требований по предоставлению первичной документации, изложенному в пп.5.1.13 настоящего Договора), а также сроков их устранения.</w:t>
      </w:r>
      <w:proofErr w:type="gramEnd"/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  <w:b/>
          <w:i/>
        </w:rPr>
      </w:pPr>
      <w:r w:rsidRPr="00FE5668">
        <w:rPr>
          <w:rFonts w:ascii="Times New Roman" w:hAnsi="Times New Roman"/>
          <w:b/>
          <w:i/>
        </w:rPr>
        <w:t>5.3. Исполнитель вправе: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5.3.1. Потребовать от Заказчика принять оказанные услуги в течение 3 (трех) рабочих дней в случаях, когда Заказчик в нарушение законодательства Российской Федерации или настоящего Договора отказывается их принять. 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5.3.2. Требовать оплаты оказанных услуг.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lastRenderedPageBreak/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CD5A1A" w:rsidRPr="008F071C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  <w:b/>
          <w:i/>
        </w:rPr>
      </w:pPr>
      <w:r w:rsidRPr="00FE5668">
        <w:rPr>
          <w:rFonts w:ascii="Times New Roman" w:hAnsi="Times New Roman"/>
          <w:b/>
          <w:i/>
        </w:rPr>
        <w:t>5.4. Заказчик вправе: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FE5668">
        <w:rPr>
          <w:rFonts w:ascii="Times New Roman" w:hAnsi="Times New Roman"/>
        </w:rPr>
        <w:t>с даты предъявления</w:t>
      </w:r>
      <w:proofErr w:type="gramEnd"/>
      <w:r w:rsidRPr="00FE5668">
        <w:rPr>
          <w:rFonts w:ascii="Times New Roman" w:hAnsi="Times New Roman"/>
        </w:rPr>
        <w:t xml:space="preserve"> соответствующего требования.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5.4.2. Предъявлять претензии в отношении качества оказанных  услуг.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5.4.3. Требовать от Исполнителя исполнения обязательств по Договору в полном </w:t>
      </w:r>
      <w:proofErr w:type="gramStart"/>
      <w:r w:rsidRPr="00FE5668">
        <w:rPr>
          <w:rFonts w:ascii="Times New Roman" w:hAnsi="Times New Roman"/>
        </w:rPr>
        <w:t>объеме</w:t>
      </w:r>
      <w:proofErr w:type="gramEnd"/>
      <w:r w:rsidRPr="00FE5668">
        <w:rPr>
          <w:rFonts w:ascii="Times New Roman" w:hAnsi="Times New Roman"/>
        </w:rPr>
        <w:t>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 при условии подтверждения таких расходов.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FE5668">
        <w:rPr>
          <w:rFonts w:ascii="Times New Roman" w:hAnsi="Times New Roman"/>
        </w:rPr>
        <w:t>5.4.6. Вносить предложения по подготовке, организации проведению мероприятия.</w:t>
      </w:r>
    </w:p>
    <w:p w:rsidR="00CD5A1A" w:rsidRPr="00FE5668" w:rsidRDefault="00CD5A1A" w:rsidP="00CD5A1A">
      <w:pPr>
        <w:pStyle w:val="af1"/>
        <w:tabs>
          <w:tab w:val="center" w:pos="5322"/>
          <w:tab w:val="right" w:pos="9858"/>
        </w:tabs>
        <w:spacing w:after="0"/>
        <w:ind w:left="0"/>
        <w:rPr>
          <w:rFonts w:ascii="Times New Roman" w:hAnsi="Times New Roman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5 (пять)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45871">
        <w:rPr>
          <w:rFonts w:ascii="Times New Roman" w:hAnsi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CD5A1A" w:rsidRPr="00F45871" w:rsidRDefault="00CD5A1A" w:rsidP="00CD5A1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ЗАЩИТА ИНФОРМАЦИИ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</w:t>
      </w:r>
      <w:r w:rsidRPr="00F45871">
        <w:rPr>
          <w:rFonts w:ascii="Times New Roman" w:hAnsi="Times New Roman"/>
          <w:bCs/>
          <w:color w:val="000000"/>
        </w:rPr>
        <w:lastRenderedPageBreak/>
        <w:t>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CD5A1A" w:rsidRPr="00F45871" w:rsidRDefault="00CD5A1A" w:rsidP="00CD5A1A">
      <w:pPr>
        <w:spacing w:after="0"/>
        <w:rPr>
          <w:rFonts w:ascii="Times New Roman" w:hAnsi="Times New Roman"/>
          <w:b/>
          <w:bCs/>
          <w:color w:val="000000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F45871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печатями.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F45871">
        <w:rPr>
          <w:rFonts w:ascii="Times New Roman" w:hAnsi="Times New Roman"/>
          <w:bCs/>
          <w:color w:val="000000"/>
        </w:rPr>
        <w:t>порядке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согласно п. 9.3. настоящего Договора.</w:t>
      </w:r>
    </w:p>
    <w:p w:rsidR="00CD5A1A" w:rsidRPr="00F45871" w:rsidRDefault="00CD5A1A" w:rsidP="00CD5A1A">
      <w:pPr>
        <w:numPr>
          <w:ilvl w:val="1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F45871">
        <w:rPr>
          <w:rFonts w:ascii="Times New Roman" w:hAnsi="Times New Roman"/>
          <w:bCs/>
          <w:color w:val="000000"/>
        </w:rPr>
        <w:t>Договор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CD5A1A" w:rsidRPr="00F45871" w:rsidRDefault="00CD5A1A" w:rsidP="00CD5A1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CD5A1A" w:rsidRPr="00F45871" w:rsidRDefault="00CD5A1A" w:rsidP="00CD5A1A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pPr w:leftFromText="180" w:rightFromText="180" w:vertAnchor="text" w:horzAnchor="margin" w:tblpY="61"/>
        <w:tblW w:w="10774" w:type="dxa"/>
        <w:tblLook w:val="01E0"/>
      </w:tblPr>
      <w:tblGrid>
        <w:gridCol w:w="5813"/>
        <w:gridCol w:w="4961"/>
      </w:tblGrid>
      <w:tr w:rsidR="00CD5A1A" w:rsidRPr="00F45871" w:rsidTr="00ED40D9">
        <w:trPr>
          <w:trHeight w:val="568"/>
        </w:trPr>
        <w:tc>
          <w:tcPr>
            <w:tcW w:w="5813" w:type="dxa"/>
            <w:hideMark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961" w:type="dxa"/>
            <w:hideMark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CD5A1A" w:rsidRPr="00F45871" w:rsidTr="00ED40D9">
        <w:trPr>
          <w:trHeight w:val="4011"/>
        </w:trPr>
        <w:tc>
          <w:tcPr>
            <w:tcW w:w="5813" w:type="dxa"/>
            <w:hideMark/>
          </w:tcPr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Юридический адрес: 150000, г. Ярославль, ул. Максимова, д. 17/27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F45871">
              <w:rPr>
                <w:rFonts w:ascii="Times New Roman" w:hAnsi="Times New Roman"/>
              </w:rPr>
              <w:t>л</w:t>
            </w:r>
            <w:proofErr w:type="gramEnd"/>
            <w:r w:rsidRPr="00F45871">
              <w:rPr>
                <w:rFonts w:ascii="Times New Roman" w:hAnsi="Times New Roman"/>
              </w:rPr>
              <w:t>/с 920080016)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ИНН 7604026974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КПП 760401001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45871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45871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БИК 047888001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4961" w:type="dxa"/>
            <w:hideMark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  <w:b/>
              </w:rPr>
            </w:pPr>
          </w:p>
          <w:p w:rsidR="00CD5A1A" w:rsidRPr="00F45871" w:rsidRDefault="00CD5A1A" w:rsidP="00ED40D9">
            <w:pPr>
              <w:spacing w:after="0"/>
              <w:rPr>
                <w:rFonts w:ascii="Times New Roman" w:eastAsiaTheme="minorHAnsi" w:hAnsi="Times New Roman"/>
              </w:rPr>
            </w:pPr>
          </w:p>
        </w:tc>
      </w:tr>
      <w:tr w:rsidR="00CD5A1A" w:rsidRPr="00F45871" w:rsidTr="00ED40D9">
        <w:tc>
          <w:tcPr>
            <w:tcW w:w="5813" w:type="dxa"/>
          </w:tcPr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Директор</w:t>
            </w:r>
            <w:r w:rsidRPr="00F45871">
              <w:rPr>
                <w:rFonts w:ascii="Times New Roman" w:hAnsi="Times New Roman"/>
                <w:b/>
              </w:rPr>
              <w:t xml:space="preserve"> </w:t>
            </w:r>
            <w:r w:rsidRPr="00F45871">
              <w:rPr>
                <w:rFonts w:ascii="Times New Roman" w:hAnsi="Times New Roman"/>
              </w:rPr>
              <w:t xml:space="preserve">государственного автономного учреждения Ярославской области «Информационное агентство 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«Верхняя Волга»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_____________________/А.А. Катков/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</w:rPr>
              <w:t>М.П.</w:t>
            </w:r>
          </w:p>
        </w:tc>
        <w:tc>
          <w:tcPr>
            <w:tcW w:w="4961" w:type="dxa"/>
          </w:tcPr>
          <w:p w:rsidR="00CD5A1A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5A1A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________________________/___________/</w:t>
            </w:r>
          </w:p>
          <w:p w:rsidR="00CD5A1A" w:rsidRPr="00F45871" w:rsidRDefault="00CD5A1A" w:rsidP="00ED4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М.П.</w:t>
            </w:r>
          </w:p>
        </w:tc>
      </w:tr>
    </w:tbl>
    <w:p w:rsidR="00CD5A1A" w:rsidRPr="00F45871" w:rsidRDefault="00CD5A1A" w:rsidP="00CD5A1A">
      <w:pPr>
        <w:spacing w:after="0"/>
        <w:rPr>
          <w:rFonts w:ascii="Times New Roman" w:hAnsi="Times New Roman"/>
        </w:rPr>
        <w:sectPr w:rsidR="00CD5A1A" w:rsidRPr="00F45871" w:rsidSect="00E26A52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CD5A1A" w:rsidRPr="00CD5A1A" w:rsidRDefault="00CD5A1A" w:rsidP="00CD5A1A">
      <w:pPr>
        <w:pStyle w:val="a9"/>
        <w:jc w:val="right"/>
        <w:rPr>
          <w:rFonts w:ascii="Times New Roman" w:hAnsi="Times New Roman"/>
          <w:b/>
        </w:rPr>
      </w:pPr>
      <w:r w:rsidRPr="00CD5A1A">
        <w:rPr>
          <w:rFonts w:ascii="Times New Roman" w:hAnsi="Times New Roman"/>
          <w:b/>
        </w:rPr>
        <w:lastRenderedPageBreak/>
        <w:t>Приложение № 1 к договору</w:t>
      </w:r>
    </w:p>
    <w:p w:rsidR="00CD5A1A" w:rsidRPr="00CD5A1A" w:rsidRDefault="00CD5A1A" w:rsidP="00CD5A1A">
      <w:pPr>
        <w:pStyle w:val="a9"/>
        <w:jc w:val="right"/>
        <w:rPr>
          <w:rFonts w:ascii="Times New Roman" w:hAnsi="Times New Roman"/>
          <w:b/>
        </w:rPr>
      </w:pPr>
      <w:r w:rsidRPr="00CD5A1A">
        <w:rPr>
          <w:rFonts w:ascii="Times New Roman" w:hAnsi="Times New Roman"/>
          <w:b/>
        </w:rPr>
        <w:t>№ _____ от «_____» ___________ 2016 г.</w:t>
      </w:r>
    </w:p>
    <w:p w:rsidR="00CD5A1A" w:rsidRPr="00756022" w:rsidRDefault="00CD5A1A" w:rsidP="00CD5A1A">
      <w:pPr>
        <w:pStyle w:val="a9"/>
        <w:rPr>
          <w:b/>
        </w:rPr>
      </w:pPr>
    </w:p>
    <w:p w:rsidR="00CD5A1A" w:rsidRPr="00F45871" w:rsidRDefault="00CD5A1A" w:rsidP="00CD5A1A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ТЕХНИЧЕСКОЕ ЗАДАНИЕ</w:t>
      </w:r>
    </w:p>
    <w:p w:rsidR="00CD5A1A" w:rsidRPr="00CD5A1A" w:rsidRDefault="00CD5A1A" w:rsidP="00CD5A1A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 xml:space="preserve">на организацию и проведение  </w:t>
      </w:r>
      <w:r>
        <w:rPr>
          <w:rFonts w:ascii="Times New Roman" w:hAnsi="Times New Roman"/>
        </w:rPr>
        <w:t xml:space="preserve">Мероприятия встречи с поставщиками контента в </w:t>
      </w:r>
      <w:proofErr w:type="gramStart"/>
      <w:r>
        <w:rPr>
          <w:rFonts w:ascii="Times New Roman" w:hAnsi="Times New Roman"/>
        </w:rPr>
        <w:t>формате</w:t>
      </w:r>
      <w:proofErr w:type="gramEnd"/>
      <w:r>
        <w:rPr>
          <w:rFonts w:ascii="Times New Roman" w:hAnsi="Times New Roman"/>
        </w:rPr>
        <w:t xml:space="preserve"> Фестиваля СМИ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Наименование услуг:</w:t>
      </w:r>
    </w:p>
    <w:p w:rsidR="00CD5A1A" w:rsidRPr="001913F4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Оказание услуг по </w:t>
      </w:r>
      <w:r>
        <w:rPr>
          <w:rFonts w:ascii="Times New Roman" w:hAnsi="Times New Roman"/>
        </w:rPr>
        <w:t xml:space="preserve">организации и проведению Мероприятия встречи с поставщиками контента в </w:t>
      </w:r>
      <w:proofErr w:type="gramStart"/>
      <w:r>
        <w:rPr>
          <w:rFonts w:ascii="Times New Roman" w:hAnsi="Times New Roman"/>
        </w:rPr>
        <w:t>формате</w:t>
      </w:r>
      <w:proofErr w:type="gramEnd"/>
      <w:r>
        <w:rPr>
          <w:rFonts w:ascii="Times New Roman" w:hAnsi="Times New Roman"/>
        </w:rPr>
        <w:t xml:space="preserve"> Фестиваля СМИ.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Содержание услуг: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Организация и проведение </w:t>
      </w:r>
      <w:r>
        <w:rPr>
          <w:rFonts w:ascii="Times New Roman" w:hAnsi="Times New Roman"/>
        </w:rPr>
        <w:t xml:space="preserve">Мероприятия встречи с поставщиками контента в </w:t>
      </w:r>
      <w:proofErr w:type="gramStart"/>
      <w:r>
        <w:rPr>
          <w:rFonts w:ascii="Times New Roman" w:hAnsi="Times New Roman"/>
        </w:rPr>
        <w:t>формате</w:t>
      </w:r>
      <w:proofErr w:type="gramEnd"/>
      <w:r>
        <w:rPr>
          <w:rFonts w:ascii="Times New Roman" w:hAnsi="Times New Roman"/>
        </w:rPr>
        <w:t xml:space="preserve"> Фестиваля СМИ</w:t>
      </w:r>
      <w:r w:rsidRPr="00F45871">
        <w:rPr>
          <w:rFonts w:ascii="Times New Roman" w:hAnsi="Times New Roman"/>
        </w:rPr>
        <w:t xml:space="preserve">, включая полное организационно-техническое сопровождение мероприятия. 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 xml:space="preserve">Дата проведения: </w:t>
      </w:r>
      <w:r w:rsidRPr="00F45871">
        <w:rPr>
          <w:rFonts w:ascii="Times New Roman" w:hAnsi="Times New Roman"/>
        </w:rPr>
        <w:t xml:space="preserve"> 11 декабря </w:t>
      </w:r>
      <w:r>
        <w:rPr>
          <w:rFonts w:ascii="Times New Roman" w:hAnsi="Times New Roman"/>
        </w:rPr>
        <w:t>2016</w:t>
      </w:r>
      <w:r w:rsidRPr="00F45871">
        <w:rPr>
          <w:rFonts w:ascii="Times New Roman" w:hAnsi="Times New Roman"/>
        </w:rPr>
        <w:t xml:space="preserve"> года.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Место проведения</w:t>
      </w:r>
      <w:r w:rsidRPr="00F45871">
        <w:rPr>
          <w:rFonts w:ascii="Times New Roman" w:hAnsi="Times New Roman"/>
        </w:rPr>
        <w:t xml:space="preserve">: </w:t>
      </w:r>
      <w:r w:rsidRPr="00F45871">
        <w:rPr>
          <w:rFonts w:ascii="Times New Roman" w:hAnsi="Times New Roman"/>
          <w:shd w:val="clear" w:color="auto" w:fill="FFFFFF"/>
        </w:rPr>
        <w:t xml:space="preserve">Банкетный зал, соответствующий требованиям, изложенным в </w:t>
      </w:r>
      <w:proofErr w:type="gramStart"/>
      <w:r w:rsidRPr="00F45871">
        <w:rPr>
          <w:rFonts w:ascii="Times New Roman" w:hAnsi="Times New Roman"/>
          <w:shd w:val="clear" w:color="auto" w:fill="FFFFFF"/>
        </w:rPr>
        <w:t>настоящем</w:t>
      </w:r>
      <w:proofErr w:type="gramEnd"/>
      <w:r w:rsidRPr="00F45871">
        <w:rPr>
          <w:rFonts w:ascii="Times New Roman" w:hAnsi="Times New Roman"/>
          <w:shd w:val="clear" w:color="auto" w:fill="FFFFFF"/>
        </w:rPr>
        <w:t xml:space="preserve"> техническом задании, находящийся в радиусе 4 километров от здания Правительства Ярославской области, расположенного по адресу: 150000, г. Ярославль, Советская площадь, д.3. 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Количество участников:</w:t>
      </w:r>
      <w:r w:rsidRPr="00F45871">
        <w:rPr>
          <w:rFonts w:ascii="Times New Roman" w:hAnsi="Times New Roman"/>
        </w:rPr>
        <w:t xml:space="preserve"> 100 человек.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Целевая аудитория:</w:t>
      </w:r>
    </w:p>
    <w:p w:rsidR="00CD5A1A" w:rsidRPr="00F45871" w:rsidRDefault="00CD5A1A" w:rsidP="00CD5A1A">
      <w:pPr>
        <w:numPr>
          <w:ilvl w:val="0"/>
          <w:numId w:val="33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Представители ярославских СМИ</w:t>
      </w:r>
    </w:p>
    <w:p w:rsidR="00CD5A1A" w:rsidRPr="00CD5A1A" w:rsidRDefault="00CD5A1A" w:rsidP="00CD5A1A">
      <w:pPr>
        <w:numPr>
          <w:ilvl w:val="0"/>
          <w:numId w:val="33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Органы исполнительной власти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Предварительная структура мероприятия:</w:t>
      </w:r>
    </w:p>
    <w:p w:rsidR="00CD5A1A" w:rsidRPr="00F45871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Торжественная часть с церемонией награждения грамотами Губернатора Ярославской области лучших СМИ и победителей конкурса «</w:t>
      </w:r>
      <w:proofErr w:type="spellStart"/>
      <w:r w:rsidRPr="00F45871">
        <w:rPr>
          <w:rFonts w:ascii="Times New Roman" w:hAnsi="Times New Roman"/>
        </w:rPr>
        <w:t>ПозициЯ</w:t>
      </w:r>
      <w:proofErr w:type="spellEnd"/>
      <w:r w:rsidRPr="00F45871">
        <w:rPr>
          <w:rFonts w:ascii="Times New Roman" w:hAnsi="Times New Roman"/>
        </w:rPr>
        <w:t xml:space="preserve">»; </w:t>
      </w:r>
    </w:p>
    <w:p w:rsidR="00CD5A1A" w:rsidRPr="00F45871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Банкет</w:t>
      </w:r>
    </w:p>
    <w:p w:rsidR="00CD5A1A" w:rsidRPr="00CD5A1A" w:rsidRDefault="00CD5A1A" w:rsidP="00CD5A1A">
      <w:pPr>
        <w:numPr>
          <w:ilvl w:val="0"/>
          <w:numId w:val="3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Развлекательная программа для гостей (живая музыка, артисты, номинации, конкурсы). </w:t>
      </w: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Наименование услуг:</w:t>
      </w:r>
    </w:p>
    <w:tbl>
      <w:tblPr>
        <w:tblW w:w="9781" w:type="dxa"/>
        <w:tblInd w:w="108" w:type="dxa"/>
        <w:tblLayout w:type="fixed"/>
        <w:tblLook w:val="0000"/>
      </w:tblPr>
      <w:tblGrid>
        <w:gridCol w:w="732"/>
        <w:gridCol w:w="9049"/>
      </w:tblGrid>
      <w:tr w:rsidR="00CD5A1A" w:rsidRPr="00F45871" w:rsidTr="00ED40D9"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1. Инфраструктура проекта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1.1.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Аренда площадки проведения мероприятия на 100 человек: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-банкетный зал площадью не менее 420 кв. метров  со сценой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 лобби перед банкетным залом не менее 100  кв. метров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1.2.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Организация тематических зон: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6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регистрации 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6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фотозоны</w:t>
            </w:r>
            <w:proofErr w:type="spellEnd"/>
            <w:r w:rsidRPr="00F45871">
              <w:rPr>
                <w:sz w:val="22"/>
                <w:szCs w:val="22"/>
              </w:rPr>
              <w:t xml:space="preserve"> с мгновенной печатью фотографий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6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зоны встречи гостей 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6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основной зоны проведения мероприятия </w:t>
            </w:r>
          </w:p>
          <w:p w:rsidR="00CD5A1A" w:rsidRPr="00F45871" w:rsidRDefault="00CD5A1A" w:rsidP="00ED40D9">
            <w:pPr>
              <w:pStyle w:val="af5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Обеспечение каждой зоны необходимым оборудованием и мебелью с соответствие с тематикой мероприятия.</w:t>
            </w:r>
          </w:p>
        </w:tc>
      </w:tr>
      <w:tr w:rsidR="00CD5A1A" w:rsidRPr="00F45871" w:rsidTr="00ED40D9">
        <w:tc>
          <w:tcPr>
            <w:tcW w:w="97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2. Техническое обеспечение проекта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2.1.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Услуги по техническому оснащению площадки мероприятия: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свет, звук в двух залах проведения мероприятия;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аккустическое</w:t>
            </w:r>
            <w:proofErr w:type="spellEnd"/>
            <w:r w:rsidRPr="00F45871">
              <w:rPr>
                <w:sz w:val="22"/>
                <w:szCs w:val="22"/>
              </w:rPr>
              <w:t xml:space="preserve"> оборудование на площадке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микшер: </w:t>
            </w:r>
            <w:proofErr w:type="spellStart"/>
            <w:r w:rsidRPr="00F45871">
              <w:rPr>
                <w:sz w:val="22"/>
                <w:szCs w:val="22"/>
              </w:rPr>
              <w:t>Yamaha</w:t>
            </w:r>
            <w:proofErr w:type="spellEnd"/>
            <w:r w:rsidRPr="00F45871">
              <w:rPr>
                <w:sz w:val="22"/>
                <w:szCs w:val="22"/>
              </w:rPr>
              <w:t xml:space="preserve"> MG166CX</w:t>
            </w:r>
            <w:r w:rsidRPr="00F45871">
              <w:rPr>
                <w:sz w:val="22"/>
                <w:szCs w:val="22"/>
              </w:rPr>
              <w:br/>
              <w:t xml:space="preserve">микрофоны: </w:t>
            </w:r>
            <w:proofErr w:type="spellStart"/>
            <w:r w:rsidRPr="00F45871">
              <w:rPr>
                <w:sz w:val="22"/>
                <w:szCs w:val="22"/>
              </w:rPr>
              <w:t>Shure</w:t>
            </w:r>
            <w:proofErr w:type="spellEnd"/>
            <w:r w:rsidRPr="00F45871">
              <w:rPr>
                <w:sz w:val="22"/>
                <w:szCs w:val="22"/>
              </w:rPr>
              <w:t xml:space="preserve"> SM86 (2шт.)</w:t>
            </w:r>
            <w:r w:rsidRPr="00F45871">
              <w:rPr>
                <w:sz w:val="22"/>
                <w:szCs w:val="22"/>
              </w:rPr>
              <w:br/>
              <w:t>мониторы JBL SRX712M 800 Вт, 8 Ом, 12` (4шт.)</w:t>
            </w:r>
            <w:r w:rsidRPr="00F45871">
              <w:rPr>
                <w:sz w:val="22"/>
                <w:szCs w:val="22"/>
              </w:rPr>
              <w:br/>
              <w:t xml:space="preserve">акустическая система: JBL </w:t>
            </w:r>
            <w:proofErr w:type="spellStart"/>
            <w:r w:rsidRPr="00F45871">
              <w:rPr>
                <w:sz w:val="22"/>
                <w:szCs w:val="22"/>
              </w:rPr>
              <w:t>Professional</w:t>
            </w:r>
            <w:proofErr w:type="spellEnd"/>
            <w:r w:rsidRPr="00F45871">
              <w:rPr>
                <w:sz w:val="22"/>
                <w:szCs w:val="22"/>
              </w:rPr>
              <w:t xml:space="preserve"> AM63440/64 (4шт.)</w:t>
            </w:r>
            <w:r w:rsidRPr="00F45871">
              <w:rPr>
                <w:sz w:val="22"/>
                <w:szCs w:val="22"/>
              </w:rPr>
              <w:br/>
              <w:t>НЧ: 1200 Вт, СЧ: 350 Вт</w:t>
            </w:r>
            <w:proofErr w:type="gramStart"/>
            <w:r w:rsidRPr="00F45871">
              <w:rPr>
                <w:sz w:val="22"/>
                <w:szCs w:val="22"/>
              </w:rPr>
              <w:t xml:space="preserve"> ,</w:t>
            </w:r>
            <w:proofErr w:type="gramEnd"/>
            <w:r w:rsidRPr="00F45871">
              <w:rPr>
                <w:sz w:val="22"/>
                <w:szCs w:val="22"/>
              </w:rPr>
              <w:t xml:space="preserve"> ВЧ: 75 Вт </w:t>
            </w:r>
            <w:r w:rsidRPr="00F45871">
              <w:rPr>
                <w:sz w:val="22"/>
                <w:szCs w:val="22"/>
              </w:rPr>
              <w:br/>
              <w:t>SUB JBL ASB6128: 1600 Вт, 136 дБ SPL, 4 Ом (8шт.)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2 </w:t>
            </w:r>
            <w:proofErr w:type="gramStart"/>
            <w:r w:rsidRPr="00F45871">
              <w:rPr>
                <w:sz w:val="22"/>
                <w:szCs w:val="22"/>
              </w:rPr>
              <w:t>боковых</w:t>
            </w:r>
            <w:proofErr w:type="gramEnd"/>
            <w:r w:rsidRPr="00F45871">
              <w:rPr>
                <w:sz w:val="22"/>
                <w:szCs w:val="22"/>
              </w:rPr>
              <w:t xml:space="preserve"> экрана/плазмы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столы для банкетной рассадки на банкете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оформление столов юбками и скатертями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8"/>
              </w:numPr>
              <w:ind w:left="0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стулья не менее 100 штук.</w:t>
            </w:r>
          </w:p>
        </w:tc>
      </w:tr>
      <w:tr w:rsidR="00CD5A1A" w:rsidRPr="00F45871" w:rsidTr="00ED40D9">
        <w:tc>
          <w:tcPr>
            <w:tcW w:w="97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F45871">
              <w:rPr>
                <w:b/>
                <w:bCs/>
                <w:sz w:val="22"/>
                <w:szCs w:val="22"/>
              </w:rPr>
              <w:t>Контентно-креативная</w:t>
            </w:r>
            <w:proofErr w:type="spellEnd"/>
            <w:r w:rsidRPr="00F45871">
              <w:rPr>
                <w:b/>
                <w:bCs/>
                <w:sz w:val="22"/>
                <w:szCs w:val="22"/>
              </w:rPr>
              <w:t xml:space="preserve"> составляющая проекта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Разработать концепцию, программу и сценарий мероприятия  с фокусом на целевую аудиторию и тематику мероприятия с привлечением</w:t>
            </w:r>
          </w:p>
          <w:p w:rsidR="00CD5A1A" w:rsidRPr="00F45871" w:rsidRDefault="00CD5A1A" w:rsidP="00CD5A1A">
            <w:pPr>
              <w:numPr>
                <w:ilvl w:val="0"/>
                <w:numId w:val="30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 xml:space="preserve">ведущего (опыт ведения не менее 5-ти лет); </w:t>
            </w:r>
          </w:p>
          <w:p w:rsidR="00CD5A1A" w:rsidRPr="00F45871" w:rsidRDefault="00CD5A1A" w:rsidP="00CD5A1A">
            <w:pPr>
              <w:numPr>
                <w:ilvl w:val="0"/>
                <w:numId w:val="30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участием  московского оркестра.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Согласовать с Заказчиком. 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Концепция должна быть представлена в </w:t>
            </w:r>
            <w:proofErr w:type="gramStart"/>
            <w:r w:rsidRPr="00F45871">
              <w:rPr>
                <w:rFonts w:ascii="Times New Roman" w:hAnsi="Times New Roman"/>
              </w:rPr>
              <w:t>формате</w:t>
            </w:r>
            <w:proofErr w:type="gramEnd"/>
            <w:r w:rsidRPr="00F45871">
              <w:rPr>
                <w:rFonts w:ascii="Times New Roman" w:hAnsi="Times New Roman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</w:rPr>
              <w:t>Power</w:t>
            </w:r>
            <w:proofErr w:type="spellEnd"/>
            <w:r w:rsidRPr="00F45871">
              <w:rPr>
                <w:rFonts w:ascii="Times New Roman" w:hAnsi="Times New Roman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</w:rPr>
              <w:t>Point</w:t>
            </w:r>
            <w:proofErr w:type="spellEnd"/>
            <w:r w:rsidRPr="00F45871">
              <w:rPr>
                <w:rFonts w:ascii="Times New Roman" w:hAnsi="Times New Roman"/>
              </w:rPr>
              <w:t xml:space="preserve">., </w:t>
            </w:r>
            <w:proofErr w:type="spellStart"/>
            <w:r w:rsidRPr="00F45871">
              <w:rPr>
                <w:rFonts w:ascii="Times New Roman" w:hAnsi="Times New Roman"/>
              </w:rPr>
              <w:t>pdf</w:t>
            </w:r>
            <w:proofErr w:type="spellEnd"/>
            <w:r w:rsidRPr="00F45871">
              <w:rPr>
                <w:rFonts w:ascii="Times New Roman" w:hAnsi="Times New Roman"/>
              </w:rPr>
              <w:t xml:space="preserve">. 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Производство коммуникационных материалов для мероприятия в </w:t>
            </w:r>
            <w:proofErr w:type="gramStart"/>
            <w:r w:rsidRPr="00F45871">
              <w:rPr>
                <w:sz w:val="22"/>
                <w:szCs w:val="22"/>
              </w:rPr>
              <w:t>соответствии</w:t>
            </w:r>
            <w:proofErr w:type="gramEnd"/>
            <w:r w:rsidRPr="00F45871">
              <w:rPr>
                <w:sz w:val="22"/>
                <w:szCs w:val="22"/>
              </w:rPr>
              <w:t xml:space="preserve"> с концепцией мероприятия: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заставка на экран плазму;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пресс-волл</w:t>
            </w:r>
            <w:proofErr w:type="spellEnd"/>
            <w:r w:rsidRPr="00F45871">
              <w:rPr>
                <w:sz w:val="22"/>
                <w:szCs w:val="22"/>
              </w:rPr>
              <w:t xml:space="preserve"> 3*4 м.</w:t>
            </w:r>
          </w:p>
          <w:p w:rsidR="00CD5A1A" w:rsidRPr="00F45871" w:rsidRDefault="00CD5A1A" w:rsidP="00CD5A1A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приглашения 100 шт.</w:t>
            </w:r>
          </w:p>
          <w:p w:rsidR="00CD5A1A" w:rsidRPr="00F45871" w:rsidRDefault="00CD5A1A" w:rsidP="00CD5A1A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gramStart"/>
            <w:r w:rsidRPr="00F45871">
              <w:rPr>
                <w:rFonts w:ascii="Times New Roman" w:hAnsi="Times New Roman"/>
              </w:rPr>
              <w:t>именные карточки для рассадки в банкетном зале</w:t>
            </w:r>
            <w:proofErr w:type="gramEnd"/>
          </w:p>
          <w:p w:rsidR="00CD5A1A" w:rsidRPr="00F45871" w:rsidRDefault="00CD5A1A" w:rsidP="00CD5A1A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gramStart"/>
            <w:r w:rsidRPr="00F45871">
              <w:rPr>
                <w:rFonts w:ascii="Times New Roman" w:hAnsi="Times New Roman"/>
              </w:rPr>
              <w:t>карта рассадки за столами в банкетном зале</w:t>
            </w:r>
            <w:proofErr w:type="gramEnd"/>
          </w:p>
          <w:p w:rsidR="00CD5A1A" w:rsidRPr="00F45871" w:rsidRDefault="00CD5A1A" w:rsidP="00CD5A1A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</w:rPr>
              <w:t xml:space="preserve"> 3 </w:t>
            </w:r>
            <w:proofErr w:type="spellStart"/>
            <w:proofErr w:type="gramStart"/>
            <w:r w:rsidRPr="00F45871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</w:rPr>
              <w:t xml:space="preserve"> перед основными блоками мероприятия, длительность не менее 90 сек.</w:t>
            </w:r>
          </w:p>
          <w:p w:rsidR="00CD5A1A" w:rsidRPr="00F45871" w:rsidRDefault="00CD5A1A" w:rsidP="00CD5A1A">
            <w:pPr>
              <w:pStyle w:val="1"/>
              <w:numPr>
                <w:ilvl w:val="0"/>
                <w:numId w:val="27"/>
              </w:numPr>
              <w:ind w:left="0"/>
              <w:rPr>
                <w:b/>
                <w:bCs/>
                <w:sz w:val="22"/>
                <w:szCs w:val="22"/>
              </w:rPr>
            </w:pPr>
            <w:bookmarkStart w:id="0" w:name="__DdeLink__999_1499723905"/>
            <w:bookmarkEnd w:id="0"/>
            <w:proofErr w:type="spellStart"/>
            <w:r w:rsidRPr="00F45871">
              <w:rPr>
                <w:sz w:val="22"/>
                <w:szCs w:val="22"/>
              </w:rPr>
              <w:t>видео-заставки</w:t>
            </w:r>
            <w:proofErr w:type="spellEnd"/>
            <w:r w:rsidRPr="00F45871">
              <w:rPr>
                <w:sz w:val="22"/>
                <w:szCs w:val="22"/>
              </w:rPr>
              <w:t xml:space="preserve"> о номинантах 30 </w:t>
            </w:r>
            <w:proofErr w:type="spellStart"/>
            <w:proofErr w:type="gramStart"/>
            <w:r w:rsidRPr="00F4587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F45871">
              <w:rPr>
                <w:sz w:val="22"/>
                <w:szCs w:val="22"/>
              </w:rPr>
              <w:t xml:space="preserve"> перед награждением, длительность 60 сек.</w:t>
            </w:r>
          </w:p>
        </w:tc>
      </w:tr>
      <w:tr w:rsidR="00CD5A1A" w:rsidRPr="00F45871" w:rsidTr="00ED40D9">
        <w:tc>
          <w:tcPr>
            <w:tcW w:w="97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4. Организационная составляющая мероприятия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CD5A1A">
            <w:pPr>
              <w:numPr>
                <w:ilvl w:val="0"/>
                <w:numId w:val="29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Услуги по оформлению площадки в соответствие с концепцией мероприятия</w:t>
            </w:r>
          </w:p>
          <w:p w:rsidR="00CD5A1A" w:rsidRPr="00F45871" w:rsidRDefault="00CD5A1A" w:rsidP="00CD5A1A">
            <w:pPr>
              <w:numPr>
                <w:ilvl w:val="0"/>
                <w:numId w:val="29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Флористическое оформление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Организация  питания участников на 100 человек. </w:t>
            </w:r>
          </w:p>
          <w:p w:rsidR="00CD5A1A" w:rsidRPr="00F45871" w:rsidRDefault="00CD5A1A" w:rsidP="00CD5A1A">
            <w:pPr>
              <w:numPr>
                <w:ilvl w:val="0"/>
                <w:numId w:val="31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lang w:val="en-US"/>
              </w:rPr>
              <w:t>welcome-drink</w:t>
            </w:r>
          </w:p>
          <w:p w:rsidR="00CD5A1A" w:rsidRPr="00F45871" w:rsidRDefault="00CD5A1A" w:rsidP="00CD5A1A">
            <w:pPr>
              <w:numPr>
                <w:ilvl w:val="0"/>
                <w:numId w:val="31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банкет: холодные закуски, горячие закуски, фрукты, сок, чай/кофе, спиртное 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Согласовать меню с Заказчиком.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4.3.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Подбор и инструктаж персонала для работы на мероприятии: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технический специалист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звукорежиссер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ведущий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артисты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фотограф</w:t>
            </w:r>
          </w:p>
          <w:p w:rsidR="00CD5A1A" w:rsidRPr="00F45871" w:rsidRDefault="00CD5A1A" w:rsidP="00CD5A1A">
            <w:pPr>
              <w:numPr>
                <w:ilvl w:val="0"/>
                <w:numId w:val="3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4.4.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регистрацию участников (с участием</w:t>
            </w:r>
            <w:bookmarkStart w:id="1" w:name="_GoBack21"/>
            <w:bookmarkEnd w:id="1"/>
            <w:r w:rsidRPr="00F45871">
              <w:rPr>
                <w:rFonts w:ascii="Times New Roman" w:hAnsi="Times New Roman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  <w:r w:rsidRPr="00F45871">
              <w:rPr>
                <w:rFonts w:ascii="Times New Roman" w:hAnsi="Times New Roman"/>
              </w:rPr>
              <w:t xml:space="preserve"> в </w:t>
            </w:r>
            <w:proofErr w:type="spellStart"/>
            <w:r w:rsidRPr="00F45871">
              <w:rPr>
                <w:rFonts w:ascii="Times New Roman" w:hAnsi="Times New Roman"/>
              </w:rPr>
              <w:t>дресс-коде</w:t>
            </w:r>
            <w:proofErr w:type="spellEnd"/>
            <w:r w:rsidRPr="00F45871">
              <w:rPr>
                <w:rFonts w:ascii="Times New Roman" w:hAnsi="Times New Roman"/>
              </w:rPr>
              <w:t xml:space="preserve"> мероприятия для встречи и рассадки гостей).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4.5.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Фото мероприятия, предоставить </w:t>
            </w:r>
            <w:proofErr w:type="spellStart"/>
            <w:r w:rsidRPr="00F45871">
              <w:rPr>
                <w:rFonts w:ascii="Times New Roman" w:hAnsi="Times New Roman"/>
              </w:rPr>
              <w:t>фотоотчёт</w:t>
            </w:r>
            <w:proofErr w:type="spellEnd"/>
            <w:r w:rsidRPr="00F45871">
              <w:rPr>
                <w:rFonts w:ascii="Times New Roman" w:hAnsi="Times New Roman"/>
              </w:rPr>
              <w:t xml:space="preserve"> на электронном носителе.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4.6.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Обеспечить видеосъемку мероприятия 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4.7.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демонстрацию видеоматериалов согласно сценарию мероприятия.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4.8.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Разработать фирменный стиль мероприятия и согласовать с заказчиком; предоставить все разработанные макеты фирменного стиля мероприятия на электронном носителе.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4.9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Разработать и изготовить отличительный знак в </w:t>
            </w:r>
            <w:proofErr w:type="gramStart"/>
            <w:r w:rsidRPr="00F45871">
              <w:rPr>
                <w:rFonts w:ascii="Times New Roman" w:hAnsi="Times New Roman"/>
              </w:rPr>
              <w:t>количестве</w:t>
            </w:r>
            <w:proofErr w:type="gramEnd"/>
            <w:r w:rsidRPr="00F45871">
              <w:rPr>
                <w:rFonts w:ascii="Times New Roman" w:hAnsi="Times New Roman"/>
              </w:rPr>
              <w:t xml:space="preserve"> 11 шт. оригинального дизайна в стилистике мероприятия (варианты применяемых технологий: использовать элементы декора из металла, пластика, камня и т.п.),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</w:tr>
      <w:tr w:rsidR="00CD5A1A" w:rsidRPr="00F45871" w:rsidTr="00ED40D9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4.10</w:t>
            </w:r>
          </w:p>
        </w:tc>
        <w:tc>
          <w:tcPr>
            <w:tcW w:w="9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Разработать и изготовить дипломы в </w:t>
            </w:r>
            <w:proofErr w:type="gramStart"/>
            <w:r w:rsidRPr="00F45871">
              <w:rPr>
                <w:rFonts w:ascii="Times New Roman" w:hAnsi="Times New Roman"/>
              </w:rPr>
              <w:t>рамках</w:t>
            </w:r>
            <w:proofErr w:type="gramEnd"/>
            <w:r w:rsidRPr="00F45871">
              <w:rPr>
                <w:rFonts w:ascii="Times New Roman" w:hAnsi="Times New Roman"/>
              </w:rPr>
              <w:t xml:space="preserve"> в количестве 30 шт. оригинального дизайна в стилистике мероприятия.</w:t>
            </w:r>
          </w:p>
        </w:tc>
      </w:tr>
    </w:tbl>
    <w:tbl>
      <w:tblPr>
        <w:tblpPr w:leftFromText="180" w:rightFromText="180" w:vertAnchor="text" w:horzAnchor="page" w:tblpX="1074" w:tblpY="462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CD5A1A" w:rsidRPr="00F45871" w:rsidTr="00ED40D9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Заказчика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_____________________/А.А. Катков/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Исполнителя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45871">
              <w:rPr>
                <w:rFonts w:ascii="Times New Roman" w:hAnsi="Times New Roman"/>
                <w:bCs/>
                <w:i/>
                <w:color w:val="000000"/>
              </w:rPr>
              <w:t>Наименование должности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_____________________/____________/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CD5A1A" w:rsidRPr="00F45871" w:rsidRDefault="00CD5A1A" w:rsidP="00CD5A1A">
      <w:pPr>
        <w:spacing w:after="0"/>
        <w:rPr>
          <w:rFonts w:ascii="Times New Roman" w:hAnsi="Times New Roman"/>
        </w:rPr>
      </w:pPr>
    </w:p>
    <w:p w:rsidR="00CD5A1A" w:rsidRDefault="00CD5A1A" w:rsidP="00CD5A1A">
      <w:pPr>
        <w:pStyle w:val="a9"/>
        <w:jc w:val="right"/>
        <w:rPr>
          <w:rFonts w:ascii="Times New Roman" w:hAnsi="Times New Roman"/>
          <w:b/>
        </w:rPr>
      </w:pPr>
    </w:p>
    <w:p w:rsidR="00CD5A1A" w:rsidRDefault="00CD5A1A" w:rsidP="00CD5A1A">
      <w:pPr>
        <w:pStyle w:val="a9"/>
        <w:jc w:val="right"/>
        <w:rPr>
          <w:rFonts w:ascii="Times New Roman" w:hAnsi="Times New Roman"/>
          <w:b/>
        </w:rPr>
      </w:pPr>
    </w:p>
    <w:p w:rsidR="00CD5A1A" w:rsidRDefault="00CD5A1A" w:rsidP="00CD5A1A">
      <w:pPr>
        <w:pStyle w:val="a9"/>
        <w:jc w:val="right"/>
        <w:rPr>
          <w:rFonts w:ascii="Times New Roman" w:hAnsi="Times New Roman"/>
          <w:b/>
        </w:rPr>
      </w:pPr>
    </w:p>
    <w:p w:rsidR="00CD5A1A" w:rsidRDefault="00CD5A1A" w:rsidP="00CD5A1A">
      <w:pPr>
        <w:pStyle w:val="a9"/>
        <w:jc w:val="right"/>
        <w:rPr>
          <w:rFonts w:ascii="Times New Roman" w:hAnsi="Times New Roman"/>
          <w:b/>
        </w:rPr>
      </w:pPr>
    </w:p>
    <w:p w:rsidR="00CD5A1A" w:rsidRPr="00CD5A1A" w:rsidRDefault="00CD5A1A" w:rsidP="00CD5A1A">
      <w:pPr>
        <w:pStyle w:val="a9"/>
        <w:jc w:val="right"/>
        <w:rPr>
          <w:rFonts w:ascii="Times New Roman" w:hAnsi="Times New Roman"/>
          <w:b/>
        </w:rPr>
      </w:pPr>
      <w:r w:rsidRPr="00CD5A1A">
        <w:rPr>
          <w:rFonts w:ascii="Times New Roman" w:hAnsi="Times New Roman"/>
          <w:b/>
        </w:rPr>
        <w:t>Приложение № 2 к договору</w:t>
      </w:r>
    </w:p>
    <w:p w:rsidR="00CD5A1A" w:rsidRPr="00CD5A1A" w:rsidRDefault="00CD5A1A" w:rsidP="00CD5A1A">
      <w:pPr>
        <w:pStyle w:val="a9"/>
        <w:jc w:val="right"/>
        <w:rPr>
          <w:rFonts w:ascii="Times New Roman" w:hAnsi="Times New Roman"/>
          <w:b/>
        </w:rPr>
      </w:pPr>
      <w:r w:rsidRPr="00CD5A1A">
        <w:rPr>
          <w:rFonts w:ascii="Times New Roman" w:hAnsi="Times New Roman"/>
          <w:b/>
        </w:rPr>
        <w:t>№ _____ от «_____» ___________ 2016 г.</w:t>
      </w:r>
    </w:p>
    <w:p w:rsidR="00CD5A1A" w:rsidRPr="00CD5A1A" w:rsidRDefault="00CD5A1A" w:rsidP="00CD5A1A">
      <w:pPr>
        <w:pStyle w:val="a9"/>
        <w:rPr>
          <w:rFonts w:ascii="Times New Roman" w:hAnsi="Times New Roman"/>
          <w:b/>
        </w:rPr>
      </w:pPr>
    </w:p>
    <w:p w:rsidR="00CD5A1A" w:rsidRPr="00E26A52" w:rsidRDefault="00CD5A1A" w:rsidP="00CD5A1A">
      <w:pPr>
        <w:pStyle w:val="a9"/>
        <w:rPr>
          <w:b/>
        </w:rPr>
      </w:pPr>
    </w:p>
    <w:p w:rsidR="00CD5A1A" w:rsidRPr="00F45871" w:rsidRDefault="00CD5A1A" w:rsidP="00CD5A1A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 xml:space="preserve">Смета на организацию и проведение Фестиваля СМИ </w:t>
      </w:r>
      <w:r>
        <w:rPr>
          <w:rFonts w:ascii="Times New Roman" w:hAnsi="Times New Roman"/>
          <w:b/>
        </w:rPr>
        <w:t>2016</w:t>
      </w:r>
    </w:p>
    <w:tbl>
      <w:tblPr>
        <w:tblW w:w="9640" w:type="dxa"/>
        <w:tblInd w:w="-34" w:type="dxa"/>
        <w:tblLayout w:type="fixed"/>
        <w:tblLook w:val="0000"/>
      </w:tblPr>
      <w:tblGrid>
        <w:gridCol w:w="750"/>
        <w:gridCol w:w="4646"/>
        <w:gridCol w:w="1418"/>
        <w:gridCol w:w="1550"/>
        <w:gridCol w:w="1276"/>
      </w:tblGrid>
      <w:tr w:rsidR="00CD5A1A" w:rsidRPr="00F4587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eastAsia="Arial" w:hAnsi="Times New Roman"/>
                <w:b/>
              </w:rPr>
              <w:t>№</w:t>
            </w:r>
            <w:r w:rsidRPr="00F45871"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45871">
              <w:rPr>
                <w:rFonts w:ascii="Times New Roman" w:hAnsi="Times New Roman"/>
                <w:b/>
              </w:rPr>
              <w:t>/</w:t>
            </w:r>
            <w:proofErr w:type="spell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 xml:space="preserve">Количество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CD5A1A" w:rsidRPr="00F4587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1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Инфраструктура проекта</w:t>
            </w:r>
          </w:p>
        </w:tc>
      </w:tr>
      <w:tr w:rsidR="00CD5A1A" w:rsidRPr="00F45871" w:rsidTr="00ED40D9">
        <w:trPr>
          <w:trHeight w:val="8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CD5A1A">
            <w:pPr>
              <w:pStyle w:val="1"/>
              <w:numPr>
                <w:ilvl w:val="1"/>
                <w:numId w:val="26"/>
              </w:numPr>
              <w:tabs>
                <w:tab w:val="clear" w:pos="1080"/>
                <w:tab w:val="num" w:pos="0"/>
              </w:tabs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Аренда площадки проведения мероприятия на 100 человек, в том числе: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-банкетный зал площадью не менее 420 кв. метров  со сценой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 лобби перед банкетным залом не менее  100  кв.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единица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1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тематических зон: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2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 - регистрации, в том числе не менее 2 столов, 2 стульев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</w:rPr>
              <w:t>фотозоны</w:t>
            </w:r>
            <w:proofErr w:type="spellEnd"/>
            <w:r w:rsidRPr="00F45871">
              <w:rPr>
                <w:rFonts w:ascii="Times New Roman" w:hAnsi="Times New Roman"/>
              </w:rPr>
              <w:t xml:space="preserve"> с мгновенной печатью фотографий (</w:t>
            </w:r>
            <w:proofErr w:type="spellStart"/>
            <w:r w:rsidRPr="00F45871">
              <w:rPr>
                <w:rFonts w:ascii="Times New Roman" w:hAnsi="Times New Roman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</w:rPr>
              <w:t>, специализированный для печати фотографий принтер, фотобумага)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168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зоны встречи гостей 2 стола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5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основной зоны проведения мероприятия: </w:t>
            </w:r>
          </w:p>
          <w:p w:rsidR="00CD5A1A" w:rsidRPr="00F45871" w:rsidRDefault="00CD5A1A" w:rsidP="00CD5A1A">
            <w:pPr>
              <w:pStyle w:val="1"/>
              <w:numPr>
                <w:ilvl w:val="0"/>
                <w:numId w:val="27"/>
              </w:numPr>
              <w:ind w:left="0"/>
              <w:rPr>
                <w:rFonts w:eastAsia="Arial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17 столов для банкетной рассадки на банкете</w:t>
            </w:r>
          </w:p>
          <w:p w:rsidR="00CD5A1A" w:rsidRPr="00F45871" w:rsidRDefault="00CD5A1A" w:rsidP="00CD5A1A">
            <w:pPr>
              <w:pStyle w:val="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rFonts w:eastAsia="Arial"/>
                <w:sz w:val="22"/>
                <w:szCs w:val="22"/>
              </w:rPr>
              <w:t xml:space="preserve"> </w:t>
            </w:r>
            <w:r w:rsidRPr="00F45871">
              <w:rPr>
                <w:sz w:val="22"/>
                <w:szCs w:val="22"/>
              </w:rPr>
              <w:t xml:space="preserve">оформление столов юбками и скатертями </w:t>
            </w:r>
          </w:p>
          <w:p w:rsidR="00CD5A1A" w:rsidRPr="00F45871" w:rsidRDefault="00CD5A1A" w:rsidP="00CD5A1A">
            <w:pPr>
              <w:pStyle w:val="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стулья не менее 100 штук.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2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5871">
              <w:rPr>
                <w:rFonts w:ascii="Times New Roman" w:hAnsi="Times New Roman"/>
                <w:b/>
              </w:rPr>
              <w:t>Техническое обеспечение проекта</w:t>
            </w: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  <w:lang w:val="en-US"/>
              </w:rPr>
              <w:t>2.1.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Услуги по техническому оснащению площадки мероприятия: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свет, звук в двух залах проведения мероприятия;</w:t>
            </w:r>
          </w:p>
          <w:p w:rsidR="00CD5A1A" w:rsidRPr="00F45871" w:rsidRDefault="00CD5A1A" w:rsidP="00CD5A1A">
            <w:pPr>
              <w:pStyle w:val="af5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аккустическое</w:t>
            </w:r>
            <w:proofErr w:type="spellEnd"/>
            <w:r w:rsidRPr="00F45871">
              <w:rPr>
                <w:sz w:val="22"/>
                <w:szCs w:val="22"/>
              </w:rPr>
              <w:t xml:space="preserve"> оборудование на площадке</w:t>
            </w:r>
          </w:p>
          <w:p w:rsidR="00CD5A1A" w:rsidRPr="00F45871" w:rsidRDefault="00CD5A1A" w:rsidP="00ED40D9">
            <w:pPr>
              <w:pStyle w:val="af5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микшер: </w:t>
            </w:r>
            <w:proofErr w:type="spellStart"/>
            <w:r w:rsidRPr="00F45871">
              <w:rPr>
                <w:sz w:val="22"/>
                <w:szCs w:val="22"/>
              </w:rPr>
              <w:t>Yamaha</w:t>
            </w:r>
            <w:proofErr w:type="spellEnd"/>
            <w:r w:rsidRPr="00F45871">
              <w:rPr>
                <w:sz w:val="22"/>
                <w:szCs w:val="22"/>
              </w:rPr>
              <w:t xml:space="preserve"> MG166CX</w:t>
            </w:r>
            <w:r w:rsidRPr="00F45871">
              <w:rPr>
                <w:sz w:val="22"/>
                <w:szCs w:val="22"/>
              </w:rPr>
              <w:br/>
              <w:t xml:space="preserve">микрофоны: </w:t>
            </w:r>
            <w:proofErr w:type="spellStart"/>
            <w:r w:rsidRPr="00F45871">
              <w:rPr>
                <w:sz w:val="22"/>
                <w:szCs w:val="22"/>
              </w:rPr>
              <w:t>Shure</w:t>
            </w:r>
            <w:proofErr w:type="spellEnd"/>
            <w:r w:rsidRPr="00F45871">
              <w:rPr>
                <w:sz w:val="22"/>
                <w:szCs w:val="22"/>
              </w:rPr>
              <w:t xml:space="preserve"> SM86 (2шт.)</w:t>
            </w:r>
            <w:r w:rsidRPr="00F45871">
              <w:rPr>
                <w:sz w:val="22"/>
                <w:szCs w:val="22"/>
              </w:rPr>
              <w:br/>
              <w:t>мониторы JBL SRX712M 800 Вт, 8 Ом, 12` (4шт.)</w:t>
            </w:r>
            <w:r w:rsidRPr="00F45871">
              <w:rPr>
                <w:sz w:val="22"/>
                <w:szCs w:val="22"/>
              </w:rPr>
              <w:br/>
              <w:t xml:space="preserve">акустическая система: JBL </w:t>
            </w:r>
            <w:proofErr w:type="spellStart"/>
            <w:r w:rsidRPr="00F45871">
              <w:rPr>
                <w:sz w:val="22"/>
                <w:szCs w:val="22"/>
              </w:rPr>
              <w:t>Professional</w:t>
            </w:r>
            <w:proofErr w:type="spellEnd"/>
            <w:r w:rsidRPr="00F45871">
              <w:rPr>
                <w:sz w:val="22"/>
                <w:szCs w:val="22"/>
              </w:rPr>
              <w:t xml:space="preserve"> AM63440/64 (4шт.)</w:t>
            </w:r>
            <w:r w:rsidRPr="00F45871">
              <w:rPr>
                <w:sz w:val="22"/>
                <w:szCs w:val="22"/>
              </w:rPr>
              <w:br/>
              <w:t>НЧ: 1200 Вт, СЧ: 350 Вт</w:t>
            </w:r>
            <w:proofErr w:type="gramStart"/>
            <w:r w:rsidRPr="00F45871">
              <w:rPr>
                <w:sz w:val="22"/>
                <w:szCs w:val="22"/>
              </w:rPr>
              <w:t xml:space="preserve"> ,</w:t>
            </w:r>
            <w:proofErr w:type="gramEnd"/>
            <w:r w:rsidRPr="00F45871">
              <w:rPr>
                <w:sz w:val="22"/>
                <w:szCs w:val="22"/>
              </w:rPr>
              <w:t xml:space="preserve"> ВЧ: 75 Вт </w:t>
            </w:r>
            <w:r w:rsidRPr="00F45871">
              <w:rPr>
                <w:sz w:val="22"/>
                <w:szCs w:val="22"/>
              </w:rPr>
              <w:br/>
              <w:t>SUB JBL ASB6128: 1600 Вт, 136 дБ SPL, 4 Ом (8шт.)</w:t>
            </w:r>
          </w:p>
          <w:p w:rsidR="00CD5A1A" w:rsidRPr="00F45871" w:rsidRDefault="00CD5A1A" w:rsidP="00CD5A1A">
            <w:pPr>
              <w:pStyle w:val="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 2 </w:t>
            </w:r>
            <w:proofErr w:type="gramStart"/>
            <w:r w:rsidRPr="00F45871">
              <w:rPr>
                <w:sz w:val="22"/>
                <w:szCs w:val="22"/>
              </w:rPr>
              <w:t>боковых</w:t>
            </w:r>
            <w:proofErr w:type="gramEnd"/>
            <w:r w:rsidRPr="00F45871">
              <w:rPr>
                <w:sz w:val="22"/>
                <w:szCs w:val="22"/>
              </w:rPr>
              <w:t xml:space="preserve"> экрана (плазменные панели размером не менее 2х1,5 метра)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tabs>
                <w:tab w:val="center" w:pos="4837"/>
                <w:tab w:val="left" w:pos="7635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b/>
              </w:rPr>
              <w:t>Контентно-креативная</w:t>
            </w:r>
            <w:proofErr w:type="spellEnd"/>
            <w:r w:rsidRPr="00F45871">
              <w:rPr>
                <w:rFonts w:ascii="Times New Roman" w:hAnsi="Times New Roman"/>
                <w:b/>
              </w:rPr>
              <w:t xml:space="preserve"> составляющая проекта</w:t>
            </w:r>
            <w:r w:rsidRPr="00F45871">
              <w:rPr>
                <w:rFonts w:ascii="Times New Roman" w:hAnsi="Times New Roman"/>
                <w:b/>
              </w:rPr>
              <w:tab/>
            </w: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3.1.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>Разработка концепции, программы и сценария мероприятия  с фокусом на целевую аудиторию и тематику мероприятия с привлечением</w:t>
            </w:r>
            <w:r w:rsidRPr="00F45871">
              <w:rPr>
                <w:rFonts w:ascii="Times New Roman" w:hAnsi="Times New Roman"/>
                <w:spacing w:val="-4"/>
              </w:rPr>
              <w:t>: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ведущего (опыт ведения не менее 5-ти лет); 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участием  московского оркестра; 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режиссера-постановщика, имеющего опыт работы в постановке мероприятий регионального и федерального уровня.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lastRenderedPageBreak/>
              <w:t>Согласование с Заказчиком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Концепцию представить в </w:t>
            </w:r>
            <w:proofErr w:type="gramStart"/>
            <w:r w:rsidRPr="00F45871">
              <w:rPr>
                <w:rFonts w:ascii="Times New Roman" w:hAnsi="Times New Roman"/>
                <w:spacing w:val="-4"/>
              </w:rPr>
              <w:t>формате</w:t>
            </w:r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spacing w:val="-4"/>
              </w:rPr>
              <w:t>Power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Point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.,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pdf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 xml:space="preserve">Производство коммуникационных материалов для мероприятия в </w:t>
            </w:r>
            <w:proofErr w:type="gramStart"/>
            <w:r w:rsidRPr="00F45871">
              <w:rPr>
                <w:rFonts w:ascii="Times New Roman" w:hAnsi="Times New Roman"/>
                <w:b/>
                <w:bCs/>
                <w:spacing w:val="-4"/>
              </w:rPr>
              <w:t>соответствии</w:t>
            </w:r>
            <w:proofErr w:type="gramEnd"/>
            <w:r w:rsidRPr="00F45871">
              <w:rPr>
                <w:rFonts w:ascii="Times New Roman" w:hAnsi="Times New Roman"/>
                <w:b/>
                <w:bCs/>
                <w:spacing w:val="-4"/>
              </w:rPr>
              <w:t xml:space="preserve"> с концепцией мероприятия:</w:t>
            </w:r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заставка на экран плазму;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3*4 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>- приглашения 100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</w:t>
            </w:r>
            <w:proofErr w:type="gramStart"/>
            <w:r w:rsidRPr="00F45871">
              <w:rPr>
                <w:rFonts w:ascii="Times New Roman" w:hAnsi="Times New Roman"/>
                <w:spacing w:val="-4"/>
              </w:rPr>
              <w:t>- именные карточки для рассадки в банкетном зале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F45871">
              <w:rPr>
                <w:rFonts w:ascii="Times New Roman" w:hAnsi="Times New Roman"/>
                <w:spacing w:val="-4"/>
              </w:rPr>
              <w:t>- карта рассадки за столами в банкетном зале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основными блоками мероприятия, длительностью </w:t>
            </w:r>
            <w:r w:rsidRPr="00F45871">
              <w:rPr>
                <w:rFonts w:ascii="Times New Roman" w:eastAsia="Arial" w:hAnsi="Times New Roman"/>
                <w:spacing w:val="-4"/>
              </w:rPr>
              <w:t>не менее 90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о номинантах 30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награждением, длительность 60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4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Организационная составляющая проекта</w:t>
            </w: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- Услуги по оформлению площадки в соответствие с концепцией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флористическое оформление (17 флористических композиций для банкетных столов в форме корзинки с цветами)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питания участников на 100 человек: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45871">
              <w:rPr>
                <w:rFonts w:ascii="Times New Roman" w:hAnsi="Times New Roman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</w:rPr>
              <w:t>welcome-drink</w:t>
            </w:r>
            <w:proofErr w:type="spellEnd"/>
            <w:r w:rsidRPr="00F45871">
              <w:rPr>
                <w:rFonts w:ascii="Times New Roman" w:hAnsi="Times New Roman"/>
              </w:rPr>
              <w:t>: 100 бокалов вина или шампанского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- банкет на 100 человек, в том числе: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(Согласование меню с Заказчиком)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холодные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Горячие блюда и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5A1A" w:rsidRPr="00F45871" w:rsidRDefault="00CD5A1A" w:rsidP="00ED40D9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Фруктовое ассорти 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Сок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Кофе/чай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Алкоголь, вино, шампанское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Подбор и инструктаж персонала для работы на мероприятии, работа на мероприятии: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звукорежиссер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ведущий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не менее 2 артистов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московский оркестр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часов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фотограф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Не менее 4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 xml:space="preserve">Организация регистрации участников </w:t>
            </w:r>
          </w:p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 xml:space="preserve">(с участием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  <w:r w:rsidRPr="00F45871">
              <w:rPr>
                <w:rFonts w:ascii="Times New Roman" w:hAnsi="Times New Roman"/>
              </w:rPr>
              <w:t xml:space="preserve"> в </w:t>
            </w:r>
            <w:proofErr w:type="spellStart"/>
            <w:r w:rsidRPr="00F45871">
              <w:rPr>
                <w:rFonts w:ascii="Times New Roman" w:hAnsi="Times New Roman"/>
              </w:rPr>
              <w:t>дресс-коде</w:t>
            </w:r>
            <w:proofErr w:type="spellEnd"/>
            <w:r w:rsidRPr="00F45871">
              <w:rPr>
                <w:rFonts w:ascii="Times New Roman" w:hAnsi="Times New Roman"/>
              </w:rPr>
              <w:t xml:space="preserve"> мероприятия для встречи и рассадки гостей).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Фото мероприятия, предоставить </w:t>
            </w:r>
            <w:proofErr w:type="spellStart"/>
            <w:r w:rsidRPr="00F45871">
              <w:rPr>
                <w:rFonts w:ascii="Times New Roman" w:hAnsi="Times New Roman"/>
              </w:rPr>
              <w:t>фотоотчёт</w:t>
            </w:r>
            <w:proofErr w:type="spellEnd"/>
            <w:r w:rsidRPr="00F45871">
              <w:rPr>
                <w:rFonts w:ascii="Times New Roman" w:hAnsi="Times New Roman"/>
              </w:rPr>
              <w:t xml:space="preserve">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Обеспечить видеосъемку мероприятия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демонстрацию видеоматериалов согласно сценарию мероприятия.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фирменного стиля мероприятия и согласование с Заказчиком; предоставить все разработанные макеты фирменного стиля мероприятия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4.9.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Разработка и изготовление отличительного знака в </w:t>
            </w:r>
            <w:proofErr w:type="gramStart"/>
            <w:r w:rsidRPr="00F45871">
              <w:rPr>
                <w:rFonts w:ascii="Times New Roman" w:hAnsi="Times New Roman"/>
              </w:rPr>
              <w:t>количестве</w:t>
            </w:r>
            <w:proofErr w:type="gramEnd"/>
            <w:r w:rsidRPr="00F45871">
              <w:rPr>
                <w:rFonts w:ascii="Times New Roman" w:hAnsi="Times New Roman"/>
              </w:rPr>
              <w:t xml:space="preserve"> 11шт. оригинального дизайна в стилистике мероприятия (варианты применяемых технологий: использовать элементы декора из металла, пластика, камня),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4.10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Разработка и изготовление дипломов в </w:t>
            </w:r>
            <w:proofErr w:type="gramStart"/>
            <w:r w:rsidRPr="00F45871">
              <w:rPr>
                <w:rFonts w:ascii="Times New Roman" w:hAnsi="Times New Roman"/>
              </w:rPr>
              <w:t>рамках</w:t>
            </w:r>
            <w:proofErr w:type="gramEnd"/>
            <w:r w:rsidRPr="00F45871">
              <w:rPr>
                <w:rFonts w:ascii="Times New Roman" w:hAnsi="Times New Roman"/>
              </w:rPr>
              <w:t xml:space="preserve"> в количестве 30 шт. оригинального дизайна в стилистике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A1A" w:rsidRPr="00F45871" w:rsidTr="00ED40D9"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A1A" w:rsidRPr="00F45871" w:rsidRDefault="00CD5A1A" w:rsidP="00ED40D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D5A1A" w:rsidRPr="00F45871" w:rsidRDefault="00CD5A1A" w:rsidP="00CD5A1A">
      <w:pPr>
        <w:pStyle w:val="a9"/>
        <w:jc w:val="right"/>
        <w:rPr>
          <w:b/>
        </w:rPr>
      </w:pPr>
    </w:p>
    <w:tbl>
      <w:tblPr>
        <w:tblpPr w:leftFromText="180" w:rightFromText="180" w:vertAnchor="text" w:horzAnchor="margin" w:tblpXSpec="center" w:tblpY="733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CD5A1A" w:rsidRPr="00F45871" w:rsidTr="00ED40D9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Заказчика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_____________________/А.А. Катков/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Исполнителя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45871">
              <w:rPr>
                <w:rFonts w:ascii="Times New Roman" w:hAnsi="Times New Roman"/>
                <w:bCs/>
                <w:i/>
                <w:color w:val="000000"/>
              </w:rPr>
              <w:t>Наименование должности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_____________________/____________/</w:t>
            </w:r>
          </w:p>
          <w:p w:rsidR="00CD5A1A" w:rsidRPr="00F45871" w:rsidRDefault="00CD5A1A" w:rsidP="00ED40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CD5A1A" w:rsidRPr="00F45871" w:rsidRDefault="00CD5A1A" w:rsidP="00CD5A1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D5A1A" w:rsidRPr="00F45871" w:rsidRDefault="00CD5A1A" w:rsidP="00CD5A1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D5A1A" w:rsidRPr="00F45871" w:rsidRDefault="00CD5A1A" w:rsidP="00CD5A1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D5A1A" w:rsidRPr="00F45871" w:rsidRDefault="00CD5A1A" w:rsidP="00CD5A1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CD5A1A" w:rsidRPr="00F45871" w:rsidRDefault="00CD5A1A" w:rsidP="00CD5A1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CD5A1A" w:rsidRPr="00F45871" w:rsidRDefault="00CD5A1A" w:rsidP="00CD5A1A">
      <w:pPr>
        <w:spacing w:after="0"/>
        <w:rPr>
          <w:rFonts w:ascii="Times New Roman" w:hAnsi="Times New Roman"/>
        </w:rPr>
      </w:pPr>
    </w:p>
    <w:p w:rsidR="00CD5A1A" w:rsidRDefault="00CD5A1A" w:rsidP="00CD5A1A">
      <w:pPr>
        <w:spacing w:after="0"/>
        <w:rPr>
          <w:rFonts w:ascii="Times New Roman" w:hAnsi="Times New Roman"/>
          <w:color w:val="000000"/>
        </w:rPr>
      </w:pPr>
    </w:p>
    <w:p w:rsidR="00CD5A1A" w:rsidRDefault="00CD5A1A" w:rsidP="00CD5A1A">
      <w:pPr>
        <w:spacing w:after="0"/>
        <w:rPr>
          <w:rFonts w:ascii="Times New Roman" w:hAnsi="Times New Roman"/>
          <w:color w:val="000000"/>
        </w:rPr>
      </w:pPr>
    </w:p>
    <w:p w:rsidR="00CD5A1A" w:rsidRDefault="00CD5A1A" w:rsidP="00CD5A1A">
      <w:pPr>
        <w:spacing w:after="0"/>
        <w:rPr>
          <w:rFonts w:ascii="Times New Roman" w:hAnsi="Times New Roman"/>
          <w:color w:val="000000"/>
        </w:rPr>
      </w:pPr>
    </w:p>
    <w:p w:rsidR="00CD5A1A" w:rsidRPr="00CD5A1A" w:rsidRDefault="00CD5A1A" w:rsidP="00CD5A1A">
      <w:pPr>
        <w:tabs>
          <w:tab w:val="left" w:pos="3205"/>
        </w:tabs>
      </w:pPr>
    </w:p>
    <w:sectPr w:rsidR="00CD5A1A" w:rsidRPr="00CD5A1A" w:rsidSect="00CD5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236E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14B5598"/>
    <w:multiLevelType w:val="hybridMultilevel"/>
    <w:tmpl w:val="CA20BEE0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1">
    <w:nsid w:val="06307E3D"/>
    <w:multiLevelType w:val="hybridMultilevel"/>
    <w:tmpl w:val="592EA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0F3814FC"/>
    <w:multiLevelType w:val="hybridMultilevel"/>
    <w:tmpl w:val="A48CFFB8"/>
    <w:lvl w:ilvl="0" w:tplc="67721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A124B8"/>
    <w:multiLevelType w:val="hybridMultilevel"/>
    <w:tmpl w:val="B29E0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1AC2F30"/>
    <w:multiLevelType w:val="hybridMultilevel"/>
    <w:tmpl w:val="EC2E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060988"/>
    <w:multiLevelType w:val="hybridMultilevel"/>
    <w:tmpl w:val="90DEF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B2142"/>
    <w:multiLevelType w:val="hybridMultilevel"/>
    <w:tmpl w:val="404E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7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AF7A5E"/>
    <w:multiLevelType w:val="hybridMultilevel"/>
    <w:tmpl w:val="7F2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E6DE2"/>
    <w:multiLevelType w:val="hybridMultilevel"/>
    <w:tmpl w:val="16AE991A"/>
    <w:lvl w:ilvl="0" w:tplc="1196FB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732ABF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1"/>
  </w:num>
  <w:num w:numId="10">
    <w:abstractNumId w:val="24"/>
  </w:num>
  <w:num w:numId="11">
    <w:abstractNumId w:val="29"/>
  </w:num>
  <w:num w:numId="12">
    <w:abstractNumId w:val="15"/>
  </w:num>
  <w:num w:numId="13">
    <w:abstractNumId w:val="25"/>
  </w:num>
  <w:num w:numId="14">
    <w:abstractNumId w:val="32"/>
  </w:num>
  <w:num w:numId="15">
    <w:abstractNumId w:val="12"/>
  </w:num>
  <w:num w:numId="16">
    <w:abstractNumId w:val="30"/>
  </w:num>
  <w:num w:numId="17">
    <w:abstractNumId w:val="31"/>
  </w:num>
  <w:num w:numId="18">
    <w:abstractNumId w:val="27"/>
  </w:num>
  <w:num w:numId="19">
    <w:abstractNumId w:val="17"/>
  </w:num>
  <w:num w:numId="20">
    <w:abstractNumId w:val="20"/>
  </w:num>
  <w:num w:numId="21">
    <w:abstractNumId w:val="13"/>
  </w:num>
  <w:num w:numId="22">
    <w:abstractNumId w:val="9"/>
  </w:num>
  <w:num w:numId="23">
    <w:abstractNumId w:val="18"/>
  </w:num>
  <w:num w:numId="24">
    <w:abstractNumId w:val="14"/>
  </w:num>
  <w:num w:numId="25">
    <w:abstractNumId w:val="28"/>
  </w:num>
  <w:num w:numId="26">
    <w:abstractNumId w:val="0"/>
  </w:num>
  <w:num w:numId="27">
    <w:abstractNumId w:val="2"/>
  </w:num>
  <w:num w:numId="28">
    <w:abstractNumId w:val="1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5A1A"/>
    <w:rsid w:val="000C667B"/>
    <w:rsid w:val="00133B34"/>
    <w:rsid w:val="00236E81"/>
    <w:rsid w:val="00244001"/>
    <w:rsid w:val="00483BDE"/>
    <w:rsid w:val="004D4F6A"/>
    <w:rsid w:val="0059251F"/>
    <w:rsid w:val="009D6F78"/>
    <w:rsid w:val="00A52FD2"/>
    <w:rsid w:val="00AA29E6"/>
    <w:rsid w:val="00AE47EA"/>
    <w:rsid w:val="00C14A48"/>
    <w:rsid w:val="00CD5A1A"/>
    <w:rsid w:val="00D96DDD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5A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A1A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D5A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D5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D5A1A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CD5A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CD5A1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rsid w:val="00CD5A1A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c">
    <w:name w:val="Нижний колонтитул Знак"/>
    <w:basedOn w:val="a0"/>
    <w:link w:val="ab"/>
    <w:uiPriority w:val="99"/>
    <w:rsid w:val="00CD5A1A"/>
    <w:rPr>
      <w:rFonts w:ascii="Calibri" w:eastAsia="Calibri" w:hAnsi="Calibri" w:cs="Calibri"/>
    </w:rPr>
  </w:style>
  <w:style w:type="paragraph" w:styleId="ad">
    <w:name w:val="Body Text"/>
    <w:basedOn w:val="a"/>
    <w:link w:val="ae"/>
    <w:rsid w:val="00CD5A1A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D5A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Абзац списка Знак"/>
    <w:link w:val="af0"/>
    <w:uiPriority w:val="34"/>
    <w:locked/>
    <w:rsid w:val="00CD5A1A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link w:val="af"/>
    <w:uiPriority w:val="34"/>
    <w:qFormat/>
    <w:rsid w:val="00CD5A1A"/>
    <w:pPr>
      <w:ind w:left="720"/>
      <w:contextualSpacing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D5A1A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5A1A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basedOn w:val="a"/>
    <w:rsid w:val="00CD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5A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D5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rsid w:val="00CD5A1A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CD5A1A"/>
    <w:pPr>
      <w:suppressLineNumbers/>
      <w:suppressAutoHyphens/>
      <w:spacing w:after="0" w:line="1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4621</Words>
  <Characters>26340</Characters>
  <Application>Microsoft Office Word</Application>
  <DocSecurity>0</DocSecurity>
  <Lines>219</Lines>
  <Paragraphs>61</Paragraphs>
  <ScaleCrop>false</ScaleCrop>
  <Company/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2016-11-09T14:01:00Z</dcterms:created>
  <dcterms:modified xsi:type="dcterms:W3CDTF">2016-11-09T14:09:00Z</dcterms:modified>
</cp:coreProperties>
</file>