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2" w:rsidRDefault="000C4B72" w:rsidP="000C4B72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6A0" w:rsidRPr="00A706A0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C4B72" w:rsidRDefault="000C4B72" w:rsidP="000C4B72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C4B72" w:rsidRDefault="00A706A0" w:rsidP="000C4B7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706A0">
        <w:pict>
          <v:line id="_x0000_s1027" style="position:absolute;left:0;text-align:left;z-index:251662336" from="0,12.9pt" to="495pt,12.9pt" strokeweight="1.5pt"/>
        </w:pict>
      </w:r>
    </w:p>
    <w:p w:rsidR="000C4B72" w:rsidRDefault="000C4B72" w:rsidP="000C4B72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«15» мая 2017г. </w:t>
      </w:r>
    </w:p>
    <w:p w:rsidR="000C4B72" w:rsidRDefault="000C4B72" w:rsidP="000C4B72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C4B72" w:rsidRDefault="000C4B72" w:rsidP="000C4B72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C4B72" w:rsidRDefault="000C4B72" w:rsidP="000C4B72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BE5553" w:rsidRDefault="000C4B72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57075">
        <w:rPr>
          <w:rFonts w:ascii="Times New Roman" w:hAnsi="Times New Roman"/>
          <w:sz w:val="24"/>
          <w:szCs w:val="24"/>
        </w:rPr>
        <w:t>оказание услуг</w:t>
      </w:r>
      <w:r w:rsidR="00BE5553">
        <w:rPr>
          <w:rFonts w:ascii="Times New Roman" w:hAnsi="Times New Roman"/>
          <w:sz w:val="24"/>
          <w:szCs w:val="24"/>
        </w:rPr>
        <w:t xml:space="preserve"> </w:t>
      </w:r>
      <w:r w:rsidR="00657075" w:rsidRPr="00657075">
        <w:rPr>
          <w:rFonts w:ascii="Times New Roman" w:hAnsi="Times New Roman"/>
          <w:sz w:val="24"/>
          <w:szCs w:val="24"/>
        </w:rPr>
        <w:t xml:space="preserve">по печати газеты </w:t>
      </w:r>
    </w:p>
    <w:p w:rsidR="00657075" w:rsidRPr="00657075" w:rsidRDefault="00657075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 xml:space="preserve">«Северный край Ярославский регион» </w:t>
      </w:r>
      <w:r w:rsidRPr="003450F5">
        <w:rPr>
          <w:rFonts w:ascii="Times New Roman" w:hAnsi="Times New Roman"/>
          <w:sz w:val="24"/>
          <w:szCs w:val="24"/>
        </w:rPr>
        <w:t>специальный выпуск</w:t>
      </w:r>
      <w:r w:rsidRPr="00657075">
        <w:rPr>
          <w:rFonts w:ascii="Times New Roman" w:hAnsi="Times New Roman"/>
          <w:sz w:val="24"/>
          <w:szCs w:val="24"/>
        </w:rPr>
        <w:t xml:space="preserve"> </w:t>
      </w:r>
    </w:p>
    <w:p w:rsidR="000C4B72" w:rsidRPr="00657075" w:rsidRDefault="00657075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>и  упаковке (сортировке)</w:t>
      </w:r>
    </w:p>
    <w:p w:rsidR="00657075" w:rsidRDefault="00657075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6570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 w:rsidR="00657075">
        <w:rPr>
          <w:rFonts w:ascii="Times New Roman" w:hAnsi="Times New Roman"/>
          <w:sz w:val="24"/>
          <w:szCs w:val="24"/>
        </w:rPr>
        <w:t>целях</w:t>
      </w:r>
      <w:proofErr w:type="gramEnd"/>
      <w:r w:rsidR="00657075">
        <w:rPr>
          <w:rFonts w:ascii="Times New Roman" w:hAnsi="Times New Roman"/>
          <w:sz w:val="24"/>
          <w:szCs w:val="24"/>
        </w:rPr>
        <w:t xml:space="preserve"> выяснение стоимости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57075" w:rsidRPr="00657075">
        <w:rPr>
          <w:rFonts w:ascii="Times New Roman" w:hAnsi="Times New Roman"/>
          <w:sz w:val="24"/>
          <w:szCs w:val="24"/>
        </w:rPr>
        <w:t xml:space="preserve">по печати газеты «Северный край Ярославский регион» </w:t>
      </w:r>
      <w:r w:rsidR="00657075" w:rsidRPr="003450F5">
        <w:rPr>
          <w:rFonts w:ascii="Times New Roman" w:hAnsi="Times New Roman"/>
          <w:sz w:val="24"/>
          <w:szCs w:val="24"/>
        </w:rPr>
        <w:t>специальный выпуск</w:t>
      </w:r>
      <w:r w:rsidR="00657075" w:rsidRPr="00657075">
        <w:rPr>
          <w:rFonts w:ascii="Times New Roman" w:hAnsi="Times New Roman"/>
          <w:sz w:val="24"/>
          <w:szCs w:val="24"/>
        </w:rPr>
        <w:t xml:space="preserve"> </w:t>
      </w:r>
      <w:r w:rsidR="007A7617">
        <w:rPr>
          <w:rFonts w:ascii="Times New Roman" w:hAnsi="Times New Roman"/>
          <w:sz w:val="24"/>
          <w:szCs w:val="24"/>
        </w:rPr>
        <w:t>и</w:t>
      </w:r>
      <w:r w:rsidR="00657075" w:rsidRPr="00657075">
        <w:rPr>
          <w:rFonts w:ascii="Times New Roman" w:hAnsi="Times New Roman"/>
          <w:sz w:val="24"/>
          <w:szCs w:val="24"/>
        </w:rPr>
        <w:t xml:space="preserve"> упаковке (сортировке)</w:t>
      </w:r>
      <w:r>
        <w:rPr>
          <w:rFonts w:ascii="Times New Roman" w:hAnsi="Times New Roman"/>
          <w:sz w:val="24"/>
          <w:szCs w:val="24"/>
        </w:rPr>
        <w:t xml:space="preserve"> осуществляет анализ предложений поставщиков.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«18» мая 2017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№1.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 ГАУ ЯО «Информационное агентство </w:t>
      </w:r>
    </w:p>
    <w:p w:rsidR="000C4B72" w:rsidRDefault="000C4B72" w:rsidP="000C4B72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Д.В. Радовский</w:t>
      </w: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16"/>
          <w:szCs w:val="16"/>
        </w:rPr>
      </w:pPr>
    </w:p>
    <w:p w:rsidR="000C4B72" w:rsidRDefault="000C4B72" w:rsidP="000C4B72">
      <w:pPr>
        <w:pStyle w:val="a9"/>
        <w:rPr>
          <w:rFonts w:ascii="Times New Roman" w:hAnsi="Times New Roman"/>
          <w:sz w:val="16"/>
          <w:szCs w:val="16"/>
        </w:rPr>
      </w:pPr>
    </w:p>
    <w:p w:rsidR="000C4B72" w:rsidRDefault="000C4B72" w:rsidP="000C4B72">
      <w:pPr>
        <w:spacing w:after="0"/>
        <w:rPr>
          <w:rFonts w:ascii="Times New Roman" w:hAnsi="Times New Roman"/>
        </w:rPr>
        <w:sectPr w:rsidR="000C4B72">
          <w:pgSz w:w="11906" w:h="16838"/>
          <w:pgMar w:top="993" w:right="850" w:bottom="1134" w:left="1701" w:header="708" w:footer="708" w:gutter="0"/>
          <w:cols w:space="720"/>
        </w:sectPr>
      </w:pPr>
    </w:p>
    <w:p w:rsidR="000C4B72" w:rsidRDefault="000C4B72" w:rsidP="000C4B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0C4B72" w:rsidRDefault="000C4B72" w:rsidP="000C4B72">
      <w:pPr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C4B72" w:rsidRDefault="000C4B72" w:rsidP="000C4B72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оказания услуг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C4B72" w:rsidRDefault="000C4B72" w:rsidP="000C4B72">
      <w:pPr>
        <w:pStyle w:val="a6"/>
        <w:outlineLvl w:val="0"/>
        <w:rPr>
          <w:color w:val="000000"/>
        </w:rPr>
      </w:pPr>
    </w:p>
    <w:p w:rsidR="000C4B72" w:rsidRDefault="000C4B72" w:rsidP="000C4B72">
      <w:pPr>
        <w:pStyle w:val="a4"/>
        <w:jc w:val="center"/>
      </w:pPr>
      <w:r>
        <w:t xml:space="preserve">НА БЛАНКЕ ОРГАНИЗАЦИИ </w:t>
      </w:r>
    </w:p>
    <w:p w:rsidR="000C4B72" w:rsidRDefault="000C4B72" w:rsidP="000C4B72">
      <w:pPr>
        <w:ind w:left="4678"/>
        <w:rPr>
          <w:rFonts w:ascii="Times New Roman" w:hAnsi="Times New Roman"/>
        </w:rPr>
      </w:pPr>
    </w:p>
    <w:p w:rsidR="000C4B72" w:rsidRDefault="000C4B72" w:rsidP="000C4B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C4B72" w:rsidRDefault="000C4B72" w:rsidP="000C4B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C4B72" w:rsidRDefault="000C4B72" w:rsidP="000C4B72">
      <w:pPr>
        <w:rPr>
          <w:rFonts w:ascii="Times New Roman" w:hAnsi="Times New Roman"/>
        </w:rPr>
      </w:pPr>
    </w:p>
    <w:p w:rsidR="000C4B72" w:rsidRDefault="000C4B72" w:rsidP="000C4B72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________2017г.</w:t>
      </w:r>
    </w:p>
    <w:p w:rsidR="000C4B72" w:rsidRDefault="000C4B72" w:rsidP="000C4B72">
      <w:pPr>
        <w:rPr>
          <w:rFonts w:ascii="Times New Roman" w:hAnsi="Times New Roman"/>
          <w:sz w:val="24"/>
          <w:szCs w:val="24"/>
        </w:rPr>
      </w:pPr>
    </w:p>
    <w:p w:rsidR="000C4B72" w:rsidRPr="00416C1A" w:rsidRDefault="000C4B72" w:rsidP="000C4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C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16C1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16C1A">
        <w:rPr>
          <w:rFonts w:ascii="Times New Roman" w:hAnsi="Times New Roman"/>
          <w:sz w:val="24"/>
          <w:szCs w:val="24"/>
        </w:rPr>
        <w:t xml:space="preserve"> с условиями 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A71">
        <w:rPr>
          <w:rFonts w:ascii="Times New Roman" w:hAnsi="Times New Roman"/>
          <w:bCs/>
          <w:sz w:val="24"/>
          <w:szCs w:val="24"/>
        </w:rPr>
        <w:t xml:space="preserve">услуг </w:t>
      </w:r>
      <w:r w:rsidR="007A7617" w:rsidRPr="00657075">
        <w:rPr>
          <w:rFonts w:ascii="Times New Roman" w:hAnsi="Times New Roman"/>
          <w:sz w:val="24"/>
          <w:szCs w:val="24"/>
        </w:rPr>
        <w:t xml:space="preserve">по печати газеты «Северный край Ярославский регион» </w:t>
      </w:r>
      <w:r w:rsidR="007A7617" w:rsidRPr="003450F5">
        <w:rPr>
          <w:rFonts w:ascii="Times New Roman" w:hAnsi="Times New Roman"/>
          <w:sz w:val="24"/>
          <w:szCs w:val="24"/>
        </w:rPr>
        <w:t>специальный выпуск</w:t>
      </w:r>
      <w:r w:rsidR="007A7617" w:rsidRPr="00657075">
        <w:rPr>
          <w:rFonts w:ascii="Times New Roman" w:hAnsi="Times New Roman"/>
          <w:sz w:val="24"/>
          <w:szCs w:val="24"/>
        </w:rPr>
        <w:t xml:space="preserve"> </w:t>
      </w:r>
      <w:r w:rsidR="007A7617">
        <w:rPr>
          <w:rFonts w:ascii="Times New Roman" w:hAnsi="Times New Roman"/>
          <w:sz w:val="24"/>
          <w:szCs w:val="24"/>
        </w:rPr>
        <w:t>и</w:t>
      </w:r>
      <w:r w:rsidR="007A7617" w:rsidRPr="00657075">
        <w:rPr>
          <w:rFonts w:ascii="Times New Roman" w:hAnsi="Times New Roman"/>
          <w:sz w:val="24"/>
          <w:szCs w:val="24"/>
        </w:rPr>
        <w:t xml:space="preserve"> упаковке (сортировке)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416C1A">
        <w:rPr>
          <w:rFonts w:ascii="Times New Roman" w:hAnsi="Times New Roman"/>
          <w:sz w:val="24"/>
          <w:szCs w:val="24"/>
        </w:rPr>
        <w:t xml:space="preserve"> рыночных ценах, предлагаем цену </w:t>
      </w:r>
      <w:r w:rsidRPr="00416C1A">
        <w:rPr>
          <w:rFonts w:ascii="Times New Roman" w:hAnsi="Times New Roman"/>
          <w:i/>
          <w:sz w:val="24"/>
          <w:szCs w:val="24"/>
        </w:rPr>
        <w:t>(название организации),</w:t>
      </w:r>
      <w:r w:rsidRPr="00416C1A">
        <w:rPr>
          <w:rFonts w:ascii="Times New Roman" w:hAnsi="Times New Roman"/>
          <w:sz w:val="24"/>
          <w:szCs w:val="24"/>
        </w:rPr>
        <w:t xml:space="preserve"> включающую в себя все расходы по выполнению договора, в том числе налоговые:</w:t>
      </w:r>
    </w:p>
    <w:p w:rsidR="000C4B72" w:rsidRPr="00C65310" w:rsidRDefault="000C4B72" w:rsidP="000C4B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0C4B72" w:rsidRPr="00C65310" w:rsidRDefault="000C4B72" w:rsidP="000C4B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0C4B72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</w:t>
      </w:r>
    </w:p>
    <w:p w:rsidR="000C4B72" w:rsidRDefault="000C4B72" w:rsidP="000C4B72">
      <w:pPr>
        <w:pStyle w:val="a6"/>
        <w:jc w:val="left"/>
        <w:outlineLvl w:val="0"/>
        <w:rPr>
          <w:color w:val="000000"/>
        </w:rPr>
      </w:pPr>
    </w:p>
    <w:p w:rsidR="000C4B72" w:rsidRDefault="000C4B72" w:rsidP="000C4B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3450F5" w:rsidRDefault="000C4B72" w:rsidP="000C4B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Договор № ________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г. Ярославль                                                                          «___» _____________ 2017г.</w:t>
      </w:r>
    </w:p>
    <w:p w:rsidR="00260AEA" w:rsidRPr="00260AEA" w:rsidRDefault="00260AEA" w:rsidP="00260AEA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260AEA">
        <w:rPr>
          <w:rFonts w:ascii="Times New Roman" w:hAnsi="Times New Roman"/>
          <w:b/>
        </w:rPr>
        <w:t>Государственное автономное  учреждение  Ярославской  области «Информационное агентство «Верхняя Волга»,</w:t>
      </w:r>
      <w:r w:rsidRPr="00260AEA">
        <w:rPr>
          <w:rFonts w:ascii="Times New Roman" w:hAnsi="Times New Roman"/>
        </w:rPr>
        <w:t xml:space="preserve"> именуемое  в дальнейшем «Заказчик», в лице  и.о. директора </w:t>
      </w:r>
      <w:proofErr w:type="spellStart"/>
      <w:r w:rsidRPr="00260AEA">
        <w:rPr>
          <w:rFonts w:ascii="Times New Roman" w:hAnsi="Times New Roman"/>
        </w:rPr>
        <w:t>Радовского</w:t>
      </w:r>
      <w:proofErr w:type="spellEnd"/>
      <w:r w:rsidRPr="00260AEA">
        <w:rPr>
          <w:rFonts w:ascii="Times New Roman" w:hAnsi="Times New Roman"/>
        </w:rPr>
        <w:t xml:space="preserve"> Д.В., действующий на основании приказа Правительства Ярославской области от 06.12.2016г. № 23к, с одной стороны, и  </w:t>
      </w:r>
      <w:r w:rsidRPr="00260AEA">
        <w:rPr>
          <w:rFonts w:ascii="Times New Roman" w:hAnsi="Times New Roman"/>
          <w:b/>
          <w:bCs/>
          <w:iCs/>
        </w:rPr>
        <w:t>______________</w:t>
      </w:r>
      <w:r w:rsidRPr="00260AEA">
        <w:rPr>
          <w:rFonts w:ascii="Times New Roman" w:hAnsi="Times New Roman"/>
        </w:rPr>
        <w:t xml:space="preserve">, именуемое в дальнейшем «Исполнитель», в лице </w:t>
      </w:r>
      <w:r w:rsidRPr="00260AEA">
        <w:rPr>
          <w:rFonts w:ascii="Times New Roman" w:hAnsi="Times New Roman"/>
          <w:bCs/>
          <w:iCs/>
        </w:rPr>
        <w:t>_______________</w:t>
      </w:r>
      <w:r w:rsidRPr="00260AEA">
        <w:rPr>
          <w:rFonts w:ascii="Times New Roman" w:hAnsi="Times New Roman"/>
        </w:rPr>
        <w:t>, действующего на основании _______________, с другой стороны, а вместе именуемые «Стороны» заключили настоящий договор о нижеследующем:</w:t>
      </w:r>
      <w:proofErr w:type="gramEnd"/>
    </w:p>
    <w:p w:rsidR="00260AEA" w:rsidRPr="00260AEA" w:rsidRDefault="00260AEA" w:rsidP="00260AEA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ПРЕДМЕТ ДОГОВОРА</w:t>
      </w:r>
    </w:p>
    <w:p w:rsidR="00260AEA" w:rsidRPr="00260AEA" w:rsidRDefault="00260AEA" w:rsidP="00260AEA">
      <w:pPr>
        <w:pStyle w:val="211"/>
        <w:keepNext w:val="0"/>
        <w:numPr>
          <w:ilvl w:val="1"/>
          <w:numId w:val="14"/>
        </w:numPr>
        <w:tabs>
          <w:tab w:val="left" w:pos="0"/>
        </w:tabs>
        <w:spacing w:before="0" w:after="0"/>
        <w:ind w:left="0" w:firstLine="568"/>
        <w:jc w:val="both"/>
        <w:rPr>
          <w:rFonts w:ascii="Times New Roman" w:hAnsi="Times New Roman" w:cs="Times New Roman"/>
          <w:szCs w:val="22"/>
        </w:rPr>
      </w:pPr>
      <w:proofErr w:type="gramStart"/>
      <w:r w:rsidRPr="00260AEA">
        <w:rPr>
          <w:rFonts w:ascii="Times New Roman" w:hAnsi="Times New Roman" w:cs="Times New Roman"/>
          <w:szCs w:val="22"/>
        </w:rPr>
        <w:t>Исполнитель принимает на себя обязательства по печати газеты «Северный край Ярославский регион» специальный выпуск (далее – газета) и  упаковке (сортировке) на своей полиграфической базе и собственной газетной бумаге в соответствии с требованиями, установленными в Приложени</w:t>
      </w:r>
      <w:r w:rsidR="00512A89">
        <w:rPr>
          <w:rFonts w:ascii="Times New Roman" w:hAnsi="Times New Roman" w:cs="Times New Roman"/>
          <w:szCs w:val="22"/>
        </w:rPr>
        <w:t>ями</w:t>
      </w:r>
      <w:r w:rsidRPr="00260AEA">
        <w:rPr>
          <w:rFonts w:ascii="Times New Roman" w:hAnsi="Times New Roman" w:cs="Times New Roman"/>
          <w:szCs w:val="22"/>
        </w:rPr>
        <w:t xml:space="preserve"> </w:t>
      </w:r>
      <w:r w:rsidR="00512A89">
        <w:rPr>
          <w:rFonts w:ascii="Times New Roman" w:hAnsi="Times New Roman" w:cs="Times New Roman"/>
          <w:szCs w:val="22"/>
        </w:rPr>
        <w:t>№</w:t>
      </w:r>
      <w:r w:rsidRPr="00260AEA">
        <w:rPr>
          <w:rFonts w:ascii="Times New Roman" w:hAnsi="Times New Roman" w:cs="Times New Roman"/>
          <w:szCs w:val="22"/>
        </w:rPr>
        <w:t>№ 1</w:t>
      </w:r>
      <w:r w:rsidR="00512A89">
        <w:rPr>
          <w:rFonts w:ascii="Times New Roman" w:hAnsi="Times New Roman" w:cs="Times New Roman"/>
          <w:szCs w:val="22"/>
        </w:rPr>
        <w:t>,2</w:t>
      </w:r>
      <w:r w:rsidRPr="00260AEA">
        <w:rPr>
          <w:rFonts w:ascii="Times New Roman" w:hAnsi="Times New Roman" w:cs="Times New Roman"/>
          <w:szCs w:val="22"/>
        </w:rPr>
        <w:t xml:space="preserve"> к Договору, а Заказчик принимает на себя обязательства по принятию услуг, оказанных в соответствии с условиями настоящего Договора, и оплаты принятых услуг. </w:t>
      </w:r>
      <w:proofErr w:type="gramEnd"/>
    </w:p>
    <w:p w:rsidR="00260AEA" w:rsidRPr="00260AEA" w:rsidRDefault="00512A89" w:rsidP="00260AEA">
      <w:pPr>
        <w:pStyle w:val="211"/>
        <w:keepNext w:val="0"/>
        <w:numPr>
          <w:ilvl w:val="1"/>
          <w:numId w:val="14"/>
        </w:numPr>
        <w:tabs>
          <w:tab w:val="left" w:pos="0"/>
        </w:tabs>
        <w:spacing w:before="0" w:after="0"/>
        <w:ind w:left="0" w:firstLine="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Объем </w:t>
      </w:r>
      <w:r w:rsidR="00260AEA" w:rsidRPr="00260AEA">
        <w:rPr>
          <w:rFonts w:ascii="Times New Roman" w:hAnsi="Times New Roman" w:cs="Times New Roman"/>
          <w:szCs w:val="22"/>
        </w:rPr>
        <w:t xml:space="preserve">оказываемых </w:t>
      </w:r>
      <w:r>
        <w:rPr>
          <w:rFonts w:ascii="Times New Roman" w:hAnsi="Times New Roman" w:cs="Times New Roman"/>
          <w:szCs w:val="22"/>
        </w:rPr>
        <w:t xml:space="preserve">услуг определен в </w:t>
      </w:r>
      <w:proofErr w:type="gramStart"/>
      <w:r>
        <w:rPr>
          <w:rFonts w:ascii="Times New Roman" w:hAnsi="Times New Roman" w:cs="Times New Roman"/>
          <w:szCs w:val="22"/>
        </w:rPr>
        <w:t>Приложении</w:t>
      </w:r>
      <w:proofErr w:type="gramEnd"/>
      <w:r>
        <w:rPr>
          <w:rFonts w:ascii="Times New Roman" w:hAnsi="Times New Roman" w:cs="Times New Roman"/>
          <w:szCs w:val="22"/>
        </w:rPr>
        <w:t xml:space="preserve"> № 2 к настоящему Договору.</w:t>
      </w:r>
    </w:p>
    <w:p w:rsidR="00260AEA" w:rsidRPr="00260AEA" w:rsidRDefault="00260AEA" w:rsidP="00260AEA">
      <w:pPr>
        <w:pStyle w:val="211"/>
        <w:keepNext w:val="0"/>
        <w:numPr>
          <w:ilvl w:val="1"/>
          <w:numId w:val="14"/>
        </w:numPr>
        <w:tabs>
          <w:tab w:val="left" w:pos="0"/>
        </w:tabs>
        <w:spacing w:before="0" w:after="0"/>
        <w:ind w:left="0" w:firstLine="568"/>
        <w:jc w:val="both"/>
        <w:rPr>
          <w:rFonts w:ascii="Times New Roman" w:hAnsi="Times New Roman" w:cs="Times New Roman"/>
          <w:szCs w:val="22"/>
        </w:rPr>
      </w:pPr>
      <w:r w:rsidRPr="00260AEA">
        <w:rPr>
          <w:rFonts w:ascii="Times New Roman" w:hAnsi="Times New Roman" w:cs="Times New Roman"/>
          <w:szCs w:val="22"/>
        </w:rPr>
        <w:t>Срок оказания услуг по печати и упаковке (сортировке) тиража газеты устанавливается в соответствии с Заявкой Заказчика, направленной накануне дня оказания услуги до 19.00 (время московское) в срок до 04.00 (время московское) дня оказания услуги, или не позднее 9 часов с момента поступления заявки Заказчика.</w:t>
      </w:r>
    </w:p>
    <w:p w:rsidR="00260AEA" w:rsidRPr="00260AEA" w:rsidRDefault="00260AEA" w:rsidP="00260AEA">
      <w:pPr>
        <w:pStyle w:val="211"/>
        <w:keepNext w:val="0"/>
        <w:numPr>
          <w:ilvl w:val="1"/>
          <w:numId w:val="14"/>
        </w:numPr>
        <w:tabs>
          <w:tab w:val="clear" w:pos="1125"/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Cs w:val="22"/>
        </w:rPr>
      </w:pPr>
      <w:r w:rsidRPr="00260AEA">
        <w:rPr>
          <w:rFonts w:ascii="Times New Roman" w:hAnsi="Times New Roman" w:cs="Times New Roman"/>
          <w:szCs w:val="22"/>
        </w:rPr>
        <w:t xml:space="preserve">Порядок передачи макета газет для вывода печатных форм:  </w:t>
      </w:r>
      <w:r w:rsidRPr="00260AEA">
        <w:rPr>
          <w:rFonts w:ascii="Times New Roman" w:hAnsi="Times New Roman" w:cs="Times New Roman"/>
          <w:szCs w:val="22"/>
          <w:lang w:val="en-US"/>
        </w:rPr>
        <w:t>CD</w:t>
      </w:r>
      <w:r w:rsidRPr="00260AEA">
        <w:rPr>
          <w:rFonts w:ascii="Times New Roman" w:hAnsi="Times New Roman" w:cs="Times New Roman"/>
          <w:szCs w:val="22"/>
        </w:rPr>
        <w:t>-</w:t>
      </w:r>
      <w:r w:rsidRPr="00260AEA">
        <w:rPr>
          <w:rFonts w:ascii="Times New Roman" w:hAnsi="Times New Roman" w:cs="Times New Roman"/>
          <w:szCs w:val="22"/>
          <w:lang w:val="en-US"/>
        </w:rPr>
        <w:t>R</w:t>
      </w:r>
      <w:r w:rsidRPr="00260AEA">
        <w:rPr>
          <w:rFonts w:ascii="Times New Roman" w:hAnsi="Times New Roman" w:cs="Times New Roman"/>
          <w:szCs w:val="22"/>
        </w:rPr>
        <w:t xml:space="preserve">, </w:t>
      </w:r>
      <w:r w:rsidRPr="00260AEA">
        <w:rPr>
          <w:rFonts w:ascii="Times New Roman" w:hAnsi="Times New Roman" w:cs="Times New Roman"/>
          <w:szCs w:val="22"/>
          <w:lang w:val="en-US"/>
        </w:rPr>
        <w:t>ZIP</w:t>
      </w:r>
      <w:r w:rsidRPr="00260AEA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60AEA">
        <w:rPr>
          <w:rFonts w:ascii="Times New Roman" w:hAnsi="Times New Roman" w:cs="Times New Roman"/>
          <w:szCs w:val="22"/>
          <w:lang w:val="en-US"/>
        </w:rPr>
        <w:t>Flach</w:t>
      </w:r>
      <w:proofErr w:type="spellEnd"/>
      <w:r w:rsidRPr="00260AEA">
        <w:rPr>
          <w:rFonts w:ascii="Times New Roman" w:hAnsi="Times New Roman" w:cs="Times New Roman"/>
          <w:szCs w:val="22"/>
        </w:rPr>
        <w:t xml:space="preserve">, а также отправлять по интернету на сервер Исполнителя </w:t>
      </w:r>
      <w:r w:rsidR="00026A3C">
        <w:rPr>
          <w:rFonts w:ascii="Times New Roman" w:hAnsi="Times New Roman" w:cs="Times New Roman"/>
          <w:szCs w:val="22"/>
        </w:rPr>
        <w:t>______________</w:t>
      </w:r>
      <w:r w:rsidRPr="00260AEA">
        <w:rPr>
          <w:rFonts w:ascii="Times New Roman" w:hAnsi="Times New Roman" w:cs="Times New Roman"/>
          <w:szCs w:val="22"/>
        </w:rPr>
        <w:t>. Логин и пароль, рабочая папка для доступа на сервер выдаются при подписании договора.</w:t>
      </w:r>
    </w:p>
    <w:p w:rsidR="00260AEA" w:rsidRPr="00260AEA" w:rsidRDefault="00260AEA" w:rsidP="00260AEA">
      <w:pPr>
        <w:pStyle w:val="211"/>
        <w:spacing w:before="0" w:after="0"/>
        <w:rPr>
          <w:rFonts w:ascii="Times New Roman" w:hAnsi="Times New Roman" w:cs="Times New Roman"/>
          <w:b/>
          <w:bCs/>
          <w:szCs w:val="22"/>
        </w:rPr>
      </w:pPr>
    </w:p>
    <w:p w:rsidR="00260AEA" w:rsidRPr="00260AEA" w:rsidRDefault="00260AEA" w:rsidP="00260AEA">
      <w:pPr>
        <w:pStyle w:val="211"/>
        <w:keepNext w:val="0"/>
        <w:numPr>
          <w:ilvl w:val="0"/>
          <w:numId w:val="14"/>
        </w:numPr>
        <w:spacing w:before="0" w:after="0"/>
        <w:ind w:left="0" w:firstLine="567"/>
        <w:jc w:val="center"/>
        <w:rPr>
          <w:rFonts w:ascii="Times New Roman" w:hAnsi="Times New Roman" w:cs="Times New Roman"/>
          <w:szCs w:val="22"/>
        </w:rPr>
      </w:pPr>
      <w:r w:rsidRPr="00260AEA">
        <w:rPr>
          <w:rFonts w:ascii="Times New Roman" w:hAnsi="Times New Roman" w:cs="Times New Roman"/>
          <w:b/>
          <w:szCs w:val="22"/>
        </w:rPr>
        <w:t>ПРАВА И ОБЯЗАННОСТИ СТОРОН</w:t>
      </w:r>
    </w:p>
    <w:p w:rsidR="00260AEA" w:rsidRPr="00260AEA" w:rsidRDefault="00260AEA" w:rsidP="00260AEA">
      <w:pPr>
        <w:pStyle w:val="ab"/>
        <w:numPr>
          <w:ilvl w:val="1"/>
          <w:numId w:val="14"/>
        </w:numPr>
        <w:tabs>
          <w:tab w:val="left" w:pos="993"/>
        </w:tabs>
        <w:suppressAutoHyphens/>
        <w:spacing w:line="100" w:lineRule="atLeast"/>
        <w:ind w:left="0" w:firstLine="426"/>
        <w:jc w:val="both"/>
        <w:rPr>
          <w:sz w:val="22"/>
          <w:szCs w:val="22"/>
        </w:rPr>
      </w:pPr>
      <w:r w:rsidRPr="00260AEA">
        <w:rPr>
          <w:sz w:val="22"/>
          <w:szCs w:val="22"/>
        </w:rPr>
        <w:t>Заказчик имеет право:</w:t>
      </w:r>
    </w:p>
    <w:p w:rsidR="00260AEA" w:rsidRPr="00260AEA" w:rsidRDefault="00260AEA" w:rsidP="00260AEA">
      <w:pPr>
        <w:numPr>
          <w:ilvl w:val="2"/>
          <w:numId w:val="14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В </w:t>
      </w:r>
      <w:proofErr w:type="gramStart"/>
      <w:r w:rsidRPr="00260AEA">
        <w:rPr>
          <w:rFonts w:ascii="Times New Roman" w:hAnsi="Times New Roman"/>
        </w:rPr>
        <w:t>случае</w:t>
      </w:r>
      <w:proofErr w:type="gramEnd"/>
      <w:r w:rsidRPr="00260AEA">
        <w:rPr>
          <w:rFonts w:ascii="Times New Roman" w:hAnsi="Times New Roman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260AEA" w:rsidRPr="00260AEA" w:rsidRDefault="00260AEA" w:rsidP="00260AEA">
      <w:pPr>
        <w:numPr>
          <w:ilvl w:val="2"/>
          <w:numId w:val="14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Производить изменение тиража, письменно извещая об этом Исполнителя,  перед печатанием издания.</w:t>
      </w:r>
    </w:p>
    <w:p w:rsidR="00260AEA" w:rsidRPr="00260AEA" w:rsidRDefault="00260AEA" w:rsidP="00260AEA">
      <w:pPr>
        <w:numPr>
          <w:ilvl w:val="2"/>
          <w:numId w:val="14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Контролировать процесс печати газеты, требовать от Исполнителя устранение допущенных нарушений Договора.</w:t>
      </w:r>
    </w:p>
    <w:p w:rsidR="00260AEA" w:rsidRPr="00260AEA" w:rsidRDefault="00260AEA" w:rsidP="00260AEA">
      <w:pPr>
        <w:numPr>
          <w:ilvl w:val="2"/>
          <w:numId w:val="14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Не принимать оказанные услуги при несоблюдении Исполнителем условий настоящего Договора.</w:t>
      </w:r>
    </w:p>
    <w:p w:rsidR="00260AEA" w:rsidRPr="00260AEA" w:rsidRDefault="00260AEA" w:rsidP="00260AEA">
      <w:pPr>
        <w:numPr>
          <w:ilvl w:val="2"/>
          <w:numId w:val="14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Заказчик вправе подавать заявки в письменной форме, электронной форме, по факсу и иными способами.</w:t>
      </w:r>
    </w:p>
    <w:p w:rsidR="00260AEA" w:rsidRPr="00260AEA" w:rsidRDefault="00260AEA" w:rsidP="00260AEA">
      <w:pPr>
        <w:pStyle w:val="ab"/>
        <w:numPr>
          <w:ilvl w:val="1"/>
          <w:numId w:val="14"/>
        </w:numPr>
        <w:tabs>
          <w:tab w:val="left" w:pos="993"/>
        </w:tabs>
        <w:suppressAutoHyphens/>
        <w:spacing w:line="100" w:lineRule="atLeast"/>
        <w:ind w:left="0" w:firstLine="426"/>
        <w:jc w:val="both"/>
        <w:rPr>
          <w:sz w:val="22"/>
          <w:szCs w:val="22"/>
        </w:rPr>
      </w:pPr>
      <w:r w:rsidRPr="00260AEA">
        <w:rPr>
          <w:sz w:val="22"/>
          <w:szCs w:val="22"/>
        </w:rPr>
        <w:t>Заказчик обязан: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 xml:space="preserve">Предоставить по каналам связи в электронном </w:t>
      </w:r>
      <w:proofErr w:type="gramStart"/>
      <w:r w:rsidRPr="00260AEA">
        <w:rPr>
          <w:rFonts w:ascii="Times New Roman" w:hAnsi="Times New Roman" w:cs="Times New Roman"/>
        </w:rPr>
        <w:t>виде</w:t>
      </w:r>
      <w:proofErr w:type="gramEnd"/>
      <w:r w:rsidRPr="00260AEA">
        <w:rPr>
          <w:rFonts w:ascii="Times New Roman" w:hAnsi="Times New Roman" w:cs="Times New Roman"/>
        </w:rPr>
        <w:t xml:space="preserve"> или на CD-дисках, изготовленные согласно Приложению № 1 к настоящему Договору;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 xml:space="preserve">В срок и в </w:t>
      </w:r>
      <w:proofErr w:type="gramStart"/>
      <w:r w:rsidRPr="00260AEA">
        <w:rPr>
          <w:rFonts w:ascii="Times New Roman" w:hAnsi="Times New Roman" w:cs="Times New Roman"/>
        </w:rPr>
        <w:t>порядке</w:t>
      </w:r>
      <w:proofErr w:type="gramEnd"/>
      <w:r w:rsidRPr="00260AEA">
        <w:rPr>
          <w:rFonts w:ascii="Times New Roman" w:hAnsi="Times New Roman" w:cs="Times New Roman"/>
        </w:rPr>
        <w:t>, предусмотренные настоящим Договором, осмотреть и принять результат оказанной услуги;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>Нести ответственность за соблюдение авторских прав;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 xml:space="preserve">Оплатить оказанные услуги по цене и в </w:t>
      </w:r>
      <w:proofErr w:type="gramStart"/>
      <w:r w:rsidRPr="00260AEA">
        <w:rPr>
          <w:rFonts w:ascii="Times New Roman" w:hAnsi="Times New Roman" w:cs="Times New Roman"/>
        </w:rPr>
        <w:t>порядке</w:t>
      </w:r>
      <w:proofErr w:type="gramEnd"/>
      <w:r w:rsidRPr="00260AEA">
        <w:rPr>
          <w:rFonts w:ascii="Times New Roman" w:hAnsi="Times New Roman" w:cs="Times New Roman"/>
        </w:rPr>
        <w:t>, предусмотренном настоящим Договором;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>Производить рассылку контрольных экземпляров.</w:t>
      </w:r>
    </w:p>
    <w:p w:rsidR="00260AEA" w:rsidRPr="00260AEA" w:rsidRDefault="00260AEA" w:rsidP="00260AEA">
      <w:pPr>
        <w:numPr>
          <w:ilvl w:val="1"/>
          <w:numId w:val="18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Исполнитель имеет право:</w:t>
      </w:r>
    </w:p>
    <w:p w:rsidR="00260AEA" w:rsidRPr="00260AEA" w:rsidRDefault="00260AEA" w:rsidP="00260AEA">
      <w:pPr>
        <w:pStyle w:val="11"/>
        <w:numPr>
          <w:ilvl w:val="2"/>
          <w:numId w:val="18"/>
        </w:numPr>
        <w:tabs>
          <w:tab w:val="left" w:pos="993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>Самостоятельно определять способы оказания услуг по настоящему Договору.</w:t>
      </w:r>
    </w:p>
    <w:p w:rsidR="00260AEA" w:rsidRPr="00260AEA" w:rsidRDefault="00260AEA" w:rsidP="00260AEA">
      <w:pPr>
        <w:numPr>
          <w:ilvl w:val="1"/>
          <w:numId w:val="18"/>
        </w:numPr>
        <w:tabs>
          <w:tab w:val="left" w:pos="993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Исполнитель обязан: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lastRenderedPageBreak/>
        <w:t xml:space="preserve">        2.4.1. Оказывать услуги своевременно и качественно, согласно Заявке со стороны Заказчика, и в соответствии с условиями настоящего Договора, но не более 9 часов с момента получения Заявки от Заказчика.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2.4.2. Ежемесячно, до 5 (пятого) числа каждого месяца, следующего за месяцем оказания услуг, предоставлять Заказчику акт сдачи-приёмки оказанных услуг, счёт-фактуру, счет на оплату.</w:t>
      </w:r>
    </w:p>
    <w:p w:rsidR="00260AEA" w:rsidRPr="00260AEA" w:rsidRDefault="00260AEA" w:rsidP="00260AEA">
      <w:pPr>
        <w:spacing w:after="0"/>
        <w:ind w:firstLine="218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2.4.3. Самостоятельно и за свой счет устранять допущенные при оказании услуг недостатки.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2.4.4. Полученные от  Заказчика  по  каналам  связи в  электронном  виде  или  на  </w:t>
      </w:r>
      <w:r w:rsidRPr="00260AEA">
        <w:rPr>
          <w:rFonts w:ascii="Times New Roman" w:hAnsi="Times New Roman"/>
          <w:lang w:val="en-US"/>
        </w:rPr>
        <w:t>CD</w:t>
      </w:r>
      <w:r w:rsidRPr="00260AEA">
        <w:rPr>
          <w:rFonts w:ascii="Times New Roman" w:hAnsi="Times New Roman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260AEA">
        <w:rPr>
          <w:rFonts w:ascii="Times New Roman" w:hAnsi="Times New Roman"/>
          <w:lang w:val="en-US"/>
        </w:rPr>
        <w:t>CD</w:t>
      </w:r>
      <w:r w:rsidRPr="00260AEA">
        <w:rPr>
          <w:rFonts w:ascii="Times New Roman" w:hAnsi="Times New Roman"/>
        </w:rPr>
        <w:t>-дисках  файлов   для других целей без разрешения Заказчика не допускается;</w:t>
      </w:r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Оказывать полиграфические услуги по изготовлению печатных форм, печати,   сортировке  и упаковке газеты; </w:t>
      </w:r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оказания услуг согласно Заявке Заказчика;  </w:t>
      </w:r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Отпечатанный тираж газеты, согласно письменному распоряжению Заказчика, передавать  экспедиции УФПС Ярославской  области-филиалу  ФГУП «Почта России»,  ОАО «</w:t>
      </w:r>
      <w:proofErr w:type="spellStart"/>
      <w:r w:rsidRPr="00260AEA">
        <w:rPr>
          <w:rFonts w:ascii="Times New Roman" w:hAnsi="Times New Roman"/>
        </w:rPr>
        <w:t>Роспечать</w:t>
      </w:r>
      <w:proofErr w:type="spellEnd"/>
      <w:r w:rsidRPr="00260AEA">
        <w:rPr>
          <w:rFonts w:ascii="Times New Roman" w:hAnsi="Times New Roman"/>
        </w:rPr>
        <w:t>» Ярославской области и другим лицам, оформляя при этом  первичные  документы  на  отпуск товарно-материальных ценностей;</w:t>
      </w:r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proofErr w:type="gramStart"/>
      <w:r w:rsidRPr="00260AEA">
        <w:rPr>
          <w:rFonts w:ascii="Times New Roman" w:hAnsi="Times New Roman"/>
        </w:rPr>
        <w:t>В случае, если в соответствии с п.2.4.7 УФПС Ярославской  области-филиалу  ФГУП «Почта России»,  ОАО «</w:t>
      </w:r>
      <w:proofErr w:type="spellStart"/>
      <w:r w:rsidRPr="00260AEA">
        <w:rPr>
          <w:rFonts w:ascii="Times New Roman" w:hAnsi="Times New Roman"/>
        </w:rPr>
        <w:t>Роспечать</w:t>
      </w:r>
      <w:proofErr w:type="spellEnd"/>
      <w:r w:rsidRPr="00260AEA">
        <w:rPr>
          <w:rFonts w:ascii="Times New Roman" w:hAnsi="Times New Roman"/>
        </w:rPr>
        <w:t xml:space="preserve">» Ярославской области 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260AEA">
        <w:rPr>
          <w:rFonts w:ascii="Times New Roman" w:hAnsi="Times New Roman"/>
        </w:rPr>
        <w:t>разнорядки</w:t>
      </w:r>
      <w:proofErr w:type="spellEnd"/>
      <w:r w:rsidRPr="00260AEA">
        <w:rPr>
          <w:rFonts w:ascii="Times New Roman" w:hAnsi="Times New Roman"/>
        </w:rPr>
        <w:t>, предоставленной Заказчиком, в места нахождения экспедиции УФПС Ярославской  области-филиалу  ФГУП «Почта России»,  ОАО «</w:t>
      </w:r>
      <w:proofErr w:type="spellStart"/>
      <w:r w:rsidRPr="00260AEA">
        <w:rPr>
          <w:rFonts w:ascii="Times New Roman" w:hAnsi="Times New Roman"/>
        </w:rPr>
        <w:t>Роспечать</w:t>
      </w:r>
      <w:proofErr w:type="spellEnd"/>
      <w:r w:rsidRPr="00260AEA">
        <w:rPr>
          <w:rFonts w:ascii="Times New Roman" w:hAnsi="Times New Roman"/>
        </w:rPr>
        <w:t xml:space="preserve">» Ярославской области. </w:t>
      </w:r>
      <w:proofErr w:type="gramEnd"/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260AEA" w:rsidRPr="00260AEA" w:rsidRDefault="00260AEA" w:rsidP="00260AEA">
      <w:pPr>
        <w:numPr>
          <w:ilvl w:val="2"/>
          <w:numId w:val="16"/>
        </w:numPr>
        <w:tabs>
          <w:tab w:val="left" w:pos="1134"/>
        </w:tabs>
        <w:suppressAutoHyphens/>
        <w:spacing w:after="0" w:line="100" w:lineRule="atLeast"/>
        <w:ind w:left="0" w:firstLine="426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Предоставлять на просчет сверх тиража </w:t>
      </w:r>
      <w:r w:rsidR="005A2F77">
        <w:rPr>
          <w:rFonts w:ascii="Times New Roman" w:hAnsi="Times New Roman"/>
        </w:rPr>
        <w:t>10</w:t>
      </w:r>
      <w:r w:rsidRPr="00260AEA">
        <w:rPr>
          <w:rFonts w:ascii="Times New Roman" w:hAnsi="Times New Roman"/>
        </w:rPr>
        <w:t>0 экземпляров номера газеты.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16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ЦЕНА ДОГОВОРА И ПОРЯДОК РАСЧЕТОВ</w:t>
      </w:r>
    </w:p>
    <w:p w:rsidR="009F2EF2" w:rsidRPr="009F2EF2" w:rsidRDefault="009F2EF2" w:rsidP="009F2EF2">
      <w:pPr>
        <w:numPr>
          <w:ilvl w:val="1"/>
          <w:numId w:val="17"/>
        </w:numPr>
        <w:tabs>
          <w:tab w:val="left" w:pos="993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</w:rPr>
      </w:pPr>
      <w:r w:rsidRPr="009F2EF2">
        <w:rPr>
          <w:rFonts w:ascii="Times New Roman" w:hAnsi="Times New Roman"/>
        </w:rPr>
        <w:t>Общая стоимость услуг по настоящему Договору составляет</w:t>
      </w:r>
      <w:proofErr w:type="gramStart"/>
      <w:r w:rsidRPr="009F2EF2">
        <w:rPr>
          <w:rFonts w:ascii="Times New Roman" w:hAnsi="Times New Roman"/>
        </w:rPr>
        <w:t xml:space="preserve"> </w:t>
      </w:r>
      <w:r w:rsidR="000E4CF3">
        <w:rPr>
          <w:rFonts w:ascii="Times New Roman" w:hAnsi="Times New Roman"/>
        </w:rPr>
        <w:t>_____________</w:t>
      </w:r>
      <w:r w:rsidRPr="009F2EF2">
        <w:rPr>
          <w:rFonts w:ascii="Times New Roman" w:hAnsi="Times New Roman"/>
        </w:rPr>
        <w:t xml:space="preserve"> (</w:t>
      </w:r>
      <w:r w:rsidR="000E4CF3">
        <w:rPr>
          <w:rFonts w:ascii="Times New Roman" w:hAnsi="Times New Roman"/>
        </w:rPr>
        <w:t>_________________</w:t>
      </w:r>
      <w:r w:rsidRPr="009F2EF2">
        <w:rPr>
          <w:rFonts w:ascii="Times New Roman" w:hAnsi="Times New Roman"/>
        </w:rPr>
        <w:t xml:space="preserve">) </w:t>
      </w:r>
      <w:proofErr w:type="gramEnd"/>
      <w:r w:rsidRPr="009F2EF2">
        <w:rPr>
          <w:rFonts w:ascii="Times New Roman" w:hAnsi="Times New Roman"/>
        </w:rPr>
        <w:t xml:space="preserve">рублей, в т.ч. НДС 18% </w:t>
      </w:r>
      <w:r w:rsidR="000E4CF3">
        <w:rPr>
          <w:rFonts w:ascii="Times New Roman" w:hAnsi="Times New Roman"/>
        </w:rPr>
        <w:t>_______________</w:t>
      </w:r>
      <w:r w:rsidRPr="009F2EF2">
        <w:rPr>
          <w:rFonts w:ascii="Times New Roman" w:hAnsi="Times New Roman"/>
        </w:rPr>
        <w:t>(</w:t>
      </w:r>
      <w:r w:rsidR="000E4CF3">
        <w:rPr>
          <w:rFonts w:ascii="Times New Roman" w:hAnsi="Times New Roman"/>
        </w:rPr>
        <w:t>______________</w:t>
      </w:r>
      <w:r w:rsidRPr="009F2EF2">
        <w:rPr>
          <w:rFonts w:ascii="Times New Roman" w:hAnsi="Times New Roman"/>
        </w:rPr>
        <w:t xml:space="preserve">) рублей </w:t>
      </w:r>
      <w:r w:rsidR="000E4CF3">
        <w:rPr>
          <w:rFonts w:ascii="Times New Roman" w:hAnsi="Times New Roman"/>
        </w:rPr>
        <w:t>_____</w:t>
      </w:r>
      <w:r w:rsidRPr="009F2EF2">
        <w:rPr>
          <w:rFonts w:ascii="Times New Roman" w:hAnsi="Times New Roman"/>
        </w:rPr>
        <w:t xml:space="preserve"> (</w:t>
      </w:r>
      <w:r w:rsidR="000E4CF3">
        <w:rPr>
          <w:rFonts w:ascii="Times New Roman" w:hAnsi="Times New Roman"/>
        </w:rPr>
        <w:t>__________</w:t>
      </w:r>
      <w:r w:rsidRPr="009F2EF2">
        <w:rPr>
          <w:rFonts w:ascii="Times New Roman" w:hAnsi="Times New Roman"/>
        </w:rPr>
        <w:t>) копеек.</w:t>
      </w:r>
    </w:p>
    <w:p w:rsidR="009F2EF2" w:rsidRPr="009F2EF2" w:rsidRDefault="009F2EF2" w:rsidP="009F2EF2">
      <w:pPr>
        <w:numPr>
          <w:ilvl w:val="1"/>
          <w:numId w:val="17"/>
        </w:numPr>
        <w:tabs>
          <w:tab w:val="left" w:pos="993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</w:rPr>
      </w:pPr>
      <w:r w:rsidRPr="009F2EF2">
        <w:rPr>
          <w:rFonts w:ascii="Times New Roman" w:hAnsi="Times New Roman"/>
        </w:rPr>
        <w:t xml:space="preserve">Оплата за печать  газеты  производится  по  факту  оказания  работ  путем перечисления денежных средств на расчетный счет Исполнителя в течение 30 (тридцати) дней с момента выставления счета Исполнителем. </w:t>
      </w:r>
    </w:p>
    <w:p w:rsidR="00260AEA" w:rsidRPr="00260AEA" w:rsidRDefault="00260AEA" w:rsidP="00260AEA">
      <w:pPr>
        <w:numPr>
          <w:ilvl w:val="1"/>
          <w:numId w:val="17"/>
        </w:numPr>
        <w:tabs>
          <w:tab w:val="left" w:pos="993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Стоимость  тиража по настоящему Договору </w:t>
      </w:r>
      <w:proofErr w:type="gramStart"/>
      <w:r w:rsidRPr="00260AEA">
        <w:rPr>
          <w:rFonts w:ascii="Times New Roman" w:hAnsi="Times New Roman"/>
        </w:rPr>
        <w:t>является фиксированной и должна</w:t>
      </w:r>
      <w:proofErr w:type="gramEnd"/>
      <w:r w:rsidRPr="00260AEA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</w:t>
      </w:r>
    </w:p>
    <w:p w:rsidR="00260AEA" w:rsidRPr="00260AEA" w:rsidRDefault="00260AEA" w:rsidP="00260AEA">
      <w:pPr>
        <w:numPr>
          <w:ilvl w:val="1"/>
          <w:numId w:val="17"/>
        </w:numPr>
        <w:tabs>
          <w:tab w:val="left" w:pos="993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b/>
          <w:bCs/>
        </w:rPr>
      </w:pPr>
      <w:r w:rsidRPr="00260AEA">
        <w:rPr>
          <w:rFonts w:ascii="Times New Roman" w:hAnsi="Times New Roman"/>
        </w:rPr>
        <w:t>Превышение Исполнителем объема оказываемых услуг, установленного в письменной Заявке Заказчика, осуществляется за счет Исполнителя. Стоимость тиража указана с учетом налогов, сборов и других обязательных платежей.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  <w:b/>
          <w:bCs/>
        </w:rPr>
      </w:pPr>
    </w:p>
    <w:p w:rsidR="00260AEA" w:rsidRPr="00260AEA" w:rsidRDefault="00260AEA" w:rsidP="00260AEA">
      <w:pPr>
        <w:numPr>
          <w:ilvl w:val="0"/>
          <w:numId w:val="17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КАЧЕСТВО И ПРИЕМКА ОКАЗАННЫХ УСЛУГ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4.1. Качество оказанных услуг должно соответствовать условиям настоящего договора и требованиям, установленными в </w:t>
      </w:r>
      <w:proofErr w:type="gramStart"/>
      <w:r w:rsidRPr="00260AEA">
        <w:rPr>
          <w:rFonts w:ascii="Times New Roman" w:hAnsi="Times New Roman"/>
        </w:rPr>
        <w:t>Приложении</w:t>
      </w:r>
      <w:proofErr w:type="gramEnd"/>
      <w:r w:rsidRPr="00260AEA">
        <w:rPr>
          <w:rFonts w:ascii="Times New Roman" w:hAnsi="Times New Roman"/>
        </w:rPr>
        <w:t xml:space="preserve"> № 2 к настоящему договору.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4.2. При передаче результата работ Заказчику Исполнитель передает подписанный со своей стороны акт сдачи-приемки оказанных услуг и счет-фактуру.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4.3. Заказчик в течение однодневного срока со дня получения продукции подписывает акт приемки-сдачи оказанных услуг либо направляет мотивированный отказ от приемки работ (услуг). В </w:t>
      </w:r>
      <w:proofErr w:type="gramStart"/>
      <w:r w:rsidRPr="00260AEA">
        <w:rPr>
          <w:rFonts w:ascii="Times New Roman" w:hAnsi="Times New Roman"/>
        </w:rPr>
        <w:t>случае</w:t>
      </w:r>
      <w:proofErr w:type="gramEnd"/>
      <w:r w:rsidRPr="00260AEA">
        <w:rPr>
          <w:rFonts w:ascii="Times New Roman" w:hAnsi="Times New Roman"/>
        </w:rPr>
        <w:t xml:space="preserve"> мотивированного отказа Заказчика от приемки услуг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260AEA" w:rsidRPr="00260AEA" w:rsidRDefault="00260AEA" w:rsidP="00260AEA">
      <w:pPr>
        <w:pStyle w:val="11"/>
        <w:numPr>
          <w:ilvl w:val="1"/>
          <w:numId w:val="19"/>
        </w:numPr>
        <w:tabs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 w:cs="Times New Roman"/>
        </w:rPr>
      </w:pPr>
      <w:r w:rsidRPr="00260AEA">
        <w:rPr>
          <w:rFonts w:ascii="Times New Roman" w:hAnsi="Times New Roman" w:cs="Times New Roman"/>
        </w:rPr>
        <w:t>В  газете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</w:t>
      </w:r>
      <w:r w:rsidR="007E5494">
        <w:rPr>
          <w:rFonts w:ascii="Times New Roman" w:hAnsi="Times New Roman" w:cs="Times New Roman"/>
        </w:rPr>
        <w:t>еля)</w:t>
      </w:r>
      <w:r w:rsidRPr="00260AEA">
        <w:rPr>
          <w:rFonts w:ascii="Times New Roman" w:hAnsi="Times New Roman" w:cs="Times New Roman"/>
        </w:rPr>
        <w:t xml:space="preserve">,  тираж   издания  и  т. д.   </w:t>
      </w:r>
    </w:p>
    <w:p w:rsidR="00260AEA" w:rsidRPr="00260AEA" w:rsidRDefault="00260AEA" w:rsidP="00260AEA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19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ДОСРОЧНОЕ РАСТОРЖЕНИЕ ДОГОВОРА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5.1. Настоящий </w:t>
      </w:r>
      <w:proofErr w:type="gramStart"/>
      <w:r w:rsidRPr="00260AEA">
        <w:rPr>
          <w:rFonts w:ascii="Times New Roman" w:hAnsi="Times New Roman"/>
        </w:rPr>
        <w:t>Договор</w:t>
      </w:r>
      <w:proofErr w:type="gramEnd"/>
      <w:r w:rsidRPr="00260AEA">
        <w:rPr>
          <w:rFonts w:ascii="Times New Roman" w:hAnsi="Times New Roman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5.2. Заказчик вправе в одностороннем </w:t>
      </w:r>
      <w:proofErr w:type="gramStart"/>
      <w:r w:rsidRPr="00260AEA">
        <w:rPr>
          <w:rFonts w:ascii="Times New Roman" w:hAnsi="Times New Roman"/>
        </w:rPr>
        <w:t>порядке</w:t>
      </w:r>
      <w:proofErr w:type="gramEnd"/>
      <w:r w:rsidRPr="00260AEA">
        <w:rPr>
          <w:rFonts w:ascii="Times New Roman" w:hAnsi="Times New Roman"/>
        </w:rPr>
        <w:t xml:space="preserve">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</w:t>
      </w:r>
      <w:proofErr w:type="gramStart"/>
      <w:r w:rsidRPr="00260AEA">
        <w:rPr>
          <w:rFonts w:ascii="Times New Roman" w:hAnsi="Times New Roman"/>
        </w:rPr>
        <w:t>таком</w:t>
      </w:r>
      <w:proofErr w:type="gramEnd"/>
      <w:r w:rsidRPr="00260AEA">
        <w:rPr>
          <w:rFonts w:ascii="Times New Roman" w:hAnsi="Times New Roman"/>
        </w:rPr>
        <w:t xml:space="preserve"> случае считается дата, определяемая Заказчиком в уведомлении Исполнителю.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 5.3. Заказчик вправе в одностороннем </w:t>
      </w:r>
      <w:proofErr w:type="gramStart"/>
      <w:r w:rsidRPr="00260AEA">
        <w:rPr>
          <w:rFonts w:ascii="Times New Roman" w:hAnsi="Times New Roman"/>
        </w:rPr>
        <w:t>порядке</w:t>
      </w:r>
      <w:proofErr w:type="gramEnd"/>
      <w:r w:rsidRPr="00260AEA">
        <w:rPr>
          <w:rFonts w:ascii="Times New Roman" w:hAnsi="Times New Roman"/>
        </w:rPr>
        <w:t xml:space="preserve"> расторгнуть настоящий Договор, направив письменное  уведомление   о  намерении  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260AEA" w:rsidRPr="00260AEA" w:rsidRDefault="00260AEA" w:rsidP="00260AEA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20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РИСКИ. ОТВЕТСТВЕННОСТЬ СТОРОН</w:t>
      </w:r>
    </w:p>
    <w:p w:rsidR="00260AEA" w:rsidRPr="00260AEA" w:rsidRDefault="00260AEA" w:rsidP="00260AEA">
      <w:pPr>
        <w:pStyle w:val="ab"/>
        <w:ind w:left="0"/>
        <w:jc w:val="both"/>
        <w:rPr>
          <w:sz w:val="22"/>
          <w:szCs w:val="22"/>
        </w:rPr>
      </w:pPr>
      <w:r w:rsidRPr="00260AEA">
        <w:rPr>
          <w:sz w:val="22"/>
          <w:szCs w:val="22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 6.2.  </w:t>
      </w:r>
      <w:proofErr w:type="gramStart"/>
      <w:r w:rsidRPr="00260AEA">
        <w:rPr>
          <w:rFonts w:ascii="Times New Roman" w:hAnsi="Times New Roman"/>
        </w:rPr>
        <w:t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установленные Заказчиком, но не позднее 30 календарных дней с даты выявления Заказчиком</w:t>
      </w:r>
      <w:proofErr w:type="gramEnd"/>
      <w:r w:rsidRPr="00260AEA">
        <w:rPr>
          <w:rFonts w:ascii="Times New Roman" w:hAnsi="Times New Roman"/>
        </w:rPr>
        <w:t xml:space="preserve"> нарушений со стороны Исполнителя.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 6.3. Исполнитель несет ответственность в </w:t>
      </w:r>
      <w:proofErr w:type="gramStart"/>
      <w:r w:rsidRPr="00260AEA">
        <w:rPr>
          <w:rFonts w:ascii="Times New Roman" w:hAnsi="Times New Roman"/>
        </w:rPr>
        <w:t>случае</w:t>
      </w:r>
      <w:proofErr w:type="gramEnd"/>
      <w:r w:rsidRPr="00260AEA">
        <w:rPr>
          <w:rFonts w:ascii="Times New Roman" w:hAnsi="Times New Roman"/>
        </w:rPr>
        <w:t xml:space="preserve"> нарушения канала передачи по средствам телекоммуникационной сети интернет на сервер Исполнителя.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  <w:b/>
          <w:bCs/>
        </w:rPr>
      </w:pPr>
      <w:r w:rsidRPr="00260AEA">
        <w:rPr>
          <w:rFonts w:ascii="Times New Roman" w:hAnsi="Times New Roman"/>
        </w:rPr>
        <w:t xml:space="preserve">           </w:t>
      </w:r>
    </w:p>
    <w:p w:rsidR="00260AEA" w:rsidRPr="00260AEA" w:rsidRDefault="00260AEA" w:rsidP="00260AEA">
      <w:pPr>
        <w:numPr>
          <w:ilvl w:val="0"/>
          <w:numId w:val="20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ПРОЧИЕ  УСЛОВИЯ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7.3. 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260AEA">
        <w:rPr>
          <w:rFonts w:ascii="Times New Roman" w:hAnsi="Times New Roman"/>
        </w:rPr>
        <w:t>порядке</w:t>
      </w:r>
      <w:proofErr w:type="gramEnd"/>
      <w:r w:rsidRPr="00260AEA">
        <w:rPr>
          <w:rFonts w:ascii="Times New Roman" w:hAnsi="Times New Roman"/>
        </w:rPr>
        <w:t xml:space="preserve"> согласно п. 7.2. настоящего Договора. 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20"/>
        </w:numPr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>ЗАКЛЮЧИТЕЛЬНЫЕ ПОЛОЖЕНИЯ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8.1. Возникающие споры и разногласия разрешаются путем переговоров, а при не достижении   согласия – в  Арбитражном суде Ярославской области. 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8.3. К Договору прилагаются:</w:t>
      </w:r>
    </w:p>
    <w:p w:rsidR="00260AEA" w:rsidRPr="00260AEA" w:rsidRDefault="00260AEA" w:rsidP="00260AEA">
      <w:pPr>
        <w:numPr>
          <w:ilvl w:val="0"/>
          <w:numId w:val="15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Требования,  предъявляемые  к  газетным   материалам для  вывода печатных  форм - Приложение № 1;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Качество  услуги - Приложение № 2;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8.4. В случае изменения у </w:t>
      </w:r>
      <w:proofErr w:type="gramStart"/>
      <w:r w:rsidRPr="00260AEA">
        <w:rPr>
          <w:rFonts w:ascii="Times New Roman" w:hAnsi="Times New Roman"/>
        </w:rPr>
        <w:t>какой-либо</w:t>
      </w:r>
      <w:proofErr w:type="gramEnd"/>
      <w:r w:rsidRPr="00260AEA">
        <w:rPr>
          <w:rFonts w:ascii="Times New Roman" w:hAnsi="Times New Roman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260AEA" w:rsidRPr="00260AEA" w:rsidRDefault="00260AEA" w:rsidP="00260AEA">
      <w:pPr>
        <w:spacing w:after="0"/>
        <w:ind w:firstLine="567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8.5. Приложения к  настоящему Договору составляют его  неотъемлемую часть.</w:t>
      </w:r>
    </w:p>
    <w:p w:rsidR="00260AEA" w:rsidRPr="00260AEA" w:rsidRDefault="00260AEA" w:rsidP="00260AEA">
      <w:pPr>
        <w:spacing w:after="0"/>
        <w:ind w:hanging="180"/>
        <w:jc w:val="both"/>
        <w:rPr>
          <w:rFonts w:ascii="Times New Roman" w:hAnsi="Times New Roman"/>
        </w:rPr>
      </w:pPr>
    </w:p>
    <w:p w:rsidR="00260AEA" w:rsidRPr="00260AEA" w:rsidRDefault="00260AEA" w:rsidP="00260AEA">
      <w:pPr>
        <w:numPr>
          <w:ilvl w:val="0"/>
          <w:numId w:val="21"/>
        </w:numPr>
        <w:tabs>
          <w:tab w:val="left" w:pos="896"/>
        </w:tabs>
        <w:suppressAutoHyphens/>
        <w:spacing w:after="0" w:line="100" w:lineRule="atLeast"/>
        <w:ind w:left="0" w:firstLine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lastRenderedPageBreak/>
        <w:t>СРОК  ДЕЙСТВИЯ  ДОГОВОРА И СРОК ОКАЗАНИЯ УСЛУГ</w:t>
      </w:r>
    </w:p>
    <w:p w:rsidR="00260AEA" w:rsidRPr="00260AEA" w:rsidRDefault="00260AEA" w:rsidP="00260AEA">
      <w:pPr>
        <w:pStyle w:val="ab"/>
        <w:ind w:left="0" w:firstLine="567"/>
        <w:jc w:val="both"/>
        <w:rPr>
          <w:sz w:val="22"/>
          <w:szCs w:val="22"/>
        </w:rPr>
      </w:pPr>
      <w:r w:rsidRPr="00260AEA">
        <w:rPr>
          <w:sz w:val="22"/>
          <w:szCs w:val="22"/>
        </w:rPr>
        <w:t xml:space="preserve">9.1. Настоящий договор </w:t>
      </w:r>
      <w:proofErr w:type="gramStart"/>
      <w:r w:rsidRPr="00260AEA">
        <w:rPr>
          <w:sz w:val="22"/>
          <w:szCs w:val="22"/>
        </w:rPr>
        <w:t>вступает в силу с момента подписания и действует</w:t>
      </w:r>
      <w:proofErr w:type="gramEnd"/>
      <w:r w:rsidRPr="00260AEA">
        <w:rPr>
          <w:sz w:val="22"/>
          <w:szCs w:val="22"/>
        </w:rPr>
        <w:t xml:space="preserve"> до полного исполнения обязательств по Договору.</w:t>
      </w:r>
      <w:r w:rsidRPr="00260AEA">
        <w:rPr>
          <w:b/>
          <w:bCs/>
          <w:sz w:val="22"/>
          <w:szCs w:val="22"/>
        </w:rPr>
        <w:t xml:space="preserve"> </w:t>
      </w:r>
    </w:p>
    <w:p w:rsidR="00260AEA" w:rsidRPr="00260AEA" w:rsidRDefault="00260AEA" w:rsidP="00260AEA">
      <w:pPr>
        <w:pStyle w:val="ab"/>
        <w:ind w:left="0" w:firstLine="567"/>
        <w:rPr>
          <w:sz w:val="22"/>
          <w:szCs w:val="22"/>
        </w:rPr>
      </w:pPr>
      <w:r w:rsidRPr="00260AEA">
        <w:rPr>
          <w:sz w:val="22"/>
          <w:szCs w:val="22"/>
        </w:rPr>
        <w:t xml:space="preserve">9.2. Срок выполнения оказания услуг:  в течение 3-х (трех) дней с момента подписания настоящего Договора.  </w:t>
      </w: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  <w:b/>
        </w:rPr>
      </w:pPr>
      <w:r w:rsidRPr="00260AEA">
        <w:rPr>
          <w:rFonts w:ascii="Times New Roman" w:hAnsi="Times New Roman"/>
          <w:b/>
          <w:bCs/>
        </w:rPr>
        <w:t xml:space="preserve">   10. АДРЕСА И РЕКВИЗИТЫ СТОРОН</w:t>
      </w:r>
    </w:p>
    <w:tbl>
      <w:tblPr>
        <w:tblW w:w="0" w:type="auto"/>
        <w:tblLayout w:type="fixed"/>
        <w:tblLook w:val="0000"/>
      </w:tblPr>
      <w:tblGrid>
        <w:gridCol w:w="5778"/>
        <w:gridCol w:w="4819"/>
      </w:tblGrid>
      <w:tr w:rsidR="00260AEA" w:rsidRPr="00260AEA" w:rsidTr="0002656F">
        <w:tc>
          <w:tcPr>
            <w:tcW w:w="5778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  <w:r w:rsidRPr="00260AEA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819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0AEA" w:rsidRPr="00260AEA" w:rsidTr="0002656F">
        <w:tc>
          <w:tcPr>
            <w:tcW w:w="5778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Юридический адрес: 150000, г. Ярославль, ул. Максимова, д. 17/27.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260AEA">
              <w:rPr>
                <w:rFonts w:ascii="Times New Roman" w:hAnsi="Times New Roman"/>
              </w:rPr>
              <w:t>л</w:t>
            </w:r>
            <w:proofErr w:type="gramEnd"/>
            <w:r w:rsidRPr="00260AEA">
              <w:rPr>
                <w:rFonts w:ascii="Times New Roman" w:hAnsi="Times New Roman"/>
              </w:rPr>
              <w:t>/с 920080016)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ИНН 7604026974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КПП 760401001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60AE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60AEA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260AEA" w:rsidRPr="00260AEA" w:rsidRDefault="00260AEA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БИК 047888001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60AEA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4819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0AEA" w:rsidRPr="00260AEA" w:rsidTr="0002656F">
        <w:tc>
          <w:tcPr>
            <w:tcW w:w="5778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И.о. директора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____________________/ Д.В. Радовский /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Cs/>
              </w:rPr>
            </w:pPr>
            <w:r w:rsidRPr="00260AEA">
              <w:rPr>
                <w:rFonts w:ascii="Times New Roman" w:hAnsi="Times New Roman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260AEA" w:rsidRPr="00260AEA" w:rsidRDefault="00260AEA" w:rsidP="00260AEA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pStyle w:val="1"/>
        <w:keepNext w:val="0"/>
        <w:pageBreakBefore/>
        <w:tabs>
          <w:tab w:val="num" w:pos="0"/>
        </w:tabs>
        <w:suppressAutoHyphens/>
        <w:spacing w:line="100" w:lineRule="atLeast"/>
        <w:ind w:hanging="432"/>
        <w:rPr>
          <w:sz w:val="22"/>
          <w:szCs w:val="22"/>
        </w:rPr>
      </w:pPr>
      <w:r w:rsidRPr="00260AEA">
        <w:rPr>
          <w:sz w:val="22"/>
          <w:szCs w:val="22"/>
        </w:rPr>
        <w:lastRenderedPageBreak/>
        <w:t>Приложение № 1</w:t>
      </w: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 xml:space="preserve">к договору  №  </w:t>
      </w:r>
      <w:r w:rsidR="00D75676">
        <w:rPr>
          <w:rFonts w:ascii="Times New Roman" w:hAnsi="Times New Roman"/>
          <w:b/>
          <w:bCs/>
        </w:rPr>
        <w:t>_________</w:t>
      </w:r>
      <w:r w:rsidRPr="00260AEA">
        <w:rPr>
          <w:rFonts w:ascii="Times New Roman" w:hAnsi="Times New Roman"/>
          <w:b/>
          <w:bCs/>
        </w:rPr>
        <w:t xml:space="preserve"> от  «</w:t>
      </w:r>
      <w:r w:rsidR="00D75676">
        <w:rPr>
          <w:rFonts w:ascii="Times New Roman" w:hAnsi="Times New Roman"/>
          <w:b/>
          <w:bCs/>
        </w:rPr>
        <w:t>____</w:t>
      </w:r>
      <w:r w:rsidRPr="00260AEA">
        <w:rPr>
          <w:rFonts w:ascii="Times New Roman" w:hAnsi="Times New Roman"/>
          <w:b/>
          <w:bCs/>
        </w:rPr>
        <w:t xml:space="preserve">» </w:t>
      </w:r>
      <w:r w:rsidR="00D75676">
        <w:rPr>
          <w:rFonts w:ascii="Times New Roman" w:hAnsi="Times New Roman"/>
          <w:b/>
          <w:bCs/>
        </w:rPr>
        <w:t>________</w:t>
      </w:r>
      <w:r w:rsidRPr="00260AEA">
        <w:rPr>
          <w:rFonts w:ascii="Times New Roman" w:hAnsi="Times New Roman"/>
          <w:b/>
          <w:bCs/>
        </w:rPr>
        <w:t xml:space="preserve"> 201</w:t>
      </w:r>
      <w:r w:rsidR="00D75676">
        <w:rPr>
          <w:rFonts w:ascii="Times New Roman" w:hAnsi="Times New Roman"/>
          <w:b/>
          <w:bCs/>
        </w:rPr>
        <w:t>7</w:t>
      </w:r>
      <w:r w:rsidRPr="00260AEA">
        <w:rPr>
          <w:rFonts w:ascii="Times New Roman" w:hAnsi="Times New Roman"/>
          <w:b/>
          <w:bCs/>
        </w:rPr>
        <w:t>г.</w:t>
      </w:r>
    </w:p>
    <w:p w:rsidR="00260AEA" w:rsidRPr="00260AEA" w:rsidRDefault="00260AEA" w:rsidP="00260AEA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260AEA">
        <w:rPr>
          <w:rFonts w:ascii="Times New Roman" w:hAnsi="Times New Roman"/>
          <w:b/>
          <w:bCs/>
          <w:iCs/>
        </w:rPr>
        <w:t>Требовани</w:t>
      </w:r>
      <w:r w:rsidR="00394658">
        <w:rPr>
          <w:rFonts w:ascii="Times New Roman" w:hAnsi="Times New Roman"/>
          <w:b/>
          <w:bCs/>
          <w:iCs/>
        </w:rPr>
        <w:t>я,  предъявляемые  к  газетным</w:t>
      </w:r>
      <w:r w:rsidRPr="00260AEA">
        <w:rPr>
          <w:rFonts w:ascii="Times New Roman" w:hAnsi="Times New Roman"/>
          <w:b/>
          <w:bCs/>
          <w:iCs/>
        </w:rPr>
        <w:t xml:space="preserve"> материалам для вывода   печатных  форм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  <w:b/>
          <w:bCs/>
          <w:i/>
          <w:iCs/>
        </w:rPr>
      </w:pPr>
    </w:p>
    <w:p w:rsidR="00260AEA" w:rsidRPr="00260AEA" w:rsidRDefault="00260AEA" w:rsidP="00D75676">
      <w:pPr>
        <w:spacing w:after="0"/>
        <w:ind w:firstLine="708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Для передачи материалов в типографию можно использовать </w:t>
      </w:r>
      <w:r w:rsidRPr="00260AEA">
        <w:rPr>
          <w:rFonts w:ascii="Times New Roman" w:hAnsi="Times New Roman"/>
          <w:lang w:val="en-US"/>
        </w:rPr>
        <w:t>CD</w:t>
      </w:r>
      <w:r w:rsidRPr="00260AEA">
        <w:rPr>
          <w:rFonts w:ascii="Times New Roman" w:hAnsi="Times New Roman"/>
        </w:rPr>
        <w:t>-</w:t>
      </w:r>
      <w:r w:rsidRPr="00260AEA">
        <w:rPr>
          <w:rFonts w:ascii="Times New Roman" w:hAnsi="Times New Roman"/>
          <w:lang w:val="en-US"/>
        </w:rPr>
        <w:t>R</w:t>
      </w:r>
      <w:r w:rsidRPr="00260AEA">
        <w:rPr>
          <w:rFonts w:ascii="Times New Roman" w:hAnsi="Times New Roman"/>
        </w:rPr>
        <w:t xml:space="preserve">, </w:t>
      </w:r>
      <w:r w:rsidRPr="00260AEA">
        <w:rPr>
          <w:rFonts w:ascii="Times New Roman" w:hAnsi="Times New Roman"/>
          <w:lang w:val="en-US"/>
        </w:rPr>
        <w:t>DVD</w:t>
      </w:r>
      <w:r w:rsidRPr="00260AEA">
        <w:rPr>
          <w:rFonts w:ascii="Times New Roman" w:hAnsi="Times New Roman"/>
        </w:rPr>
        <w:t>-</w:t>
      </w:r>
      <w:r w:rsidRPr="00260AEA">
        <w:rPr>
          <w:rFonts w:ascii="Times New Roman" w:hAnsi="Times New Roman"/>
          <w:lang w:val="en-US"/>
        </w:rPr>
        <w:t>R</w:t>
      </w:r>
      <w:r w:rsidRPr="00260AEA">
        <w:rPr>
          <w:rFonts w:ascii="Times New Roman" w:hAnsi="Times New Roman"/>
        </w:rPr>
        <w:t xml:space="preserve">,  внешние  жестки, </w:t>
      </w:r>
      <w:proofErr w:type="spellStart"/>
      <w:r w:rsidRPr="00260AEA">
        <w:rPr>
          <w:rFonts w:ascii="Times New Roman" w:hAnsi="Times New Roman"/>
          <w:lang w:val="en-US"/>
        </w:rPr>
        <w:t>Flach</w:t>
      </w:r>
      <w:proofErr w:type="spellEnd"/>
      <w:r w:rsidRPr="00260AEA">
        <w:rPr>
          <w:rFonts w:ascii="Times New Roman" w:hAnsi="Times New Roman"/>
        </w:rPr>
        <w:t xml:space="preserve">   накопители  и другие  электронные  носители  информации.   Также      материалы  можно  отправлять по сети   Интернет на </w:t>
      </w:r>
      <w:hyperlink r:id="rId8" w:history="1">
        <w:r w:rsidR="00725F25">
          <w:rPr>
            <w:rStyle w:val="a3"/>
            <w:rFonts w:ascii="Times New Roman" w:hAnsi="Times New Roman"/>
          </w:rPr>
          <w:t>______________</w:t>
        </w:r>
      </w:hyperlink>
      <w:r w:rsidRPr="00260AEA">
        <w:rPr>
          <w:rFonts w:ascii="Times New Roman" w:hAnsi="Times New Roman"/>
        </w:rPr>
        <w:t xml:space="preserve"> </w:t>
      </w:r>
      <w:r w:rsidRPr="00260AEA">
        <w:rPr>
          <w:rFonts w:ascii="Times New Roman" w:hAnsi="Times New Roman"/>
          <w:i/>
        </w:rPr>
        <w:t>(указывается адрес Исполнителя)</w:t>
      </w:r>
      <w:r w:rsidRPr="00260AEA">
        <w:rPr>
          <w:rFonts w:ascii="Times New Roman" w:hAnsi="Times New Roman"/>
        </w:rPr>
        <w:t xml:space="preserve">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260AEA">
        <w:rPr>
          <w:rFonts w:ascii="Times New Roman" w:hAnsi="Times New Roman"/>
        </w:rPr>
        <w:t>случае</w:t>
      </w:r>
      <w:proofErr w:type="gramEnd"/>
      <w:r w:rsidRPr="00260AEA">
        <w:rPr>
          <w:rFonts w:ascii="Times New Roman" w:hAnsi="Times New Roman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260AEA" w:rsidRPr="00260AEA" w:rsidRDefault="00260AEA" w:rsidP="00260AEA">
      <w:pPr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260AEA">
        <w:rPr>
          <w:rFonts w:ascii="Times New Roman" w:hAnsi="Times New Roman"/>
          <w:b/>
          <w:bCs/>
          <w:i/>
          <w:iCs/>
        </w:rPr>
        <w:t xml:space="preserve"> Требования   к    электронным    материалам: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  <w:bCs/>
        </w:rPr>
        <w:t xml:space="preserve"> Файлы в электронном </w:t>
      </w:r>
      <w:proofErr w:type="gramStart"/>
      <w:r w:rsidRPr="00260AEA">
        <w:rPr>
          <w:rFonts w:ascii="Times New Roman" w:hAnsi="Times New Roman"/>
          <w:b/>
          <w:bCs/>
        </w:rPr>
        <w:t>виде</w:t>
      </w:r>
      <w:proofErr w:type="gramEnd"/>
      <w:r w:rsidRPr="00260AEA">
        <w:rPr>
          <w:rFonts w:ascii="Times New Roman" w:hAnsi="Times New Roman"/>
          <w:b/>
          <w:bCs/>
        </w:rPr>
        <w:t xml:space="preserve"> должны предоставляться в форматах </w:t>
      </w:r>
      <w:r w:rsidRPr="00260AEA">
        <w:rPr>
          <w:rFonts w:ascii="Times New Roman" w:hAnsi="Times New Roman"/>
          <w:b/>
          <w:bCs/>
          <w:lang w:val="en-US"/>
        </w:rPr>
        <w:t>PDF</w:t>
      </w:r>
      <w:r w:rsidRPr="00260AEA">
        <w:rPr>
          <w:rFonts w:ascii="Times New Roman" w:hAnsi="Times New Roman"/>
          <w:b/>
          <w:bCs/>
        </w:rPr>
        <w:t xml:space="preserve"> или </w:t>
      </w:r>
      <w:r w:rsidRPr="00260AEA">
        <w:rPr>
          <w:rFonts w:ascii="Times New Roman" w:hAnsi="Times New Roman"/>
          <w:b/>
          <w:bCs/>
          <w:lang w:val="en-US"/>
        </w:rPr>
        <w:t>PS</w:t>
      </w:r>
      <w:r w:rsidRPr="00260AEA">
        <w:rPr>
          <w:rFonts w:ascii="Times New Roman" w:hAnsi="Times New Roman"/>
          <w:b/>
          <w:bCs/>
        </w:rPr>
        <w:t>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proofErr w:type="gramStart"/>
      <w:r w:rsidRPr="00260AEA">
        <w:rPr>
          <w:rFonts w:ascii="Times New Roman" w:hAnsi="Times New Roman"/>
          <w:lang w:val="en-US"/>
        </w:rPr>
        <w:t>PS</w:t>
      </w:r>
      <w:r w:rsidRPr="00260AEA">
        <w:rPr>
          <w:rFonts w:ascii="Times New Roman" w:hAnsi="Times New Roman"/>
        </w:rPr>
        <w:t xml:space="preserve"> – файлы, созданные с использованием </w:t>
      </w:r>
      <w:r w:rsidRPr="00260AEA">
        <w:rPr>
          <w:rFonts w:ascii="Times New Roman" w:hAnsi="Times New Roman"/>
          <w:lang w:val="en-US"/>
        </w:rPr>
        <w:t>PPD</w:t>
      </w:r>
      <w:r w:rsidRPr="00260AEA">
        <w:rPr>
          <w:rFonts w:ascii="Times New Roman" w:hAnsi="Times New Roman"/>
        </w:rPr>
        <w:t xml:space="preserve">-драйвера выводного устройства </w:t>
      </w:r>
      <w:r w:rsidRPr="00260AEA">
        <w:rPr>
          <w:rFonts w:ascii="Times New Roman" w:hAnsi="Times New Roman"/>
          <w:lang w:val="en-US"/>
        </w:rPr>
        <w:t>Apogee</w:t>
      </w:r>
      <w:r w:rsidRPr="00260AEA">
        <w:rPr>
          <w:rFonts w:ascii="Times New Roman" w:hAnsi="Times New Roman"/>
        </w:rPr>
        <w:t xml:space="preserve"> </w:t>
      </w:r>
      <w:r w:rsidRPr="00260AEA">
        <w:rPr>
          <w:rFonts w:ascii="Times New Roman" w:hAnsi="Times New Roman"/>
          <w:lang w:val="en-US"/>
        </w:rPr>
        <w:t>X</w:t>
      </w:r>
      <w:r w:rsidRPr="00260AEA">
        <w:rPr>
          <w:rFonts w:ascii="Times New Roman" w:hAnsi="Times New Roman"/>
        </w:rPr>
        <w:t>.</w:t>
      </w:r>
      <w:proofErr w:type="spellStart"/>
      <w:r w:rsidRPr="00260AEA">
        <w:rPr>
          <w:rFonts w:ascii="Times New Roman" w:hAnsi="Times New Roman"/>
          <w:lang w:val="en-US"/>
        </w:rPr>
        <w:t>ppd</w:t>
      </w:r>
      <w:proofErr w:type="spellEnd"/>
      <w:r w:rsidRPr="00260AEA">
        <w:rPr>
          <w:rFonts w:ascii="Times New Roman" w:hAnsi="Times New Roman"/>
        </w:rPr>
        <w:t>.</w:t>
      </w:r>
      <w:proofErr w:type="gramEnd"/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  <w:b/>
        </w:rPr>
      </w:pPr>
      <w:r w:rsidRPr="00260AEA">
        <w:rPr>
          <w:rFonts w:ascii="Times New Roman" w:hAnsi="Times New Roman"/>
          <w:lang w:val="en-US"/>
        </w:rPr>
        <w:t>PDF</w:t>
      </w:r>
      <w:r w:rsidRPr="00260AEA">
        <w:rPr>
          <w:rFonts w:ascii="Times New Roman" w:hAnsi="Times New Roman"/>
        </w:rPr>
        <w:t xml:space="preserve"> – версия 1.4 (</w:t>
      </w:r>
      <w:r w:rsidRPr="00260AEA">
        <w:rPr>
          <w:rFonts w:ascii="Times New Roman" w:hAnsi="Times New Roman"/>
          <w:lang w:val="en-US"/>
        </w:rPr>
        <w:t>Adobe</w:t>
      </w:r>
      <w:r w:rsidRPr="00260AEA">
        <w:rPr>
          <w:rFonts w:ascii="Times New Roman" w:hAnsi="Times New Roman"/>
        </w:rPr>
        <w:t xml:space="preserve"> </w:t>
      </w:r>
      <w:r w:rsidRPr="00260AEA">
        <w:rPr>
          <w:rFonts w:ascii="Times New Roman" w:hAnsi="Times New Roman"/>
          <w:lang w:val="en-US"/>
        </w:rPr>
        <w:t>Acrobat</w:t>
      </w:r>
      <w:r w:rsidRPr="00260AEA">
        <w:rPr>
          <w:rFonts w:ascii="Times New Roman" w:hAnsi="Times New Roman"/>
        </w:rPr>
        <w:t xml:space="preserve"> 5.05) с </w:t>
      </w:r>
      <w:proofErr w:type="spellStart"/>
      <w:r w:rsidRPr="00260AEA">
        <w:rPr>
          <w:rFonts w:ascii="Times New Roman" w:hAnsi="Times New Roman"/>
        </w:rPr>
        <w:t>предустановками</w:t>
      </w:r>
      <w:proofErr w:type="spellEnd"/>
      <w:r w:rsidRPr="00260AEA">
        <w:rPr>
          <w:rFonts w:ascii="Times New Roman" w:hAnsi="Times New Roman"/>
        </w:rPr>
        <w:t xml:space="preserve"> </w:t>
      </w:r>
      <w:proofErr w:type="gramStart"/>
      <w:r w:rsidRPr="00260AEA">
        <w:rPr>
          <w:rFonts w:ascii="Times New Roman" w:hAnsi="Times New Roman"/>
          <w:lang w:val="en-US"/>
        </w:rPr>
        <w:t>PRESS</w:t>
      </w:r>
      <w:r w:rsidRPr="00260AEA">
        <w:rPr>
          <w:rFonts w:ascii="Times New Roman" w:hAnsi="Times New Roman"/>
        </w:rPr>
        <w:t xml:space="preserve">  или</w:t>
      </w:r>
      <w:proofErr w:type="gramEnd"/>
      <w:r w:rsidRPr="00260AEA">
        <w:rPr>
          <w:rFonts w:ascii="Times New Roman" w:hAnsi="Times New Roman"/>
        </w:rPr>
        <w:t xml:space="preserve">  более  высоких   версий с  </w:t>
      </w:r>
      <w:proofErr w:type="spellStart"/>
      <w:r w:rsidRPr="00260AEA">
        <w:rPr>
          <w:rFonts w:ascii="Times New Roman" w:hAnsi="Times New Roman"/>
        </w:rPr>
        <w:t>предустановками</w:t>
      </w:r>
      <w:proofErr w:type="spellEnd"/>
      <w:r w:rsidRPr="00260AEA">
        <w:rPr>
          <w:rFonts w:ascii="Times New Roman" w:hAnsi="Times New Roman"/>
        </w:rPr>
        <w:t xml:space="preserve">  </w:t>
      </w:r>
      <w:r w:rsidRPr="00260AEA">
        <w:rPr>
          <w:rFonts w:ascii="Times New Roman" w:hAnsi="Times New Roman"/>
          <w:lang w:val="en-US"/>
        </w:rPr>
        <w:t>PRESS</w:t>
      </w:r>
      <w:r w:rsidRPr="00260AEA">
        <w:rPr>
          <w:rFonts w:ascii="Times New Roman" w:hAnsi="Times New Roman"/>
        </w:rPr>
        <w:t xml:space="preserve">   </w:t>
      </w:r>
      <w:r w:rsidRPr="00260AEA">
        <w:rPr>
          <w:rFonts w:ascii="Times New Roman" w:hAnsi="Times New Roman"/>
          <w:lang w:val="en-US"/>
        </w:rPr>
        <w:t>Quality</w:t>
      </w:r>
      <w:r w:rsidRPr="00260AEA">
        <w:rPr>
          <w:rFonts w:ascii="Times New Roman" w:hAnsi="Times New Roman"/>
        </w:rPr>
        <w:t xml:space="preserve">    соответственно.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</w:rPr>
        <w:t>Размер  документа   верстки   и   запечатываемое  поле  печатной   машины: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420 * 594  мм (запечатываемое  поле   печатной  машины 380*540  мм.),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350 * 594  мм</w:t>
      </w:r>
      <w:proofErr w:type="gramStart"/>
      <w:r w:rsidRPr="00260AEA">
        <w:rPr>
          <w:rFonts w:ascii="Times New Roman" w:hAnsi="Times New Roman"/>
        </w:rPr>
        <w:t>.</w:t>
      </w:r>
      <w:proofErr w:type="gramEnd"/>
      <w:r w:rsidRPr="00260AEA">
        <w:rPr>
          <w:rFonts w:ascii="Times New Roman" w:hAnsi="Times New Roman"/>
        </w:rPr>
        <w:t xml:space="preserve"> (</w:t>
      </w:r>
      <w:proofErr w:type="gramStart"/>
      <w:r w:rsidRPr="00260AEA">
        <w:rPr>
          <w:rFonts w:ascii="Times New Roman" w:hAnsi="Times New Roman"/>
        </w:rPr>
        <w:t>з</w:t>
      </w:r>
      <w:proofErr w:type="gramEnd"/>
      <w:r w:rsidRPr="00260AEA">
        <w:rPr>
          <w:rFonts w:ascii="Times New Roman" w:hAnsi="Times New Roman"/>
        </w:rPr>
        <w:t xml:space="preserve">апечатываемое  поле 320* 540 мм),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290 * 350 мм</w:t>
      </w:r>
      <w:proofErr w:type="gramStart"/>
      <w:r w:rsidRPr="00260AEA">
        <w:rPr>
          <w:rFonts w:ascii="Times New Roman" w:hAnsi="Times New Roman"/>
        </w:rPr>
        <w:t>.</w:t>
      </w:r>
      <w:proofErr w:type="gramEnd"/>
      <w:r w:rsidRPr="00260AEA">
        <w:rPr>
          <w:rFonts w:ascii="Times New Roman" w:hAnsi="Times New Roman"/>
        </w:rPr>
        <w:t xml:space="preserve"> (</w:t>
      </w:r>
      <w:proofErr w:type="gramStart"/>
      <w:r w:rsidRPr="00260AEA">
        <w:rPr>
          <w:rFonts w:ascii="Times New Roman" w:hAnsi="Times New Roman"/>
        </w:rPr>
        <w:t>з</w:t>
      </w:r>
      <w:proofErr w:type="gramEnd"/>
      <w:r w:rsidRPr="00260AEA">
        <w:rPr>
          <w:rFonts w:ascii="Times New Roman" w:hAnsi="Times New Roman"/>
        </w:rPr>
        <w:t xml:space="preserve">апечатываемое  поле   260 * 320 мм.),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297 * 420  мм</w:t>
      </w:r>
      <w:proofErr w:type="gramStart"/>
      <w:r w:rsidRPr="00260AEA">
        <w:rPr>
          <w:rFonts w:ascii="Times New Roman" w:hAnsi="Times New Roman"/>
        </w:rPr>
        <w:t>.</w:t>
      </w:r>
      <w:proofErr w:type="gramEnd"/>
      <w:r w:rsidRPr="00260AEA">
        <w:rPr>
          <w:rFonts w:ascii="Times New Roman" w:hAnsi="Times New Roman"/>
        </w:rPr>
        <w:t xml:space="preserve"> (</w:t>
      </w:r>
      <w:proofErr w:type="gramStart"/>
      <w:r w:rsidRPr="00260AEA">
        <w:rPr>
          <w:rFonts w:ascii="Times New Roman" w:hAnsi="Times New Roman"/>
        </w:rPr>
        <w:t>з</w:t>
      </w:r>
      <w:proofErr w:type="gramEnd"/>
      <w:r w:rsidRPr="00260AEA">
        <w:rPr>
          <w:rFonts w:ascii="Times New Roman" w:hAnsi="Times New Roman"/>
        </w:rPr>
        <w:t xml:space="preserve">апечатываемое  поле 260 380  мм.),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205 * 285  мм</w:t>
      </w:r>
      <w:proofErr w:type="gramStart"/>
      <w:r w:rsidRPr="00260AEA">
        <w:rPr>
          <w:rFonts w:ascii="Times New Roman" w:hAnsi="Times New Roman"/>
        </w:rPr>
        <w:t>.</w:t>
      </w:r>
      <w:proofErr w:type="gramEnd"/>
      <w:r w:rsidRPr="00260AEA">
        <w:rPr>
          <w:rFonts w:ascii="Times New Roman" w:hAnsi="Times New Roman"/>
        </w:rPr>
        <w:t xml:space="preserve"> </w:t>
      </w:r>
      <w:proofErr w:type="gramStart"/>
      <w:r w:rsidRPr="00260AEA">
        <w:rPr>
          <w:rFonts w:ascii="Times New Roman" w:hAnsi="Times New Roman"/>
        </w:rPr>
        <w:t>и</w:t>
      </w:r>
      <w:proofErr w:type="gramEnd"/>
      <w:r w:rsidRPr="00260AEA">
        <w:rPr>
          <w:rFonts w:ascii="Times New Roman" w:hAnsi="Times New Roman"/>
        </w:rPr>
        <w:t>ли 206х285 мм. (запечатываемое  поле 179 * 263 мм.),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148 * 210 мм</w:t>
      </w:r>
      <w:proofErr w:type="gramStart"/>
      <w:r w:rsidRPr="00260AEA">
        <w:rPr>
          <w:rFonts w:ascii="Times New Roman" w:hAnsi="Times New Roman"/>
        </w:rPr>
        <w:t>.</w:t>
      </w:r>
      <w:proofErr w:type="gramEnd"/>
      <w:r w:rsidRPr="00260AEA">
        <w:rPr>
          <w:rFonts w:ascii="Times New Roman" w:hAnsi="Times New Roman"/>
        </w:rPr>
        <w:t xml:space="preserve"> (</w:t>
      </w:r>
      <w:proofErr w:type="gramStart"/>
      <w:r w:rsidRPr="00260AEA">
        <w:rPr>
          <w:rFonts w:ascii="Times New Roman" w:hAnsi="Times New Roman"/>
        </w:rPr>
        <w:t>з</w:t>
      </w:r>
      <w:proofErr w:type="gramEnd"/>
      <w:r w:rsidRPr="00260AEA">
        <w:rPr>
          <w:rFonts w:ascii="Times New Roman" w:hAnsi="Times New Roman"/>
        </w:rPr>
        <w:t>апечатываемое поле  122 * 178 мм.).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Запечатываемое  поле должно  располагаться  в  </w:t>
      </w:r>
      <w:proofErr w:type="gramStart"/>
      <w:r w:rsidRPr="00260AEA">
        <w:rPr>
          <w:rFonts w:ascii="Times New Roman" w:hAnsi="Times New Roman"/>
        </w:rPr>
        <w:t>документе</w:t>
      </w:r>
      <w:proofErr w:type="gramEnd"/>
      <w:r w:rsidRPr="00260AEA">
        <w:rPr>
          <w:rFonts w:ascii="Times New Roman" w:hAnsi="Times New Roman"/>
        </w:rPr>
        <w:t xml:space="preserve">  верстки  симметрично (левое  </w:t>
      </w:r>
      <w:proofErr w:type="spellStart"/>
      <w:r w:rsidRPr="00260AEA">
        <w:rPr>
          <w:rFonts w:ascii="Times New Roman" w:hAnsi="Times New Roman"/>
        </w:rPr>
        <w:t>поле=</w:t>
      </w:r>
      <w:proofErr w:type="spellEnd"/>
      <w:r w:rsidRPr="00260AEA">
        <w:rPr>
          <w:rFonts w:ascii="Times New Roman" w:hAnsi="Times New Roman"/>
        </w:rPr>
        <w:t xml:space="preserve"> ПРАВОМУ,  </w:t>
      </w:r>
      <w:proofErr w:type="spellStart"/>
      <w:r w:rsidRPr="00260AEA">
        <w:rPr>
          <w:rFonts w:ascii="Times New Roman" w:hAnsi="Times New Roman"/>
        </w:rPr>
        <w:t>верхнее=нижнему</w:t>
      </w:r>
      <w:proofErr w:type="spellEnd"/>
      <w:r w:rsidRPr="00260AEA">
        <w:rPr>
          <w:rFonts w:ascii="Times New Roman" w:hAnsi="Times New Roman"/>
        </w:rPr>
        <w:t>).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Припуск  на  обрез  (</w:t>
      </w:r>
      <w:r w:rsidRPr="00260AEA">
        <w:rPr>
          <w:rFonts w:ascii="Times New Roman" w:hAnsi="Times New Roman"/>
          <w:lang w:val="en-US"/>
        </w:rPr>
        <w:t>Bleed</w:t>
      </w:r>
      <w:r w:rsidRPr="00260AEA">
        <w:rPr>
          <w:rFonts w:ascii="Times New Roman" w:hAnsi="Times New Roman"/>
        </w:rPr>
        <w:t xml:space="preserve">)  должен  быть  равен   нулю.  </w:t>
      </w:r>
      <w:proofErr w:type="spellStart"/>
      <w:r w:rsidRPr="00260AEA">
        <w:rPr>
          <w:rFonts w:ascii="Times New Roman" w:hAnsi="Times New Roman"/>
        </w:rPr>
        <w:t>Приводочные</w:t>
      </w:r>
      <w:proofErr w:type="spellEnd"/>
      <w:r w:rsidRPr="00260AEA">
        <w:rPr>
          <w:rFonts w:ascii="Times New Roman" w:hAnsi="Times New Roman"/>
        </w:rPr>
        <w:t xml:space="preserve">  кресты,  контрольные  шкалы  и  иные  служебные  надписи в  файле  не   ставятся.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  <w:i/>
        </w:rPr>
        <w:t xml:space="preserve">                          Название  газетных  материалов  в  электронном   </w:t>
      </w:r>
      <w:proofErr w:type="gramStart"/>
      <w:r w:rsidRPr="00260AEA">
        <w:rPr>
          <w:rFonts w:ascii="Times New Roman" w:hAnsi="Times New Roman"/>
          <w:b/>
          <w:i/>
        </w:rPr>
        <w:t>виде</w:t>
      </w:r>
      <w:proofErr w:type="gramEnd"/>
      <w:r w:rsidRPr="00260AEA">
        <w:rPr>
          <w:rFonts w:ascii="Times New Roman" w:hAnsi="Times New Roman"/>
          <w:b/>
          <w:i/>
        </w:rPr>
        <w:t>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Каждая  страница может  быть  сохранена  отдельным  файлом  в  строгом  </w:t>
      </w:r>
      <w:proofErr w:type="gramStart"/>
      <w:r w:rsidRPr="00260AEA">
        <w:rPr>
          <w:rFonts w:ascii="Times New Roman" w:hAnsi="Times New Roman"/>
        </w:rPr>
        <w:t>соответствии</w:t>
      </w:r>
      <w:proofErr w:type="gramEnd"/>
      <w:r w:rsidRPr="00260AEA">
        <w:rPr>
          <w:rFonts w:ascii="Times New Roman" w:hAnsi="Times New Roman"/>
        </w:rPr>
        <w:t xml:space="preserve">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Если  в  издании  больше  10  полос,  то  в  названии  </w:t>
      </w:r>
      <w:proofErr w:type="gramStart"/>
      <w:r w:rsidRPr="00260AEA">
        <w:rPr>
          <w:rFonts w:ascii="Times New Roman" w:hAnsi="Times New Roman"/>
        </w:rPr>
        <w:t>впереди</w:t>
      </w:r>
      <w:proofErr w:type="gramEnd"/>
      <w:r w:rsidRPr="00260AEA">
        <w:rPr>
          <w:rFonts w:ascii="Times New Roman" w:hAnsi="Times New Roman"/>
        </w:rPr>
        <w:t xml:space="preserve">  добавляется  «0».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Не  допускается  использование  в  </w:t>
      </w:r>
      <w:proofErr w:type="gramStart"/>
      <w:r w:rsidRPr="00260AEA">
        <w:rPr>
          <w:rFonts w:ascii="Times New Roman" w:hAnsi="Times New Roman"/>
        </w:rPr>
        <w:t>названии</w:t>
      </w:r>
      <w:proofErr w:type="gramEnd"/>
      <w:r w:rsidRPr="00260AEA">
        <w:rPr>
          <w:rFonts w:ascii="Times New Roman" w:hAnsi="Times New Roman"/>
        </w:rPr>
        <w:t xml:space="preserve">  файлов  кириллических   букв  и  подчеркиваний.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  <w:b/>
        </w:rPr>
      </w:pPr>
      <w:r w:rsidRPr="00260AEA">
        <w:rPr>
          <w:rFonts w:ascii="Times New Roman" w:hAnsi="Times New Roman"/>
          <w:b/>
        </w:rPr>
        <w:t xml:space="preserve">Разрешение  фото  в  верстке: 150—300  </w:t>
      </w:r>
      <w:r w:rsidRPr="00260AEA">
        <w:rPr>
          <w:rFonts w:ascii="Times New Roman" w:hAnsi="Times New Roman"/>
          <w:b/>
          <w:lang w:val="en-US"/>
        </w:rPr>
        <w:t>dpi</w:t>
      </w:r>
      <w:r w:rsidRPr="00260AEA">
        <w:rPr>
          <w:rFonts w:ascii="Times New Roman" w:hAnsi="Times New Roman"/>
          <w:b/>
        </w:rPr>
        <w:t>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</w:rPr>
        <w:t xml:space="preserve">Разрешение/ </w:t>
      </w:r>
      <w:proofErr w:type="spellStart"/>
      <w:r w:rsidRPr="00260AEA">
        <w:rPr>
          <w:rFonts w:ascii="Times New Roman" w:hAnsi="Times New Roman"/>
          <w:b/>
        </w:rPr>
        <w:t>линиатура</w:t>
      </w:r>
      <w:proofErr w:type="spellEnd"/>
      <w:r w:rsidRPr="00260AEA">
        <w:rPr>
          <w:rFonts w:ascii="Times New Roman" w:hAnsi="Times New Roman"/>
          <w:b/>
        </w:rPr>
        <w:t xml:space="preserve">  при  создании  </w:t>
      </w:r>
      <w:r w:rsidRPr="00260AEA">
        <w:rPr>
          <w:rFonts w:ascii="Times New Roman" w:hAnsi="Times New Roman"/>
          <w:b/>
          <w:lang w:val="en-US"/>
        </w:rPr>
        <w:t>PS</w:t>
      </w:r>
      <w:r w:rsidRPr="00260AEA">
        <w:rPr>
          <w:rFonts w:ascii="Times New Roman" w:hAnsi="Times New Roman"/>
          <w:b/>
        </w:rPr>
        <w:t>-файла  (</w:t>
      </w:r>
      <w:r w:rsidRPr="00260AEA">
        <w:rPr>
          <w:rFonts w:ascii="Times New Roman" w:hAnsi="Times New Roman"/>
          <w:b/>
          <w:lang w:val="en-US"/>
        </w:rPr>
        <w:t>dpi</w:t>
      </w:r>
      <w:r w:rsidRPr="00260AEA">
        <w:rPr>
          <w:rFonts w:ascii="Times New Roman" w:hAnsi="Times New Roman"/>
          <w:b/>
        </w:rPr>
        <w:t xml:space="preserve"> /</w:t>
      </w:r>
      <w:proofErr w:type="spellStart"/>
      <w:r w:rsidRPr="00260AEA">
        <w:rPr>
          <w:rFonts w:ascii="Times New Roman" w:hAnsi="Times New Roman"/>
          <w:b/>
          <w:lang w:val="en-US"/>
        </w:rPr>
        <w:t>lpi</w:t>
      </w:r>
      <w:proofErr w:type="spellEnd"/>
      <w:r w:rsidRPr="00260AEA">
        <w:rPr>
          <w:rFonts w:ascii="Times New Roman" w:hAnsi="Times New Roman"/>
          <w:b/>
        </w:rPr>
        <w:t>).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Газетная          бумага            --       1200/ 100    или    1800 / 120,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>Офсетная  бумага                  --       1800 / 120,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Мелованная  бумага                --     2400 /175     или   2400 / 200.  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</w:rPr>
        <w:t>Параметры  цветоделения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Параметры  цветоделения  должны  соответствовать  рекомендациям  </w:t>
      </w:r>
      <w:r w:rsidRPr="00260AEA">
        <w:rPr>
          <w:rFonts w:ascii="Times New Roman" w:hAnsi="Times New Roman"/>
          <w:lang w:val="en-US"/>
        </w:rPr>
        <w:t>IFRA</w:t>
      </w:r>
      <w:r w:rsidRPr="00260AEA">
        <w:rPr>
          <w:rFonts w:ascii="Times New Roman" w:hAnsi="Times New Roman"/>
        </w:rPr>
        <w:t>/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Углы  поворота  растра: </w:t>
      </w:r>
      <w:proofErr w:type="gramStart"/>
      <w:r w:rsidRPr="00260AEA">
        <w:rPr>
          <w:rFonts w:ascii="Times New Roman" w:hAnsi="Times New Roman"/>
        </w:rPr>
        <w:t>С</w:t>
      </w:r>
      <w:proofErr w:type="spellStart"/>
      <w:proofErr w:type="gramEnd"/>
      <w:r w:rsidRPr="00260AEA">
        <w:rPr>
          <w:rFonts w:ascii="Times New Roman" w:hAnsi="Times New Roman"/>
          <w:lang w:val="en-US"/>
        </w:rPr>
        <w:t>yan</w:t>
      </w:r>
      <w:proofErr w:type="spellEnd"/>
      <w:r w:rsidRPr="00260AEA">
        <w:rPr>
          <w:rFonts w:ascii="Times New Roman" w:hAnsi="Times New Roman"/>
        </w:rPr>
        <w:t xml:space="preserve"> 15°, </w:t>
      </w:r>
      <w:r w:rsidRPr="00260AEA">
        <w:rPr>
          <w:rFonts w:ascii="Times New Roman" w:hAnsi="Times New Roman"/>
          <w:lang w:val="en-US"/>
        </w:rPr>
        <w:t>Magenta</w:t>
      </w:r>
      <w:r w:rsidRPr="00260AEA">
        <w:rPr>
          <w:rFonts w:ascii="Times New Roman" w:hAnsi="Times New Roman"/>
        </w:rPr>
        <w:t xml:space="preserve"> 75°, </w:t>
      </w:r>
      <w:r w:rsidRPr="00260AEA">
        <w:rPr>
          <w:rFonts w:ascii="Times New Roman" w:hAnsi="Times New Roman"/>
          <w:lang w:val="en-US"/>
        </w:rPr>
        <w:t>Yellow</w:t>
      </w:r>
      <w:r w:rsidRPr="00260AEA">
        <w:rPr>
          <w:rFonts w:ascii="Times New Roman" w:hAnsi="Times New Roman"/>
        </w:rPr>
        <w:t xml:space="preserve">  0°, </w:t>
      </w:r>
      <w:r w:rsidRPr="00260AEA">
        <w:rPr>
          <w:rFonts w:ascii="Times New Roman" w:hAnsi="Times New Roman"/>
          <w:lang w:val="en-US"/>
        </w:rPr>
        <w:t>Black</w:t>
      </w:r>
      <w:r w:rsidRPr="00260AEA">
        <w:rPr>
          <w:rFonts w:ascii="Times New Roman" w:hAnsi="Times New Roman"/>
        </w:rPr>
        <w:t xml:space="preserve"> 45°.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Величина   </w:t>
      </w:r>
      <w:proofErr w:type="spellStart"/>
      <w:r w:rsidRPr="00260AEA">
        <w:rPr>
          <w:rFonts w:ascii="Times New Roman" w:hAnsi="Times New Roman"/>
        </w:rPr>
        <w:t>растискивания</w:t>
      </w:r>
      <w:proofErr w:type="spellEnd"/>
      <w:r w:rsidRPr="00260AEA">
        <w:rPr>
          <w:rFonts w:ascii="Times New Roman" w:hAnsi="Times New Roman"/>
        </w:rPr>
        <w:t>:  28% на  растре  в  40%   +/- 4 %.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Суммарная  емкость  красок:   газетная    бумага макс. 240%  </w:t>
      </w:r>
      <w:r w:rsidRPr="00260AEA">
        <w:rPr>
          <w:rFonts w:ascii="Times New Roman" w:hAnsi="Times New Roman"/>
          <w:lang w:val="en-US"/>
        </w:rPr>
        <w:t>GCR</w:t>
      </w:r>
      <w:r w:rsidRPr="00260AEA">
        <w:rPr>
          <w:rFonts w:ascii="Times New Roman" w:hAnsi="Times New Roman"/>
        </w:rPr>
        <w:t xml:space="preserve">  или  </w:t>
      </w:r>
      <w:r w:rsidRPr="00260AEA">
        <w:rPr>
          <w:rFonts w:ascii="Times New Roman" w:hAnsi="Times New Roman"/>
          <w:lang w:val="en-US"/>
        </w:rPr>
        <w:t>UCR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                                          Офсетная  бумага  макс.  240% </w:t>
      </w:r>
      <w:r w:rsidRPr="00260AEA">
        <w:rPr>
          <w:rFonts w:ascii="Times New Roman" w:hAnsi="Times New Roman"/>
          <w:lang w:val="en-US"/>
        </w:rPr>
        <w:t>GCR</w:t>
      </w:r>
      <w:r w:rsidRPr="00260AEA">
        <w:rPr>
          <w:rFonts w:ascii="Times New Roman" w:hAnsi="Times New Roman"/>
        </w:rPr>
        <w:t xml:space="preserve">  или  </w:t>
      </w:r>
      <w:r w:rsidRPr="00260AEA">
        <w:rPr>
          <w:rFonts w:ascii="Times New Roman" w:hAnsi="Times New Roman"/>
          <w:lang w:val="en-US"/>
        </w:rPr>
        <w:t>UCR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                                                Мелованная  бумага  макс. 300% </w:t>
      </w:r>
      <w:r w:rsidRPr="00260AEA">
        <w:rPr>
          <w:rFonts w:ascii="Times New Roman" w:hAnsi="Times New Roman"/>
          <w:lang w:val="en-US"/>
        </w:rPr>
        <w:t>GCR</w:t>
      </w:r>
      <w:r w:rsidRPr="00260AEA">
        <w:rPr>
          <w:rFonts w:ascii="Times New Roman" w:hAnsi="Times New Roman"/>
        </w:rPr>
        <w:t xml:space="preserve">  или  </w:t>
      </w:r>
      <w:r w:rsidRPr="00260AEA">
        <w:rPr>
          <w:rFonts w:ascii="Times New Roman" w:hAnsi="Times New Roman"/>
          <w:lang w:val="en-US"/>
        </w:rPr>
        <w:t>UCR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   При  генерации  </w:t>
      </w:r>
      <w:r w:rsidRPr="00260AEA">
        <w:rPr>
          <w:rFonts w:ascii="Times New Roman" w:hAnsi="Times New Roman"/>
          <w:lang w:val="en-US"/>
        </w:rPr>
        <w:t>PS</w:t>
      </w:r>
      <w:r w:rsidRPr="00260AEA">
        <w:rPr>
          <w:rFonts w:ascii="Times New Roman" w:hAnsi="Times New Roman"/>
        </w:rPr>
        <w:t xml:space="preserve">-файла    цвета  должны  быть  композит  </w:t>
      </w:r>
      <w:r w:rsidRPr="00260AEA">
        <w:rPr>
          <w:rFonts w:ascii="Times New Roman" w:hAnsi="Times New Roman"/>
          <w:lang w:val="en-US"/>
        </w:rPr>
        <w:t>CMYK</w:t>
      </w:r>
      <w:r w:rsidRPr="00260AEA">
        <w:rPr>
          <w:rFonts w:ascii="Times New Roman" w:hAnsi="Times New Roman"/>
        </w:rPr>
        <w:t xml:space="preserve"> (совмещенный  оттиск).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  <w:b/>
        </w:rPr>
        <w:t xml:space="preserve">                      Во  время  верстки  и  при  создании  </w:t>
      </w:r>
      <w:r w:rsidRPr="00260AEA">
        <w:rPr>
          <w:rFonts w:ascii="Times New Roman" w:hAnsi="Times New Roman"/>
          <w:b/>
          <w:lang w:val="en-US"/>
        </w:rPr>
        <w:t>PS</w:t>
      </w:r>
      <w:r w:rsidRPr="00260AEA">
        <w:rPr>
          <w:rFonts w:ascii="Times New Roman" w:hAnsi="Times New Roman"/>
          <w:b/>
        </w:rPr>
        <w:t xml:space="preserve">, </w:t>
      </w:r>
      <w:r w:rsidRPr="00260AEA">
        <w:rPr>
          <w:rFonts w:ascii="Times New Roman" w:hAnsi="Times New Roman"/>
          <w:b/>
          <w:lang w:val="en-US"/>
        </w:rPr>
        <w:t>PDF</w:t>
      </w:r>
      <w:r w:rsidRPr="00260AEA">
        <w:rPr>
          <w:rFonts w:ascii="Times New Roman" w:hAnsi="Times New Roman"/>
          <w:b/>
        </w:rPr>
        <w:t>-файлов  необходимо  придерживаться следующих  критериев: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1.  Использовать  только    </w:t>
      </w:r>
      <w:r w:rsidRPr="00260AEA">
        <w:rPr>
          <w:rFonts w:ascii="Times New Roman" w:hAnsi="Times New Roman"/>
          <w:lang w:val="en-US"/>
        </w:rPr>
        <w:t>Type</w:t>
      </w:r>
      <w:r w:rsidRPr="00260AEA">
        <w:rPr>
          <w:rFonts w:ascii="Times New Roman" w:hAnsi="Times New Roman"/>
        </w:rPr>
        <w:t xml:space="preserve">  1 шрифты.  Все  шрифты  должны  быть  внедрены  в  </w:t>
      </w:r>
      <w:r w:rsidRPr="00260AEA">
        <w:rPr>
          <w:rFonts w:ascii="Times New Roman" w:hAnsi="Times New Roman"/>
          <w:lang w:val="en-US"/>
        </w:rPr>
        <w:t>PS</w:t>
      </w:r>
      <w:r w:rsidRPr="00260AEA">
        <w:rPr>
          <w:rFonts w:ascii="Times New Roman" w:hAnsi="Times New Roman"/>
        </w:rPr>
        <w:t xml:space="preserve">, </w:t>
      </w:r>
      <w:r w:rsidRPr="00260AEA">
        <w:rPr>
          <w:rFonts w:ascii="Times New Roman" w:hAnsi="Times New Roman"/>
          <w:lang w:val="en-US"/>
        </w:rPr>
        <w:t>PDF</w:t>
      </w:r>
      <w:r w:rsidRPr="00260AEA">
        <w:rPr>
          <w:rFonts w:ascii="Times New Roman" w:hAnsi="Times New Roman"/>
        </w:rPr>
        <w:t xml:space="preserve">-файлы.  Не  допускается  использование  </w:t>
      </w:r>
      <w:r w:rsidRPr="00260AEA">
        <w:rPr>
          <w:rFonts w:ascii="Times New Roman" w:hAnsi="Times New Roman"/>
          <w:lang w:val="en-US"/>
        </w:rPr>
        <w:t>Multiple</w:t>
      </w:r>
      <w:r w:rsidRPr="00260AEA">
        <w:rPr>
          <w:rFonts w:ascii="Times New Roman" w:hAnsi="Times New Roman"/>
        </w:rPr>
        <w:t xml:space="preserve">   </w:t>
      </w:r>
      <w:proofErr w:type="spellStart"/>
      <w:r w:rsidRPr="00260AEA">
        <w:rPr>
          <w:rFonts w:ascii="Times New Roman" w:hAnsi="Times New Roman"/>
          <w:lang w:val="en-US"/>
        </w:rPr>
        <w:t>Masterfont</w:t>
      </w:r>
      <w:proofErr w:type="spellEnd"/>
      <w:r w:rsidRPr="00260AEA">
        <w:rPr>
          <w:rFonts w:ascii="Times New Roman" w:hAnsi="Times New Roman"/>
        </w:rPr>
        <w:t xml:space="preserve">   (</w:t>
      </w:r>
      <w:r w:rsidRPr="00260AEA">
        <w:rPr>
          <w:rFonts w:ascii="Times New Roman" w:hAnsi="Times New Roman"/>
          <w:lang w:val="en-US"/>
        </w:rPr>
        <w:t>Composite</w:t>
      </w:r>
      <w:r w:rsidRPr="00260AEA">
        <w:rPr>
          <w:rFonts w:ascii="Times New Roman" w:hAnsi="Times New Roman"/>
        </w:rPr>
        <w:t xml:space="preserve"> </w:t>
      </w:r>
      <w:proofErr w:type="spellStart"/>
      <w:r w:rsidRPr="00260AEA">
        <w:rPr>
          <w:rFonts w:ascii="Times New Roman" w:hAnsi="Times New Roman"/>
          <w:lang w:val="en-US"/>
        </w:rPr>
        <w:t>Identi</w:t>
      </w:r>
      <w:proofErr w:type="spellEnd"/>
      <w:r w:rsidRPr="00260AEA">
        <w:rPr>
          <w:rFonts w:ascii="Times New Roman" w:hAnsi="Times New Roman"/>
        </w:rPr>
        <w:t xml:space="preserve"> – </w:t>
      </w:r>
      <w:r w:rsidRPr="00260AEA">
        <w:rPr>
          <w:rFonts w:ascii="Times New Roman" w:hAnsi="Times New Roman"/>
          <w:lang w:val="en-US"/>
        </w:rPr>
        <w:t>H</w:t>
      </w:r>
      <w:r w:rsidRPr="00260AEA">
        <w:rPr>
          <w:rFonts w:ascii="Times New Roman" w:hAnsi="Times New Roman"/>
        </w:rPr>
        <w:t>) шрифтов.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lastRenderedPageBreak/>
        <w:t xml:space="preserve">2.  Для  текста  и  векторных  объектов  атрибут  </w:t>
      </w:r>
      <w:proofErr w:type="spellStart"/>
      <w:r w:rsidRPr="00260AEA">
        <w:rPr>
          <w:rFonts w:ascii="Times New Roman" w:hAnsi="Times New Roman"/>
        </w:rPr>
        <w:t>оверпринт</w:t>
      </w:r>
      <w:proofErr w:type="spellEnd"/>
      <w:r w:rsidRPr="00260AEA">
        <w:rPr>
          <w:rFonts w:ascii="Times New Roman" w:hAnsi="Times New Roman"/>
        </w:rPr>
        <w:t xml:space="preserve">  (печать  без  выборки  на  фоне)  должен  применяться  только  при  использовании  черного   цвета.  Для  объектов  окрашенных  другими  цветами  (включая  </w:t>
      </w:r>
      <w:r w:rsidR="00575663">
        <w:rPr>
          <w:rFonts w:ascii="Times New Roman" w:hAnsi="Times New Roman"/>
        </w:rPr>
        <w:t>белый  и  перекрашенный  черный</w:t>
      </w:r>
      <w:r w:rsidRPr="00260AEA">
        <w:rPr>
          <w:rFonts w:ascii="Times New Roman" w:hAnsi="Times New Roman"/>
        </w:rPr>
        <w:t xml:space="preserve">)  </w:t>
      </w:r>
      <w:proofErr w:type="spellStart"/>
      <w:r w:rsidRPr="00260AEA">
        <w:rPr>
          <w:rFonts w:ascii="Times New Roman" w:hAnsi="Times New Roman"/>
        </w:rPr>
        <w:t>оверпринт</w:t>
      </w:r>
      <w:proofErr w:type="spellEnd"/>
      <w:r w:rsidRPr="00260AEA">
        <w:rPr>
          <w:rFonts w:ascii="Times New Roman" w:hAnsi="Times New Roman"/>
        </w:rPr>
        <w:t xml:space="preserve">  должен   быть  отключен.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3.  В  верстке  все  цвета  растровых  и  векторных  элементов  должны  быть  составными  </w:t>
      </w:r>
      <w:r w:rsidRPr="00260AEA">
        <w:rPr>
          <w:rFonts w:ascii="Times New Roman" w:hAnsi="Times New Roman"/>
          <w:lang w:val="en-US"/>
        </w:rPr>
        <w:t>CMYK</w:t>
      </w:r>
      <w:r w:rsidRPr="00260AEA">
        <w:rPr>
          <w:rFonts w:ascii="Times New Roman" w:hAnsi="Times New Roman"/>
        </w:rPr>
        <w:t>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4.   Дополнительные  цвета,   созданные   в  русифицированных  </w:t>
      </w:r>
      <w:proofErr w:type="gramStart"/>
      <w:r w:rsidRPr="00260AEA">
        <w:rPr>
          <w:rFonts w:ascii="Times New Roman" w:hAnsi="Times New Roman"/>
        </w:rPr>
        <w:t>версиях</w:t>
      </w:r>
      <w:proofErr w:type="gramEnd"/>
      <w:r w:rsidRPr="00260AEA">
        <w:rPr>
          <w:rFonts w:ascii="Times New Roman" w:hAnsi="Times New Roman"/>
        </w:rPr>
        <w:t xml:space="preserve">   программ    верстки  и  названные  кириллическими  буквами,   в   печати    не  воспроизводятся.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  <w:r w:rsidRPr="00260AEA">
        <w:rPr>
          <w:rFonts w:ascii="Times New Roman" w:hAnsi="Times New Roman"/>
        </w:rPr>
        <w:t xml:space="preserve">5.  Все   изображения в  публикации не  должны  содержать  </w:t>
      </w:r>
      <w:r w:rsidRPr="00260AEA">
        <w:rPr>
          <w:rFonts w:ascii="Times New Roman" w:hAnsi="Times New Roman"/>
          <w:lang w:val="en-US"/>
        </w:rPr>
        <w:t>OLE</w:t>
      </w:r>
      <w:r w:rsidRPr="00260AEA">
        <w:rPr>
          <w:rFonts w:ascii="Times New Roman" w:hAnsi="Times New Roman"/>
        </w:rPr>
        <w:t xml:space="preserve">  и  </w:t>
      </w:r>
      <w:r w:rsidRPr="00260AEA">
        <w:rPr>
          <w:rFonts w:ascii="Times New Roman" w:hAnsi="Times New Roman"/>
          <w:lang w:val="en-US"/>
        </w:rPr>
        <w:t>OPI</w:t>
      </w:r>
      <w:r w:rsidRPr="00260AEA">
        <w:rPr>
          <w:rFonts w:ascii="Times New Roman" w:hAnsi="Times New Roman"/>
        </w:rPr>
        <w:t xml:space="preserve">  связи.</w:t>
      </w: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245"/>
        <w:gridCol w:w="5244"/>
      </w:tblGrid>
      <w:tr w:rsidR="00260AEA" w:rsidRPr="00260AEA" w:rsidTr="0002656F">
        <w:tc>
          <w:tcPr>
            <w:tcW w:w="5245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  <w:r w:rsidRPr="00260AEA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244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0AEA" w:rsidRPr="00260AEA" w:rsidTr="0002656F">
        <w:tc>
          <w:tcPr>
            <w:tcW w:w="5245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  <w:r w:rsidRPr="00260AEA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260AEA" w:rsidRPr="00260AEA" w:rsidRDefault="00260AEA" w:rsidP="00260AEA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260AEA" w:rsidRPr="00260AEA" w:rsidTr="0002656F">
        <w:tc>
          <w:tcPr>
            <w:tcW w:w="5245" w:type="dxa"/>
            <w:shd w:val="clear" w:color="auto" w:fill="auto"/>
          </w:tcPr>
          <w:p w:rsidR="00260AEA" w:rsidRPr="00260AEA" w:rsidRDefault="00D75676" w:rsidP="00260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директора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____________________/ </w:t>
            </w:r>
            <w:r w:rsidR="00D75676">
              <w:rPr>
                <w:rFonts w:ascii="Times New Roman" w:hAnsi="Times New Roman"/>
              </w:rPr>
              <w:t>Д.В. Радовский</w:t>
            </w:r>
            <w:r w:rsidRPr="00260AEA">
              <w:rPr>
                <w:rFonts w:ascii="Times New Roman" w:hAnsi="Times New Roman"/>
              </w:rPr>
              <w:t xml:space="preserve"> /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:rsidR="00260AEA" w:rsidRPr="00260AEA" w:rsidRDefault="00D75676" w:rsidP="00260AEA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_____________________/</w:t>
            </w:r>
            <w:r w:rsidR="00D75676">
              <w:rPr>
                <w:rFonts w:ascii="Times New Roman" w:hAnsi="Times New Roman"/>
                <w:b/>
              </w:rPr>
              <w:t>__________</w:t>
            </w:r>
            <w:r w:rsidRPr="00260AEA">
              <w:rPr>
                <w:rFonts w:ascii="Times New Roman" w:hAnsi="Times New Roman"/>
                <w:b/>
              </w:rPr>
              <w:t xml:space="preserve">/  </w:t>
            </w:r>
            <w:r w:rsidRPr="00260AEA">
              <w:rPr>
                <w:rFonts w:ascii="Times New Roman" w:hAnsi="Times New Roman"/>
              </w:rPr>
              <w:tab/>
            </w:r>
            <w:r w:rsidRPr="00260AEA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М.П.</w:t>
            </w:r>
          </w:p>
        </w:tc>
      </w:tr>
    </w:tbl>
    <w:p w:rsidR="00260AEA" w:rsidRPr="00260AEA" w:rsidRDefault="00260AEA" w:rsidP="00260AEA">
      <w:pPr>
        <w:pStyle w:val="210"/>
        <w:ind w:right="0"/>
        <w:rPr>
          <w:sz w:val="22"/>
          <w:szCs w:val="22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  <w:b/>
          <w:color w:val="000000"/>
          <w:kern w:val="1"/>
        </w:rPr>
      </w:pPr>
    </w:p>
    <w:p w:rsidR="00260AEA" w:rsidRPr="00260AEA" w:rsidRDefault="00260AEA" w:rsidP="00260AEA">
      <w:pPr>
        <w:pStyle w:val="1"/>
        <w:keepNext w:val="0"/>
        <w:pageBreakBefore/>
        <w:tabs>
          <w:tab w:val="num" w:pos="0"/>
        </w:tabs>
        <w:suppressAutoHyphens/>
        <w:spacing w:line="100" w:lineRule="atLeast"/>
        <w:ind w:hanging="432"/>
        <w:rPr>
          <w:sz w:val="22"/>
          <w:szCs w:val="22"/>
        </w:rPr>
      </w:pPr>
      <w:r w:rsidRPr="00260AEA">
        <w:rPr>
          <w:sz w:val="22"/>
          <w:szCs w:val="22"/>
        </w:rPr>
        <w:lastRenderedPageBreak/>
        <w:t>Приложение № 2</w:t>
      </w: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  <w:b/>
          <w:bCs/>
        </w:rPr>
      </w:pPr>
      <w:r w:rsidRPr="00260AEA">
        <w:rPr>
          <w:rFonts w:ascii="Times New Roman" w:hAnsi="Times New Roman"/>
          <w:b/>
          <w:bCs/>
        </w:rPr>
        <w:t xml:space="preserve">к договору №   </w:t>
      </w:r>
      <w:r w:rsidR="00D75676">
        <w:rPr>
          <w:rFonts w:ascii="Times New Roman" w:hAnsi="Times New Roman"/>
          <w:b/>
          <w:bCs/>
        </w:rPr>
        <w:t xml:space="preserve">_____ </w:t>
      </w:r>
      <w:r w:rsidRPr="00260AEA">
        <w:rPr>
          <w:rFonts w:ascii="Times New Roman" w:hAnsi="Times New Roman"/>
          <w:b/>
          <w:bCs/>
        </w:rPr>
        <w:t>от «</w:t>
      </w:r>
      <w:r w:rsidR="00D75676">
        <w:rPr>
          <w:rFonts w:ascii="Times New Roman" w:hAnsi="Times New Roman"/>
          <w:b/>
          <w:bCs/>
        </w:rPr>
        <w:t>____</w:t>
      </w:r>
      <w:r w:rsidRPr="00260AEA">
        <w:rPr>
          <w:rFonts w:ascii="Times New Roman" w:hAnsi="Times New Roman"/>
          <w:b/>
          <w:bCs/>
        </w:rPr>
        <w:t xml:space="preserve">» </w:t>
      </w:r>
      <w:r w:rsidR="00D75676">
        <w:rPr>
          <w:rFonts w:ascii="Times New Roman" w:hAnsi="Times New Roman"/>
          <w:b/>
          <w:bCs/>
        </w:rPr>
        <w:t>__________</w:t>
      </w:r>
      <w:r w:rsidRPr="00260AEA">
        <w:rPr>
          <w:rFonts w:ascii="Times New Roman" w:hAnsi="Times New Roman"/>
          <w:b/>
          <w:bCs/>
        </w:rPr>
        <w:t xml:space="preserve"> 201</w:t>
      </w:r>
      <w:r w:rsidR="00D75676">
        <w:rPr>
          <w:rFonts w:ascii="Times New Roman" w:hAnsi="Times New Roman"/>
          <w:b/>
          <w:bCs/>
        </w:rPr>
        <w:t>7</w:t>
      </w:r>
      <w:r w:rsidRPr="00260AEA">
        <w:rPr>
          <w:rFonts w:ascii="Times New Roman" w:hAnsi="Times New Roman"/>
          <w:b/>
          <w:bCs/>
        </w:rPr>
        <w:t xml:space="preserve"> г.</w:t>
      </w:r>
    </w:p>
    <w:p w:rsidR="00260AEA" w:rsidRPr="00260AEA" w:rsidRDefault="00260AEA" w:rsidP="00260AEA">
      <w:pPr>
        <w:spacing w:after="0"/>
        <w:rPr>
          <w:rFonts w:ascii="Times New Roman" w:hAnsi="Times New Roman"/>
          <w:b/>
          <w:bCs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40"/>
        <w:gridCol w:w="9071"/>
      </w:tblGrid>
      <w:tr w:rsidR="00260AEA" w:rsidRPr="00260AEA" w:rsidTr="00FA5B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EA" w:rsidRPr="00260AEA" w:rsidRDefault="00260AEA" w:rsidP="00260AEA">
            <w:pPr>
              <w:spacing w:after="0"/>
              <w:jc w:val="center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№ </w:t>
            </w:r>
          </w:p>
          <w:p w:rsidR="00260AEA" w:rsidRPr="00260AEA" w:rsidRDefault="00260AEA" w:rsidP="00260AE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60AE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0AEA">
              <w:rPr>
                <w:rFonts w:ascii="Times New Roman" w:hAnsi="Times New Roman"/>
              </w:rPr>
              <w:t>/</w:t>
            </w:r>
            <w:proofErr w:type="spellStart"/>
            <w:r w:rsidRPr="00260AE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EA" w:rsidRPr="00260AEA" w:rsidRDefault="00260AEA" w:rsidP="00260AEA">
            <w:pPr>
              <w:spacing w:after="0"/>
              <w:jc w:val="center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260AEA" w:rsidRPr="00260AEA" w:rsidTr="00FA5B07">
        <w:trPr>
          <w:cantSplit/>
          <w:trHeight w:val="4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EA" w:rsidRPr="00260AEA" w:rsidRDefault="00064293" w:rsidP="00260AE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EA" w:rsidRPr="00260AEA" w:rsidRDefault="00260AEA" w:rsidP="00D75676">
            <w:pPr>
              <w:pStyle w:val="8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0AEA">
              <w:rPr>
                <w:rFonts w:ascii="Times New Roman" w:hAnsi="Times New Roman"/>
                <w:sz w:val="22"/>
                <w:szCs w:val="22"/>
              </w:rPr>
              <w:t xml:space="preserve">Газета «Северный край Ярославский регион» </w:t>
            </w:r>
            <w:r w:rsidR="00D75676">
              <w:rPr>
                <w:rFonts w:ascii="Times New Roman" w:hAnsi="Times New Roman"/>
                <w:sz w:val="22"/>
                <w:szCs w:val="22"/>
              </w:rPr>
              <w:t xml:space="preserve">специальный </w:t>
            </w:r>
            <w:r w:rsidRPr="00260AEA">
              <w:rPr>
                <w:rFonts w:ascii="Times New Roman" w:hAnsi="Times New Roman"/>
                <w:sz w:val="22"/>
                <w:szCs w:val="22"/>
              </w:rPr>
              <w:t xml:space="preserve">выпуск </w:t>
            </w:r>
          </w:p>
        </w:tc>
      </w:tr>
      <w:tr w:rsidR="00064293" w:rsidRPr="00260AEA" w:rsidTr="00FA5B07">
        <w:trPr>
          <w:cantSplit/>
          <w:trHeight w:val="5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93" w:rsidRPr="00260AEA" w:rsidRDefault="00064293" w:rsidP="00260AEA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60AEA">
              <w:rPr>
                <w:rFonts w:ascii="Times New Roman" w:hAnsi="Times New Roman"/>
              </w:rPr>
              <w:t>.</w:t>
            </w: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293" w:rsidRPr="00260AEA" w:rsidRDefault="00064293" w:rsidP="00260AEA">
            <w:pPr>
              <w:spacing w:after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Основные параметры газеты:</w:t>
            </w:r>
          </w:p>
          <w:p w:rsidR="00064293" w:rsidRPr="00260AEA" w:rsidRDefault="00064293" w:rsidP="00260AEA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Формат – А3.</w:t>
            </w:r>
          </w:p>
          <w:p w:rsidR="00064293" w:rsidRPr="00260AEA" w:rsidRDefault="00064293" w:rsidP="00260AEA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тираж газеты </w:t>
            </w:r>
            <w:r>
              <w:rPr>
                <w:rFonts w:ascii="Times New Roman" w:hAnsi="Times New Roman"/>
              </w:rPr>
              <w:t>1</w:t>
            </w:r>
            <w:r w:rsidR="00AB2FD3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 xml:space="preserve"> 000</w:t>
            </w:r>
            <w:r w:rsidRPr="00260AEA">
              <w:rPr>
                <w:rFonts w:ascii="Times New Roman" w:hAnsi="Times New Roman"/>
              </w:rPr>
              <w:t xml:space="preserve"> экземпляров (штук).</w:t>
            </w:r>
          </w:p>
          <w:p w:rsidR="00064293" w:rsidRPr="00260AEA" w:rsidRDefault="00064293" w:rsidP="00260AEA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Количество полос одного номера – </w:t>
            </w:r>
            <w:r>
              <w:rPr>
                <w:rFonts w:ascii="Times New Roman" w:hAnsi="Times New Roman"/>
              </w:rPr>
              <w:t>8</w:t>
            </w:r>
            <w:r w:rsidRPr="00260AEA">
              <w:rPr>
                <w:rFonts w:ascii="Times New Roman" w:hAnsi="Times New Roman"/>
              </w:rPr>
              <w:t xml:space="preserve"> полос.</w:t>
            </w:r>
          </w:p>
          <w:p w:rsidR="00064293" w:rsidRDefault="00064293" w:rsidP="00064293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Разрешение фотографий, иных графических изображений: 150-300 </w:t>
            </w:r>
            <w:proofErr w:type="spellStart"/>
            <w:r w:rsidRPr="00260AEA">
              <w:rPr>
                <w:rFonts w:ascii="Times New Roman" w:hAnsi="Times New Roman"/>
              </w:rPr>
              <w:t>dpi</w:t>
            </w:r>
            <w:proofErr w:type="spellEnd"/>
            <w:r w:rsidRPr="00260AEA">
              <w:rPr>
                <w:rFonts w:ascii="Times New Roman" w:hAnsi="Times New Roman"/>
              </w:rPr>
              <w:t>.</w:t>
            </w:r>
          </w:p>
          <w:p w:rsidR="00064293" w:rsidRDefault="00064293" w:rsidP="00064293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064293">
              <w:rPr>
                <w:rFonts w:ascii="Times New Roman" w:hAnsi="Times New Roman"/>
              </w:rPr>
              <w:t>Объем— 8 полос  А</w:t>
            </w:r>
            <w:r w:rsidR="000748D3">
              <w:rPr>
                <w:rFonts w:ascii="Times New Roman" w:hAnsi="Times New Roman"/>
              </w:rPr>
              <w:t>3</w:t>
            </w:r>
          </w:p>
          <w:p w:rsidR="00064293" w:rsidRDefault="00064293" w:rsidP="00064293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Красочность: </w:t>
            </w:r>
            <w:r w:rsidRPr="00064293">
              <w:rPr>
                <w:rFonts w:ascii="Times New Roman" w:hAnsi="Times New Roman"/>
              </w:rPr>
              <w:t>полосы № 1 и № 8 красочностью - 4 (цветные), - полосы №№ 2-7 красочностью   - 1 (черно-белые)</w:t>
            </w:r>
          </w:p>
          <w:p w:rsidR="00064293" w:rsidRDefault="00064293" w:rsidP="00064293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64293">
              <w:rPr>
                <w:rFonts w:ascii="Times New Roman" w:hAnsi="Times New Roman"/>
              </w:rPr>
              <w:t xml:space="preserve">азрешение фотографий, иных графических изображений: 150-300 </w:t>
            </w:r>
            <w:proofErr w:type="spellStart"/>
            <w:r w:rsidRPr="00064293">
              <w:rPr>
                <w:rFonts w:ascii="Times New Roman" w:hAnsi="Times New Roman"/>
              </w:rPr>
              <w:t>dpi</w:t>
            </w:r>
            <w:proofErr w:type="spellEnd"/>
            <w:r w:rsidRPr="00064293">
              <w:rPr>
                <w:rFonts w:ascii="Times New Roman" w:hAnsi="Times New Roman"/>
              </w:rPr>
              <w:t>.</w:t>
            </w:r>
          </w:p>
          <w:p w:rsidR="00064293" w:rsidRPr="00064293" w:rsidRDefault="00064293" w:rsidP="00064293">
            <w:pPr>
              <w:numPr>
                <w:ilvl w:val="1"/>
                <w:numId w:val="22"/>
              </w:numPr>
              <w:suppressAutoHyphens/>
              <w:spacing w:after="0" w:line="10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064293">
              <w:rPr>
                <w:rFonts w:ascii="Times New Roman" w:hAnsi="Times New Roman"/>
              </w:rPr>
              <w:t xml:space="preserve">Качество используемой в печати бумаги: </w:t>
            </w:r>
            <w:proofErr w:type="gramStart"/>
            <w:r w:rsidRPr="00064293">
              <w:rPr>
                <w:rFonts w:ascii="Times New Roman" w:hAnsi="Times New Roman"/>
              </w:rPr>
              <w:t>газетная</w:t>
            </w:r>
            <w:proofErr w:type="gramEnd"/>
          </w:p>
          <w:p w:rsidR="00064293" w:rsidRDefault="00064293" w:rsidP="0006429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71645D">
              <w:rPr>
                <w:rFonts w:ascii="Times New Roman" w:hAnsi="Times New Roman"/>
              </w:rPr>
              <w:t>СанПин</w:t>
            </w:r>
            <w:proofErr w:type="spellEnd"/>
            <w:r w:rsidRPr="0071645D">
              <w:rPr>
                <w:rFonts w:ascii="Times New Roman" w:hAnsi="Times New Roman"/>
              </w:rPr>
              <w:t xml:space="preserve"> 1.2.967-00 «Гигиенические требования к газетам для взрослых».</w:t>
            </w:r>
          </w:p>
          <w:p w:rsidR="00064293" w:rsidRPr="0071645D" w:rsidRDefault="00064293" w:rsidP="00064293">
            <w:pPr>
              <w:spacing w:after="0"/>
              <w:jc w:val="both"/>
              <w:rPr>
                <w:rFonts w:ascii="Times New Roman" w:hAnsi="Times New Roman"/>
              </w:rPr>
            </w:pPr>
            <w:r w:rsidRPr="0071645D">
              <w:rPr>
                <w:rFonts w:ascii="Times New Roman" w:hAnsi="Times New Roman"/>
              </w:rPr>
              <w:t>Качество макета газеты:</w:t>
            </w:r>
          </w:p>
          <w:p w:rsidR="00064293" w:rsidRPr="0071645D" w:rsidRDefault="00064293" w:rsidP="00064293">
            <w:pPr>
              <w:spacing w:after="0"/>
              <w:jc w:val="both"/>
              <w:rPr>
                <w:rFonts w:ascii="Times New Roman" w:hAnsi="Times New Roman"/>
              </w:rPr>
            </w:pPr>
            <w:r w:rsidRPr="0071645D">
              <w:rPr>
                <w:rFonts w:ascii="Times New Roman" w:hAnsi="Times New Roman"/>
              </w:rPr>
              <w:t>- ГОСТ 29.125-95 «Газеты. Общие технические требования»;</w:t>
            </w:r>
          </w:p>
          <w:p w:rsidR="00064293" w:rsidRPr="00260AEA" w:rsidRDefault="00064293" w:rsidP="00064293">
            <w:pPr>
              <w:spacing w:after="0"/>
              <w:jc w:val="both"/>
              <w:rPr>
                <w:rFonts w:ascii="Times New Roman" w:hAnsi="Times New Roman"/>
              </w:rPr>
            </w:pPr>
            <w:r w:rsidRPr="0071645D">
              <w:rPr>
                <w:rFonts w:ascii="Times New Roman" w:hAnsi="Times New Roman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  <w:tr w:rsidR="00064293" w:rsidRPr="00260AEA" w:rsidTr="00FA5B07">
        <w:trPr>
          <w:cantSplit/>
          <w:trHeight w:val="5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293" w:rsidRPr="00260AEA" w:rsidRDefault="00064293" w:rsidP="00260AEA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rPr>
                <w:rFonts w:ascii="Times New Roman" w:hAnsi="Times New Roman"/>
              </w:rPr>
            </w:pPr>
          </w:p>
          <w:p w:rsidR="00064293" w:rsidRPr="00260AEA" w:rsidRDefault="00064293" w:rsidP="00260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293" w:rsidRPr="00260AEA" w:rsidRDefault="00064293" w:rsidP="0006429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60AEA" w:rsidRPr="00260AEA" w:rsidRDefault="00260AEA" w:rsidP="00260AEA">
      <w:pPr>
        <w:spacing w:after="0"/>
        <w:rPr>
          <w:rFonts w:ascii="Times New Roman" w:hAnsi="Times New Roman"/>
          <w:b/>
        </w:rPr>
      </w:pP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</w:r>
      <w:r w:rsidRPr="00260AEA">
        <w:rPr>
          <w:rFonts w:ascii="Times New Roman" w:hAnsi="Times New Roman"/>
        </w:rPr>
        <w:tab/>
        <w:t xml:space="preserve">            </w:t>
      </w:r>
      <w:r w:rsidRPr="00260AEA">
        <w:rPr>
          <w:rFonts w:ascii="Times New Roman" w:hAnsi="Times New Roman"/>
        </w:rPr>
        <w:tab/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5244"/>
        <w:gridCol w:w="4962"/>
      </w:tblGrid>
      <w:tr w:rsidR="00260AEA" w:rsidRPr="00260AEA" w:rsidTr="0002656F">
        <w:tc>
          <w:tcPr>
            <w:tcW w:w="5244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  <w:r w:rsidRPr="00260AEA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962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0AEA" w:rsidRPr="00260AEA" w:rsidTr="0002656F">
        <w:tc>
          <w:tcPr>
            <w:tcW w:w="5244" w:type="dxa"/>
            <w:shd w:val="clear" w:color="auto" w:fill="auto"/>
          </w:tcPr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  <w:r w:rsidRPr="00260AEA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260AEA" w:rsidRPr="00260AEA" w:rsidRDefault="00260AEA" w:rsidP="00260AEA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260AEA" w:rsidRPr="00260AEA" w:rsidTr="0002656F">
        <w:tc>
          <w:tcPr>
            <w:tcW w:w="5244" w:type="dxa"/>
            <w:shd w:val="clear" w:color="auto" w:fill="auto"/>
          </w:tcPr>
          <w:p w:rsidR="00260AEA" w:rsidRPr="00260AEA" w:rsidRDefault="00D75676" w:rsidP="00260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директора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____________________/ </w:t>
            </w:r>
            <w:r w:rsidR="00D75676">
              <w:rPr>
                <w:rFonts w:ascii="Times New Roman" w:hAnsi="Times New Roman"/>
              </w:rPr>
              <w:t>Д.В. Радовский</w:t>
            </w:r>
            <w:r w:rsidRPr="00260AEA">
              <w:rPr>
                <w:rFonts w:ascii="Times New Roman" w:hAnsi="Times New Roman"/>
              </w:rPr>
              <w:t>/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260AEA" w:rsidRPr="00260AEA" w:rsidRDefault="00D75676" w:rsidP="00260AEA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_</w:t>
            </w:r>
            <w:r w:rsidRPr="00260AEA">
              <w:rPr>
                <w:rFonts w:ascii="Times New Roman" w:hAnsi="Times New Roman"/>
                <w:b/>
              </w:rPr>
              <w:t>_____________________/</w:t>
            </w:r>
            <w:r w:rsidR="00D75676">
              <w:rPr>
                <w:rFonts w:ascii="Times New Roman" w:hAnsi="Times New Roman"/>
              </w:rPr>
              <w:t>__________</w:t>
            </w:r>
            <w:r w:rsidRPr="00260AEA">
              <w:rPr>
                <w:rFonts w:ascii="Times New Roman" w:hAnsi="Times New Roman"/>
                <w:b/>
              </w:rPr>
              <w:t>/</w:t>
            </w:r>
            <w:r w:rsidRPr="00260AEA">
              <w:rPr>
                <w:rFonts w:ascii="Times New Roman" w:hAnsi="Times New Roman"/>
              </w:rPr>
              <w:t xml:space="preserve"> </w:t>
            </w:r>
            <w:r w:rsidRPr="00260AEA">
              <w:rPr>
                <w:rFonts w:ascii="Times New Roman" w:hAnsi="Times New Roman"/>
              </w:rPr>
              <w:tab/>
            </w:r>
            <w:r w:rsidRPr="00260AEA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 xml:space="preserve">                                      </w:t>
            </w:r>
          </w:p>
          <w:p w:rsidR="00260AEA" w:rsidRPr="00260AEA" w:rsidRDefault="00260AEA" w:rsidP="00260AEA">
            <w:pPr>
              <w:spacing w:after="0"/>
              <w:rPr>
                <w:rFonts w:ascii="Times New Roman" w:hAnsi="Times New Roman"/>
              </w:rPr>
            </w:pPr>
            <w:r w:rsidRPr="00260AEA">
              <w:rPr>
                <w:rFonts w:ascii="Times New Roman" w:hAnsi="Times New Roman"/>
              </w:rPr>
              <w:t>М.П.</w:t>
            </w:r>
          </w:p>
        </w:tc>
      </w:tr>
    </w:tbl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pStyle w:val="consnonformat"/>
        <w:spacing w:before="0" w:after="0"/>
        <w:jc w:val="both"/>
        <w:rPr>
          <w:b/>
          <w:sz w:val="22"/>
          <w:szCs w:val="22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jc w:val="center"/>
        <w:rPr>
          <w:rFonts w:ascii="Times New Roman" w:hAnsi="Times New Roman"/>
          <w:b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Pr="00260AEA" w:rsidRDefault="00260AEA" w:rsidP="00260AEA">
      <w:pPr>
        <w:spacing w:after="0"/>
        <w:rPr>
          <w:rFonts w:ascii="Times New Roman" w:hAnsi="Times New Roman"/>
        </w:rPr>
      </w:pPr>
    </w:p>
    <w:p w:rsidR="00260AEA" w:rsidRDefault="00260AEA" w:rsidP="000C4B72">
      <w:pPr>
        <w:jc w:val="both"/>
        <w:rPr>
          <w:b/>
          <w:u w:val="single"/>
        </w:rPr>
      </w:pPr>
    </w:p>
    <w:sectPr w:rsidR="00260AEA" w:rsidSect="00631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15"/>
      </w:pPr>
      <w:rPr>
        <w:rFonts w:ascii="Times New Roman" w:hAnsi="Times New Roman" w:cs="Times New Roman"/>
        <w:b/>
        <w:bCs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08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abstractNum w:abstractNumId="4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>
    <w:nsid w:val="00000008"/>
    <w:multiLevelType w:val="multilevel"/>
    <w:tmpl w:val="00000008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1">
    <w:nsid w:val="0810084B"/>
    <w:multiLevelType w:val="hybridMultilevel"/>
    <w:tmpl w:val="4FC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C7988"/>
    <w:multiLevelType w:val="hybridMultilevel"/>
    <w:tmpl w:val="D14E4AF8"/>
    <w:lvl w:ilvl="0" w:tplc="C7E07708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87A50"/>
    <w:multiLevelType w:val="hybridMultilevel"/>
    <w:tmpl w:val="7B08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4D9A"/>
    <w:multiLevelType w:val="hybridMultilevel"/>
    <w:tmpl w:val="BC5A5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0">
    <w:nsid w:val="77E25B35"/>
    <w:multiLevelType w:val="multilevel"/>
    <w:tmpl w:val="CBD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1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0C4B72"/>
    <w:rsid w:val="00026A3C"/>
    <w:rsid w:val="00064293"/>
    <w:rsid w:val="000748D3"/>
    <w:rsid w:val="000C4B72"/>
    <w:rsid w:val="000C667B"/>
    <w:rsid w:val="000E4CF3"/>
    <w:rsid w:val="000F6E95"/>
    <w:rsid w:val="0011795C"/>
    <w:rsid w:val="00133B34"/>
    <w:rsid w:val="00181397"/>
    <w:rsid w:val="00244001"/>
    <w:rsid w:val="00260AEA"/>
    <w:rsid w:val="00305BB5"/>
    <w:rsid w:val="003450F5"/>
    <w:rsid w:val="003547B6"/>
    <w:rsid w:val="00394658"/>
    <w:rsid w:val="003F4715"/>
    <w:rsid w:val="00483BDE"/>
    <w:rsid w:val="004D4F6A"/>
    <w:rsid w:val="00501FE3"/>
    <w:rsid w:val="0050779F"/>
    <w:rsid w:val="00512A89"/>
    <w:rsid w:val="00575663"/>
    <w:rsid w:val="0059251F"/>
    <w:rsid w:val="005A2F77"/>
    <w:rsid w:val="005D5C93"/>
    <w:rsid w:val="00626DD7"/>
    <w:rsid w:val="00633947"/>
    <w:rsid w:val="00657075"/>
    <w:rsid w:val="0071645D"/>
    <w:rsid w:val="00725F25"/>
    <w:rsid w:val="00790E21"/>
    <w:rsid w:val="007A7617"/>
    <w:rsid w:val="007E5494"/>
    <w:rsid w:val="008D5AC7"/>
    <w:rsid w:val="009248C6"/>
    <w:rsid w:val="00947AC8"/>
    <w:rsid w:val="009D6F78"/>
    <w:rsid w:val="009E6B84"/>
    <w:rsid w:val="009F2EF2"/>
    <w:rsid w:val="00A15863"/>
    <w:rsid w:val="00A2193F"/>
    <w:rsid w:val="00A52FD2"/>
    <w:rsid w:val="00A706A0"/>
    <w:rsid w:val="00AA29E6"/>
    <w:rsid w:val="00AB2FD3"/>
    <w:rsid w:val="00AE47EA"/>
    <w:rsid w:val="00B25AC0"/>
    <w:rsid w:val="00B86D34"/>
    <w:rsid w:val="00BE5553"/>
    <w:rsid w:val="00C77226"/>
    <w:rsid w:val="00D75676"/>
    <w:rsid w:val="00DE351C"/>
    <w:rsid w:val="00EC2C86"/>
    <w:rsid w:val="00FA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5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50F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450F5"/>
    <w:pPr>
      <w:keepNext/>
      <w:spacing w:after="0" w:line="240" w:lineRule="auto"/>
      <w:ind w:left="360"/>
      <w:outlineLvl w:val="7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4B72"/>
    <w:rPr>
      <w:color w:val="0000FF"/>
      <w:u w:val="single"/>
    </w:rPr>
  </w:style>
  <w:style w:type="paragraph" w:styleId="a4">
    <w:name w:val="header"/>
    <w:basedOn w:val="a"/>
    <w:link w:val="a5"/>
    <w:unhideWhenUsed/>
    <w:rsid w:val="000C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C4B72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C4B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C4B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C4B7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C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0C4B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345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0F5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50F5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450F5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45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450F5"/>
    <w:pPr>
      <w:spacing w:after="0" w:line="240" w:lineRule="auto"/>
      <w:jc w:val="both"/>
    </w:pPr>
    <w:rPr>
      <w:rFonts w:ascii="Arial Narrow" w:eastAsia="Times New Roman" w:hAnsi="Arial Narrow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450F5"/>
    <w:rPr>
      <w:rFonts w:ascii="Arial Narrow" w:eastAsia="Times New Roman" w:hAnsi="Arial Narrow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450F5"/>
    <w:pPr>
      <w:spacing w:after="0" w:line="240" w:lineRule="auto"/>
      <w:ind w:hanging="36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450F5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60AEA"/>
    <w:pPr>
      <w:suppressAutoHyphens/>
      <w:spacing w:after="0" w:line="100" w:lineRule="atLeast"/>
      <w:ind w:right="-143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0AEA"/>
    <w:pPr>
      <w:keepNext/>
      <w:suppressAutoHyphens/>
      <w:spacing w:before="120" w:after="120" w:line="100" w:lineRule="atLeast"/>
      <w:ind w:firstLine="567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11">
    <w:name w:val="Абзац списка1"/>
    <w:basedOn w:val="a"/>
    <w:rsid w:val="00260AEA"/>
    <w:pPr>
      <w:suppressAutoHyphens/>
      <w:ind w:left="720"/>
    </w:pPr>
    <w:rPr>
      <w:rFonts w:cs="Calibri"/>
    </w:rPr>
  </w:style>
  <w:style w:type="paragraph" w:customStyle="1" w:styleId="consnonformat">
    <w:name w:val="consnonformat"/>
    <w:basedOn w:val="a"/>
    <w:rsid w:val="00260AE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79.175.31.9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41</cp:revision>
  <dcterms:created xsi:type="dcterms:W3CDTF">2017-05-18T07:13:00Z</dcterms:created>
  <dcterms:modified xsi:type="dcterms:W3CDTF">2017-05-23T08:41:00Z</dcterms:modified>
</cp:coreProperties>
</file>