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21" w:rsidRPr="00932375" w:rsidRDefault="001A1421" w:rsidP="001A1421">
      <w:pPr>
        <w:spacing w:line="360" w:lineRule="auto"/>
        <w:ind w:left="2124"/>
        <w:jc w:val="center"/>
        <w:rPr>
          <w:rFonts w:ascii="Arial" w:eastAsia="Calibri" w:hAnsi="Arial" w:cs="Times New Roman"/>
          <w:b/>
          <w:color w:val="000000"/>
        </w:rPr>
      </w:pPr>
      <w:r w:rsidRPr="00932375">
        <w:rPr>
          <w:rFonts w:ascii="Calibri" w:eastAsia="Calibri" w:hAnsi="Calibri" w:cs="Times New Roman"/>
          <w:noProof/>
          <w:lang w:eastAsia="ru-RU"/>
        </w:rPr>
        <w:drawing>
          <wp:anchor distT="0" distB="0" distL="114300" distR="114300" simplePos="0" relativeHeight="251656704" behindDoc="0" locked="0" layoutInCell="1" allowOverlap="1">
            <wp:simplePos x="0" y="0"/>
            <wp:positionH relativeFrom="column">
              <wp:posOffset>99060</wp:posOffset>
            </wp:positionH>
            <wp:positionV relativeFrom="paragraph">
              <wp:posOffset>-329565</wp:posOffset>
            </wp:positionV>
            <wp:extent cx="809625" cy="1485900"/>
            <wp:effectExtent l="0" t="0" r="0" b="0"/>
            <wp:wrapNone/>
            <wp:docPr id="7" name="Рисунок 7"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лого"/>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1485900"/>
                    </a:xfrm>
                    <a:prstGeom prst="rect">
                      <a:avLst/>
                    </a:prstGeom>
                    <a:noFill/>
                  </pic:spPr>
                </pic:pic>
              </a:graphicData>
            </a:graphic>
          </wp:anchor>
        </w:drawing>
      </w:r>
      <w:r w:rsidR="00020409" w:rsidRPr="00020409">
        <w:rPr>
          <w:noProof/>
        </w:rPr>
        <w:pict>
          <v:line id="Line 9" o:spid="_x0000_s1026" style="position:absolute;left:0;text-align:left;z-index:251657728;visibility:visible;mso-position-horizontal-relative:text;mso-position-vertical-relative:text" from="108pt,56.85pt" to="49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" strokeweight="1.5pt"/>
        </w:pict>
      </w:r>
      <w:r w:rsidRPr="00932375">
        <w:rPr>
          <w:rFonts w:ascii="Arial" w:eastAsia="Calibri" w:hAnsi="Arial" w:cs="Times New Roman"/>
          <w:b/>
          <w:color w:val="000000"/>
        </w:rPr>
        <w:t>ГОСУДАРСТВЕННОЕ АВТОНОМНОЕ УЧРЕЖДЕНИЕ</w:t>
      </w:r>
      <w:r w:rsidRPr="00932375">
        <w:rPr>
          <w:rFonts w:ascii="Arial" w:eastAsia="Calibri" w:hAnsi="Arial" w:cs="Times New Roman"/>
          <w:b/>
          <w:color w:val="000000"/>
        </w:rPr>
        <w:br/>
        <w:t xml:space="preserve">ЯРОСЛАВСКОЙ ОБЛАСТИ </w:t>
      </w:r>
      <w:r w:rsidRPr="00932375">
        <w:rPr>
          <w:rFonts w:ascii="Arial" w:eastAsia="Calibri" w:hAnsi="Arial" w:cs="Times New Roman"/>
          <w:b/>
          <w:color w:val="000000"/>
        </w:rPr>
        <w:br/>
        <w:t>«ИНФОРМАЦИОННОЕ АГЕНТСТВО «ВЕРХНЯЯ ВОЛГА»</w:t>
      </w:r>
    </w:p>
    <w:p w:rsidR="001A1421" w:rsidRPr="00932375" w:rsidRDefault="001A1421" w:rsidP="001A1421">
      <w:pPr>
        <w:spacing w:after="0"/>
        <w:ind w:left="2124"/>
        <w:rPr>
          <w:rFonts w:ascii="Times New Roman" w:eastAsia="Calibri" w:hAnsi="Times New Roman" w:cs="Times New Roman"/>
          <w:sz w:val="18"/>
          <w:szCs w:val="18"/>
          <w:lang w:val="en-US"/>
        </w:rPr>
      </w:pPr>
      <w:r w:rsidRPr="00932375">
        <w:rPr>
          <w:rFonts w:ascii="Times New Roman" w:eastAsia="Calibri" w:hAnsi="Times New Roman" w:cs="Times New Roman"/>
          <w:sz w:val="18"/>
          <w:szCs w:val="18"/>
        </w:rPr>
        <w:t xml:space="preserve">150000, г. Ярославль, ул. Максимова, д.17/27. </w:t>
      </w:r>
      <w:r w:rsidRPr="00932375">
        <w:rPr>
          <w:rFonts w:ascii="Times New Roman" w:eastAsia="Calibri" w:hAnsi="Times New Roman" w:cs="Times New Roman"/>
          <w:sz w:val="18"/>
          <w:szCs w:val="18"/>
          <w:lang w:val="en-US"/>
        </w:rPr>
        <w:t xml:space="preserve">E-mail: </w:t>
      </w:r>
      <w:hyperlink r:id="rId7" w:history="1">
        <w:r w:rsidRPr="00932375">
          <w:rPr>
            <w:rFonts w:ascii="Calibri" w:eastAsia="Calibri" w:hAnsi="Calibri" w:cs="Times New Roman"/>
            <w:color w:val="0000FF"/>
            <w:sz w:val="18"/>
            <w:szCs w:val="18"/>
            <w:u w:val="single"/>
            <w:lang w:val="en-US"/>
          </w:rPr>
          <w:t>zakazchik@vvolga-yar.ru</w:t>
        </w:r>
      </w:hyperlink>
      <w:r w:rsidRPr="00932375">
        <w:rPr>
          <w:rFonts w:ascii="Times New Roman" w:eastAsia="Calibri" w:hAnsi="Times New Roman" w:cs="Times New Roman"/>
          <w:sz w:val="18"/>
          <w:szCs w:val="18"/>
          <w:lang w:val="en-US"/>
        </w:rPr>
        <w:t xml:space="preserve"> </w:t>
      </w:r>
    </w:p>
    <w:p w:rsidR="001A1421" w:rsidRPr="001A1421" w:rsidRDefault="001A1421" w:rsidP="001A1421">
      <w:pPr>
        <w:spacing w:after="0"/>
        <w:ind w:left="2124"/>
        <w:rPr>
          <w:rFonts w:ascii="Times New Roman" w:eastAsia="Calibri" w:hAnsi="Times New Roman" w:cs="Times New Roman"/>
          <w:sz w:val="12"/>
          <w:szCs w:val="12"/>
        </w:rPr>
      </w:pPr>
      <w:r w:rsidRPr="00932375">
        <w:rPr>
          <w:rFonts w:ascii="Times New Roman" w:eastAsia="Calibri" w:hAnsi="Times New Roman" w:cs="Times New Roman"/>
          <w:sz w:val="18"/>
          <w:szCs w:val="18"/>
        </w:rPr>
        <w:t>Тел./факс (4852) 30-57-39</w:t>
      </w:r>
    </w:p>
    <w:p w:rsidR="001A1421" w:rsidRPr="00932375" w:rsidRDefault="00020409" w:rsidP="001A1421">
      <w:pPr>
        <w:spacing w:beforeAutospacing="1" w:after="100" w:afterAutospacing="1" w:line="240" w:lineRule="auto"/>
        <w:ind w:right="282"/>
        <w:rPr>
          <w:rFonts w:ascii="Times New Roman" w:eastAsia="Calibri" w:hAnsi="Times New Roman" w:cs="Times New Roman"/>
          <w:b/>
          <w:sz w:val="28"/>
          <w:szCs w:val="28"/>
        </w:rPr>
      </w:pPr>
      <w:r w:rsidRPr="00907966">
        <w:rPr>
          <w:noProof/>
        </w:rPr>
        <w:pict>
          <v:line id="Line 10" o:spid="_x0000_s1027" style="position:absolute;z-index:251658752;visibility:visible" from="0,12.9pt" to="4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dF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" strokeweight="1.5pt"/>
        </w:pict>
      </w:r>
      <w:r w:rsidR="008D6598" w:rsidRPr="00907966">
        <w:rPr>
          <w:rFonts w:ascii="Times New Roman" w:eastAsia="Times New Roman" w:hAnsi="Times New Roman" w:cs="Times New Roman"/>
          <w:sz w:val="24"/>
          <w:szCs w:val="24"/>
          <w:lang w:eastAsia="ru-RU"/>
        </w:rPr>
        <w:t>от «30</w:t>
      </w:r>
      <w:r w:rsidR="001A1421" w:rsidRPr="00907966">
        <w:rPr>
          <w:rFonts w:ascii="Times New Roman" w:eastAsia="Times New Roman" w:hAnsi="Times New Roman" w:cs="Times New Roman"/>
          <w:sz w:val="24"/>
          <w:szCs w:val="24"/>
          <w:lang w:eastAsia="ru-RU"/>
        </w:rPr>
        <w:t xml:space="preserve">» </w:t>
      </w:r>
      <w:r w:rsidR="008D6598" w:rsidRPr="00907966">
        <w:rPr>
          <w:rFonts w:ascii="Times New Roman" w:eastAsia="Times New Roman" w:hAnsi="Times New Roman" w:cs="Times New Roman"/>
          <w:sz w:val="24"/>
          <w:szCs w:val="24"/>
          <w:lang w:eastAsia="ru-RU"/>
        </w:rPr>
        <w:t>ноября</w:t>
      </w:r>
      <w:r w:rsidR="001A1421" w:rsidRPr="00907966">
        <w:rPr>
          <w:rFonts w:ascii="Times New Roman" w:eastAsia="Times New Roman" w:hAnsi="Times New Roman" w:cs="Times New Roman"/>
          <w:sz w:val="24"/>
          <w:szCs w:val="24"/>
          <w:lang w:eastAsia="ru-RU"/>
        </w:rPr>
        <w:t xml:space="preserve"> 2021г.</w:t>
      </w:r>
      <w:r w:rsidR="001A1421" w:rsidRPr="00932375">
        <w:rPr>
          <w:rFonts w:ascii="Times New Roman" w:eastAsia="Times New Roman" w:hAnsi="Times New Roman" w:cs="Times New Roman"/>
          <w:sz w:val="24"/>
          <w:szCs w:val="24"/>
          <w:lang w:eastAsia="ru-RU"/>
        </w:rPr>
        <w:t xml:space="preserve">                                                </w:t>
      </w:r>
      <w:r w:rsidR="001A1421">
        <w:rPr>
          <w:rFonts w:ascii="Times New Roman" w:eastAsia="Times New Roman" w:hAnsi="Times New Roman" w:cs="Times New Roman"/>
          <w:sz w:val="24"/>
          <w:szCs w:val="24"/>
          <w:lang w:eastAsia="ru-RU"/>
        </w:rPr>
        <w:t xml:space="preserve">                    </w:t>
      </w:r>
      <w:r w:rsidR="001A1421" w:rsidRPr="00932375">
        <w:rPr>
          <w:rFonts w:ascii="Times New Roman" w:eastAsia="Times New Roman" w:hAnsi="Times New Roman" w:cs="Times New Roman"/>
          <w:sz w:val="24"/>
          <w:szCs w:val="24"/>
          <w:lang w:eastAsia="ru-RU"/>
        </w:rPr>
        <w:t xml:space="preserve"> Заинтересованным лицам</w:t>
      </w:r>
    </w:p>
    <w:p w:rsidR="001A1421" w:rsidRDefault="001A1421" w:rsidP="001A1421">
      <w:pPr>
        <w:tabs>
          <w:tab w:val="left" w:pos="3969"/>
        </w:tabs>
        <w:spacing w:after="0"/>
        <w:ind w:right="424"/>
        <w:rPr>
          <w:rFonts w:ascii="Arial" w:hAnsi="Arial"/>
          <w:b/>
          <w:color w:val="000000"/>
        </w:rPr>
      </w:pPr>
    </w:p>
    <w:p w:rsidR="00224963" w:rsidRPr="00C54226" w:rsidRDefault="00224963" w:rsidP="00224963">
      <w:pPr>
        <w:tabs>
          <w:tab w:val="left" w:pos="3969"/>
        </w:tabs>
        <w:spacing w:after="0"/>
        <w:rPr>
          <w:rFonts w:ascii="Times New Roman" w:hAnsi="Times New Roman"/>
          <w:sz w:val="24"/>
          <w:szCs w:val="24"/>
        </w:rPr>
      </w:pPr>
      <w:r w:rsidRPr="00C54226">
        <w:rPr>
          <w:rFonts w:ascii="Times New Roman" w:hAnsi="Times New Roman"/>
          <w:sz w:val="24"/>
          <w:szCs w:val="24"/>
        </w:rPr>
        <w:t>Запрос в целях формирования</w:t>
      </w:r>
    </w:p>
    <w:p w:rsidR="00224963" w:rsidRPr="00C54226" w:rsidRDefault="00224963" w:rsidP="00224963">
      <w:pPr>
        <w:tabs>
          <w:tab w:val="left" w:pos="3969"/>
        </w:tabs>
        <w:spacing w:after="0"/>
        <w:rPr>
          <w:rFonts w:ascii="Times New Roman" w:hAnsi="Times New Roman"/>
          <w:sz w:val="24"/>
          <w:szCs w:val="24"/>
        </w:rPr>
      </w:pPr>
      <w:r w:rsidRPr="00C54226">
        <w:rPr>
          <w:rFonts w:ascii="Times New Roman" w:hAnsi="Times New Roman"/>
          <w:sz w:val="24"/>
          <w:szCs w:val="24"/>
        </w:rPr>
        <w:t xml:space="preserve">представления о рыночных ценах </w:t>
      </w:r>
    </w:p>
    <w:p w:rsidR="00163BAE" w:rsidRPr="00C54226" w:rsidRDefault="00136583" w:rsidP="00163906">
      <w:pPr>
        <w:tabs>
          <w:tab w:val="left" w:pos="3969"/>
        </w:tabs>
        <w:spacing w:after="0"/>
        <w:rPr>
          <w:rFonts w:ascii="Times New Roman" w:eastAsia="Calibri" w:hAnsi="Times New Roman" w:cs="Times New Roman"/>
          <w:sz w:val="24"/>
          <w:szCs w:val="24"/>
        </w:rPr>
      </w:pPr>
      <w:r w:rsidRPr="00C54226">
        <w:rPr>
          <w:rFonts w:ascii="Times New Roman" w:eastAsia="Calibri" w:hAnsi="Times New Roman" w:cs="Times New Roman"/>
          <w:sz w:val="24"/>
          <w:szCs w:val="24"/>
        </w:rPr>
        <w:t xml:space="preserve">по </w:t>
      </w:r>
      <w:r w:rsidR="00163906">
        <w:rPr>
          <w:rFonts w:ascii="Times New Roman" w:eastAsia="Calibri" w:hAnsi="Times New Roman" w:cs="Times New Roman"/>
          <w:sz w:val="24"/>
          <w:szCs w:val="24"/>
        </w:rPr>
        <w:t>поставке мебели</w:t>
      </w:r>
    </w:p>
    <w:p w:rsidR="00163BAE" w:rsidRPr="00C54226" w:rsidRDefault="00163BAE" w:rsidP="00224963">
      <w:pPr>
        <w:tabs>
          <w:tab w:val="left" w:pos="3969"/>
        </w:tabs>
        <w:spacing w:after="0"/>
        <w:rPr>
          <w:rFonts w:ascii="Times New Roman" w:hAnsi="Times New Roman"/>
          <w:sz w:val="24"/>
          <w:szCs w:val="24"/>
        </w:rPr>
      </w:pPr>
    </w:p>
    <w:p w:rsidR="00224963" w:rsidRPr="00C54226" w:rsidRDefault="00224963" w:rsidP="001A1421">
      <w:pPr>
        <w:spacing w:after="0"/>
        <w:ind w:right="282" w:firstLine="708"/>
        <w:jc w:val="both"/>
        <w:rPr>
          <w:rFonts w:ascii="Times New Roman" w:hAnsi="Times New Roman"/>
          <w:sz w:val="24"/>
          <w:szCs w:val="24"/>
        </w:rPr>
      </w:pPr>
      <w:r w:rsidRPr="00C54226">
        <w:rPr>
          <w:rFonts w:ascii="Times New Roman" w:hAnsi="Times New Roman"/>
          <w:sz w:val="24"/>
          <w:szCs w:val="24"/>
        </w:rPr>
        <w:t xml:space="preserve"> В настоящее время ГАУ ЯО «Информационное агентство «Верхняя Волга» в целях формирования стоимости договора </w:t>
      </w:r>
      <w:r w:rsidR="00B40609">
        <w:rPr>
          <w:rFonts w:ascii="Times New Roman" w:eastAsia="Calibri" w:hAnsi="Times New Roman" w:cs="Times New Roman"/>
          <w:sz w:val="24"/>
          <w:szCs w:val="24"/>
        </w:rPr>
        <w:t>на</w:t>
      </w:r>
      <w:r w:rsidR="00163906" w:rsidRPr="00C54226">
        <w:rPr>
          <w:rFonts w:ascii="Times New Roman" w:eastAsia="Calibri" w:hAnsi="Times New Roman" w:cs="Times New Roman"/>
          <w:sz w:val="24"/>
          <w:szCs w:val="24"/>
        </w:rPr>
        <w:t xml:space="preserve"> </w:t>
      </w:r>
      <w:r w:rsidR="00B40609">
        <w:rPr>
          <w:rFonts w:ascii="Times New Roman" w:eastAsia="Calibri" w:hAnsi="Times New Roman" w:cs="Times New Roman"/>
          <w:sz w:val="24"/>
          <w:szCs w:val="24"/>
        </w:rPr>
        <w:t>поставку</w:t>
      </w:r>
      <w:r w:rsidR="00163906">
        <w:rPr>
          <w:rFonts w:ascii="Times New Roman" w:eastAsia="Calibri" w:hAnsi="Times New Roman" w:cs="Times New Roman"/>
          <w:sz w:val="24"/>
          <w:szCs w:val="24"/>
        </w:rPr>
        <w:t xml:space="preserve"> мебели</w:t>
      </w:r>
      <w:r w:rsidR="00163906" w:rsidRPr="00C54226">
        <w:rPr>
          <w:rFonts w:ascii="Times New Roman" w:hAnsi="Times New Roman"/>
          <w:sz w:val="24"/>
          <w:szCs w:val="24"/>
        </w:rPr>
        <w:t xml:space="preserve"> </w:t>
      </w:r>
      <w:r w:rsidRPr="00C54226">
        <w:rPr>
          <w:rFonts w:ascii="Times New Roman" w:hAnsi="Times New Roman"/>
          <w:sz w:val="24"/>
          <w:szCs w:val="24"/>
        </w:rPr>
        <w:t xml:space="preserve">осуществляет анализ предложений </w:t>
      </w:r>
      <w:r w:rsidR="001A1421">
        <w:rPr>
          <w:rFonts w:ascii="Times New Roman" w:hAnsi="Times New Roman"/>
          <w:sz w:val="24"/>
          <w:szCs w:val="24"/>
        </w:rPr>
        <w:t>поставщиков</w:t>
      </w:r>
      <w:r w:rsidRPr="00C54226">
        <w:rPr>
          <w:rFonts w:ascii="Times New Roman" w:hAnsi="Times New Roman"/>
          <w:sz w:val="24"/>
          <w:szCs w:val="24"/>
        </w:rPr>
        <w:t>.</w:t>
      </w:r>
    </w:p>
    <w:p w:rsidR="00224963" w:rsidRPr="00C54226" w:rsidRDefault="00224963" w:rsidP="001A1421">
      <w:pPr>
        <w:spacing w:after="0"/>
        <w:ind w:right="282" w:firstLine="708"/>
        <w:jc w:val="both"/>
        <w:rPr>
          <w:rFonts w:ascii="Times New Roman" w:hAnsi="Times New Roman"/>
          <w:sz w:val="24"/>
          <w:szCs w:val="24"/>
        </w:rPr>
      </w:pPr>
      <w:r w:rsidRPr="00C54226">
        <w:rPr>
          <w:rFonts w:ascii="Times New Roman" w:hAnsi="Times New Roman"/>
          <w:sz w:val="24"/>
          <w:szCs w:val="24"/>
        </w:rPr>
        <w:t xml:space="preserve">В </w:t>
      </w:r>
      <w:r w:rsidRPr="00E06083">
        <w:rPr>
          <w:rFonts w:ascii="Times New Roman" w:hAnsi="Times New Roman"/>
          <w:sz w:val="24"/>
          <w:szCs w:val="24"/>
        </w:rPr>
        <w:t>срок до «</w:t>
      </w:r>
      <w:r w:rsidR="00E06083" w:rsidRPr="00E06083">
        <w:rPr>
          <w:rFonts w:ascii="Times New Roman" w:hAnsi="Times New Roman"/>
          <w:sz w:val="24"/>
          <w:szCs w:val="24"/>
        </w:rPr>
        <w:t>0</w:t>
      </w:r>
      <w:r w:rsidR="00FB7341">
        <w:rPr>
          <w:rFonts w:ascii="Times New Roman" w:hAnsi="Times New Roman"/>
          <w:sz w:val="24"/>
          <w:szCs w:val="24"/>
        </w:rPr>
        <w:t>3</w:t>
      </w:r>
      <w:r w:rsidRPr="00E06083">
        <w:rPr>
          <w:rFonts w:ascii="Times New Roman" w:hAnsi="Times New Roman"/>
          <w:sz w:val="24"/>
          <w:szCs w:val="24"/>
        </w:rPr>
        <w:t xml:space="preserve">» </w:t>
      </w:r>
      <w:r w:rsidR="001A1421" w:rsidRPr="00E06083">
        <w:rPr>
          <w:rFonts w:ascii="Times New Roman" w:hAnsi="Times New Roman"/>
          <w:sz w:val="24"/>
          <w:szCs w:val="24"/>
        </w:rPr>
        <w:t xml:space="preserve">декабря </w:t>
      </w:r>
      <w:r w:rsidRPr="00E06083">
        <w:rPr>
          <w:rFonts w:ascii="Times New Roman" w:hAnsi="Times New Roman"/>
          <w:sz w:val="24"/>
          <w:szCs w:val="24"/>
        </w:rPr>
        <w:t>2021 г</w:t>
      </w:r>
      <w:r w:rsidRPr="00C54226">
        <w:rPr>
          <w:rFonts w:ascii="Times New Roman" w:hAnsi="Times New Roman"/>
          <w:sz w:val="24"/>
          <w:szCs w:val="24"/>
        </w:rPr>
        <w:t xml:space="preserve">. просим представить предложения по цене договора </w:t>
      </w:r>
      <w:r w:rsidR="007630CC">
        <w:rPr>
          <w:rFonts w:ascii="Times New Roman" w:eastAsia="Calibri" w:hAnsi="Times New Roman" w:cs="Times New Roman"/>
          <w:sz w:val="24"/>
          <w:szCs w:val="24"/>
        </w:rPr>
        <w:t>на</w:t>
      </w:r>
      <w:r w:rsidR="00163906" w:rsidRPr="00C54226">
        <w:rPr>
          <w:rFonts w:ascii="Times New Roman" w:eastAsia="Calibri" w:hAnsi="Times New Roman" w:cs="Times New Roman"/>
          <w:sz w:val="24"/>
          <w:szCs w:val="24"/>
        </w:rPr>
        <w:t xml:space="preserve"> </w:t>
      </w:r>
      <w:r w:rsidR="007630CC">
        <w:rPr>
          <w:rFonts w:ascii="Times New Roman" w:eastAsia="Calibri" w:hAnsi="Times New Roman" w:cs="Times New Roman"/>
          <w:sz w:val="24"/>
          <w:szCs w:val="24"/>
        </w:rPr>
        <w:t>поставку</w:t>
      </w:r>
      <w:r w:rsidR="00163906">
        <w:rPr>
          <w:rFonts w:ascii="Times New Roman" w:eastAsia="Calibri" w:hAnsi="Times New Roman" w:cs="Times New Roman"/>
          <w:sz w:val="24"/>
          <w:szCs w:val="24"/>
        </w:rPr>
        <w:t xml:space="preserve"> мебели</w:t>
      </w:r>
      <w:r w:rsidRPr="00C54226">
        <w:rPr>
          <w:rFonts w:ascii="Times New Roman" w:hAnsi="Times New Roman"/>
          <w:sz w:val="24"/>
          <w:szCs w:val="24"/>
        </w:rPr>
        <w:t xml:space="preserve">, проект которого изложен в приложении № </w:t>
      </w:r>
      <w:r w:rsidR="00461DB0" w:rsidRPr="00C54226">
        <w:rPr>
          <w:rFonts w:ascii="Times New Roman" w:hAnsi="Times New Roman"/>
          <w:sz w:val="24"/>
          <w:szCs w:val="24"/>
        </w:rPr>
        <w:t>3</w:t>
      </w:r>
      <w:r w:rsidRPr="00C54226">
        <w:rPr>
          <w:rFonts w:ascii="Times New Roman" w:hAnsi="Times New Roman"/>
          <w:sz w:val="24"/>
          <w:szCs w:val="24"/>
        </w:rPr>
        <w:t xml:space="preserve"> к настоящему запросу.</w:t>
      </w:r>
    </w:p>
    <w:p w:rsidR="00224963" w:rsidRPr="00C54226" w:rsidRDefault="00224963" w:rsidP="001A1421">
      <w:pPr>
        <w:spacing w:after="0"/>
        <w:ind w:right="282" w:firstLine="708"/>
        <w:jc w:val="both"/>
        <w:rPr>
          <w:rFonts w:ascii="Times New Roman" w:hAnsi="Times New Roman"/>
          <w:sz w:val="24"/>
          <w:szCs w:val="24"/>
        </w:rPr>
      </w:pPr>
      <w:r w:rsidRPr="00C54226">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8" w:history="1">
        <w:r w:rsidRPr="00C54226">
          <w:rPr>
            <w:rStyle w:val="a8"/>
            <w:rFonts w:ascii="Times New Roman" w:hAnsi="Times New Roman" w:cstheme="minorBidi"/>
            <w:sz w:val="24"/>
            <w:szCs w:val="24"/>
            <w:lang w:val="en-US"/>
          </w:rPr>
          <w:t>zakazchik</w:t>
        </w:r>
        <w:r w:rsidRPr="00C54226">
          <w:rPr>
            <w:rStyle w:val="a8"/>
            <w:rFonts w:ascii="Times New Roman" w:hAnsi="Times New Roman" w:cstheme="minorBidi"/>
            <w:sz w:val="24"/>
            <w:szCs w:val="24"/>
          </w:rPr>
          <w:t>@</w:t>
        </w:r>
        <w:r w:rsidRPr="00C54226">
          <w:rPr>
            <w:rStyle w:val="a8"/>
            <w:rFonts w:ascii="Times New Roman" w:hAnsi="Times New Roman" w:cstheme="minorBidi"/>
            <w:sz w:val="24"/>
            <w:szCs w:val="24"/>
            <w:lang w:val="en-US"/>
          </w:rPr>
          <w:t>vvolga</w:t>
        </w:r>
        <w:r w:rsidRPr="00C54226">
          <w:rPr>
            <w:rStyle w:val="a8"/>
            <w:rFonts w:ascii="Times New Roman" w:hAnsi="Times New Roman" w:cstheme="minorBidi"/>
            <w:sz w:val="24"/>
            <w:szCs w:val="24"/>
          </w:rPr>
          <w:t>-</w:t>
        </w:r>
        <w:r w:rsidRPr="00C54226">
          <w:rPr>
            <w:rStyle w:val="a8"/>
            <w:rFonts w:ascii="Times New Roman" w:hAnsi="Times New Roman" w:cstheme="minorBidi"/>
            <w:sz w:val="24"/>
            <w:szCs w:val="24"/>
            <w:lang w:val="en-US"/>
          </w:rPr>
          <w:t>yar</w:t>
        </w:r>
        <w:r w:rsidRPr="00C54226">
          <w:rPr>
            <w:rStyle w:val="a8"/>
            <w:rFonts w:ascii="Times New Roman" w:hAnsi="Times New Roman" w:cstheme="minorBidi"/>
            <w:sz w:val="24"/>
            <w:szCs w:val="24"/>
          </w:rPr>
          <w:t>.</w:t>
        </w:r>
        <w:r w:rsidRPr="00C54226">
          <w:rPr>
            <w:rStyle w:val="a8"/>
            <w:rFonts w:ascii="Times New Roman" w:hAnsi="Times New Roman" w:cstheme="minorBidi"/>
            <w:sz w:val="24"/>
            <w:szCs w:val="24"/>
            <w:lang w:val="en-US"/>
          </w:rPr>
          <w:t>ru</w:t>
        </w:r>
      </w:hyperlink>
      <w:r w:rsidRPr="00C54226">
        <w:rPr>
          <w:rFonts w:ascii="Times New Roman" w:hAnsi="Times New Roman"/>
          <w:sz w:val="24"/>
          <w:szCs w:val="24"/>
        </w:rPr>
        <w:t xml:space="preserve"> (документ должен быть подписан уполномоченным лицом, скреплен печатью организации).</w:t>
      </w:r>
    </w:p>
    <w:p w:rsidR="00224963" w:rsidRPr="00C54226" w:rsidRDefault="00224963" w:rsidP="001A1421">
      <w:pPr>
        <w:spacing w:after="0"/>
        <w:ind w:right="282" w:firstLine="708"/>
        <w:jc w:val="both"/>
        <w:rPr>
          <w:rFonts w:ascii="Times New Roman" w:hAnsi="Times New Roman"/>
          <w:sz w:val="24"/>
          <w:szCs w:val="24"/>
        </w:rPr>
      </w:pPr>
      <w:r w:rsidRPr="00C54226">
        <w:rPr>
          <w:rFonts w:ascii="Times New Roman" w:hAnsi="Times New Roman"/>
          <w:sz w:val="24"/>
          <w:szCs w:val="24"/>
        </w:rPr>
        <w:t xml:space="preserve">Направление предложения от </w:t>
      </w:r>
      <w:r w:rsidR="0090252B">
        <w:rPr>
          <w:rFonts w:ascii="Times New Roman" w:hAnsi="Times New Roman"/>
          <w:sz w:val="24"/>
          <w:szCs w:val="24"/>
        </w:rPr>
        <w:t>Поставщика</w:t>
      </w:r>
      <w:r w:rsidRPr="00C54226">
        <w:rPr>
          <w:rFonts w:ascii="Times New Roman" w:hAnsi="Times New Roman"/>
          <w:sz w:val="24"/>
          <w:szCs w:val="24"/>
        </w:rPr>
        <w:t xml:space="preserve"> является подтверждением факта установления </w:t>
      </w:r>
      <w:r w:rsidR="0090252B">
        <w:rPr>
          <w:rFonts w:ascii="Times New Roman" w:hAnsi="Times New Roman"/>
          <w:sz w:val="24"/>
          <w:szCs w:val="24"/>
        </w:rPr>
        <w:t>Поставщиком</w:t>
      </w:r>
      <w:r w:rsidRPr="00C54226">
        <w:rPr>
          <w:rFonts w:ascii="Times New Roman" w:hAnsi="Times New Roman"/>
          <w:sz w:val="24"/>
          <w:szCs w:val="24"/>
        </w:rPr>
        <w:t xml:space="preserve"> цены договора в соответствии с условиями проекта договора, в том числе техническим характеристикам, установленным в приложении № 2 к настоящему запросу.</w:t>
      </w:r>
    </w:p>
    <w:p w:rsidR="00224963" w:rsidRPr="00C54226" w:rsidRDefault="00224963" w:rsidP="001A1421">
      <w:pPr>
        <w:spacing w:after="0"/>
        <w:ind w:right="282" w:firstLine="709"/>
        <w:jc w:val="both"/>
        <w:rPr>
          <w:rFonts w:ascii="Times New Roman" w:hAnsi="Times New Roman"/>
          <w:sz w:val="24"/>
          <w:szCs w:val="24"/>
        </w:rPr>
      </w:pPr>
      <w:r w:rsidRPr="00C54226">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224963" w:rsidRPr="00C54226" w:rsidRDefault="00224963" w:rsidP="001A1421">
      <w:pPr>
        <w:spacing w:after="0"/>
        <w:ind w:right="282" w:firstLine="708"/>
        <w:jc w:val="both"/>
        <w:rPr>
          <w:rFonts w:ascii="Times New Roman" w:hAnsi="Times New Roman"/>
          <w:sz w:val="24"/>
          <w:szCs w:val="24"/>
        </w:rPr>
      </w:pPr>
      <w:r w:rsidRPr="00C54226">
        <w:rPr>
          <w:rFonts w:ascii="Times New Roman" w:hAnsi="Times New Roman"/>
          <w:sz w:val="24"/>
          <w:szCs w:val="24"/>
        </w:rPr>
        <w:t>Форма предоставления предложения по цене договора – в приложении №1 к настоящему запросу.</w:t>
      </w:r>
    </w:p>
    <w:p w:rsidR="00224963" w:rsidRPr="00C54226" w:rsidRDefault="007630CC" w:rsidP="001A1421">
      <w:pPr>
        <w:spacing w:after="0"/>
        <w:ind w:right="282" w:firstLine="708"/>
        <w:jc w:val="both"/>
        <w:rPr>
          <w:rFonts w:ascii="Times New Roman" w:hAnsi="Times New Roman"/>
          <w:sz w:val="24"/>
          <w:szCs w:val="24"/>
        </w:rPr>
      </w:pPr>
      <w:r>
        <w:rPr>
          <w:rFonts w:ascii="Times New Roman" w:hAnsi="Times New Roman"/>
          <w:sz w:val="24"/>
          <w:szCs w:val="24"/>
        </w:rPr>
        <w:t xml:space="preserve">Описание объекта закупки </w:t>
      </w:r>
      <w:r w:rsidR="0003316B" w:rsidRPr="00C54226">
        <w:rPr>
          <w:rFonts w:ascii="Times New Roman" w:hAnsi="Times New Roman" w:cs="Times New Roman"/>
          <w:sz w:val="24"/>
          <w:szCs w:val="24"/>
        </w:rPr>
        <w:t xml:space="preserve">- </w:t>
      </w:r>
      <w:r w:rsidR="0003316B" w:rsidRPr="00C54226">
        <w:rPr>
          <w:rFonts w:ascii="Times New Roman" w:hAnsi="Times New Roman"/>
          <w:sz w:val="24"/>
          <w:szCs w:val="24"/>
        </w:rPr>
        <w:t xml:space="preserve">в приложении № </w:t>
      </w:r>
      <w:r w:rsidR="004E129C" w:rsidRPr="00C54226">
        <w:rPr>
          <w:rFonts w:ascii="Times New Roman" w:hAnsi="Times New Roman"/>
          <w:sz w:val="24"/>
          <w:szCs w:val="24"/>
        </w:rPr>
        <w:t>2</w:t>
      </w:r>
      <w:r w:rsidR="0003316B" w:rsidRPr="00C54226">
        <w:rPr>
          <w:rFonts w:ascii="Times New Roman" w:hAnsi="Times New Roman"/>
          <w:sz w:val="24"/>
          <w:szCs w:val="24"/>
        </w:rPr>
        <w:t xml:space="preserve"> к настоящему запросу.</w:t>
      </w:r>
    </w:p>
    <w:p w:rsidR="00461DB0" w:rsidRPr="00C54226" w:rsidRDefault="00461DB0" w:rsidP="001A1421">
      <w:pPr>
        <w:spacing w:after="0"/>
        <w:ind w:right="282" w:firstLine="708"/>
        <w:jc w:val="both"/>
        <w:rPr>
          <w:rFonts w:ascii="Times New Roman" w:hAnsi="Times New Roman"/>
          <w:sz w:val="24"/>
          <w:szCs w:val="24"/>
        </w:rPr>
      </w:pPr>
      <w:r w:rsidRPr="00C54226">
        <w:rPr>
          <w:rFonts w:ascii="Times New Roman" w:hAnsi="Times New Roman"/>
          <w:sz w:val="24"/>
          <w:szCs w:val="24"/>
        </w:rPr>
        <w:t xml:space="preserve">Проект договора – в приложении № 3 к настоящему запросу. </w:t>
      </w:r>
    </w:p>
    <w:p w:rsidR="00224963" w:rsidRDefault="00224963" w:rsidP="001A1421">
      <w:pPr>
        <w:spacing w:after="0"/>
        <w:ind w:right="282"/>
        <w:jc w:val="both"/>
        <w:rPr>
          <w:rFonts w:ascii="Times New Roman" w:hAnsi="Times New Roman"/>
          <w:sz w:val="24"/>
          <w:szCs w:val="24"/>
        </w:rPr>
      </w:pPr>
    </w:p>
    <w:p w:rsidR="00850F25" w:rsidRPr="00C54226" w:rsidRDefault="00850F25" w:rsidP="001A1421">
      <w:pPr>
        <w:spacing w:after="0"/>
        <w:ind w:right="282"/>
        <w:jc w:val="both"/>
        <w:rPr>
          <w:rFonts w:ascii="Times New Roman" w:hAnsi="Times New Roman"/>
          <w:sz w:val="24"/>
          <w:szCs w:val="24"/>
        </w:rPr>
      </w:pPr>
    </w:p>
    <w:p w:rsidR="00224963" w:rsidRPr="00C54226" w:rsidRDefault="00224963" w:rsidP="001A1421">
      <w:pPr>
        <w:pStyle w:val="a6"/>
        <w:ind w:right="282"/>
        <w:rPr>
          <w:rFonts w:ascii="Times New Roman" w:hAnsi="Times New Roman"/>
          <w:sz w:val="24"/>
          <w:szCs w:val="24"/>
        </w:rPr>
      </w:pPr>
      <w:r w:rsidRPr="00C54226">
        <w:rPr>
          <w:rFonts w:ascii="Times New Roman" w:hAnsi="Times New Roman"/>
          <w:sz w:val="24"/>
          <w:szCs w:val="24"/>
        </w:rPr>
        <w:t xml:space="preserve">Директор ГАУ ЯО «Информационное агентство </w:t>
      </w:r>
    </w:p>
    <w:p w:rsidR="00224963" w:rsidRPr="00C54226" w:rsidRDefault="00224963" w:rsidP="001A1421">
      <w:pPr>
        <w:pStyle w:val="a6"/>
        <w:ind w:right="282"/>
        <w:sectPr w:rsidR="00224963" w:rsidRPr="00C54226" w:rsidSect="001A1421">
          <w:pgSz w:w="11906" w:h="16838"/>
          <w:pgMar w:top="709" w:right="850" w:bottom="568" w:left="851" w:header="708" w:footer="708" w:gutter="0"/>
          <w:cols w:space="720"/>
        </w:sectPr>
      </w:pPr>
      <w:r w:rsidRPr="00C54226">
        <w:rPr>
          <w:rFonts w:ascii="Times New Roman" w:hAnsi="Times New Roman"/>
          <w:sz w:val="24"/>
          <w:szCs w:val="24"/>
        </w:rPr>
        <w:t>«Верхняя Волга»                                                                                                   А.Л. Лебедев</w:t>
      </w:r>
    </w:p>
    <w:p w:rsidR="00224963" w:rsidRPr="00C54226" w:rsidRDefault="00224963" w:rsidP="007759E2">
      <w:pPr>
        <w:tabs>
          <w:tab w:val="left" w:pos="3969"/>
        </w:tabs>
        <w:spacing w:after="0"/>
        <w:ind w:right="252"/>
        <w:jc w:val="right"/>
        <w:rPr>
          <w:rFonts w:ascii="Times New Roman" w:hAnsi="Times New Roman"/>
          <w:b/>
          <w:i/>
          <w:sz w:val="20"/>
          <w:szCs w:val="20"/>
        </w:rPr>
      </w:pPr>
      <w:r w:rsidRPr="00C54226">
        <w:rPr>
          <w:rFonts w:ascii="Times New Roman" w:hAnsi="Times New Roman"/>
          <w:b/>
          <w:i/>
          <w:sz w:val="20"/>
          <w:szCs w:val="20"/>
        </w:rPr>
        <w:lastRenderedPageBreak/>
        <w:t>Приложение № 1 к запросу в целях формирования</w:t>
      </w:r>
    </w:p>
    <w:p w:rsidR="00224963" w:rsidRPr="00C54226" w:rsidRDefault="00224963" w:rsidP="007759E2">
      <w:pPr>
        <w:tabs>
          <w:tab w:val="left" w:pos="3969"/>
        </w:tabs>
        <w:spacing w:after="0"/>
        <w:ind w:right="252"/>
        <w:jc w:val="right"/>
        <w:rPr>
          <w:rFonts w:ascii="Times New Roman" w:hAnsi="Times New Roman"/>
          <w:b/>
          <w:i/>
          <w:sz w:val="20"/>
          <w:szCs w:val="20"/>
        </w:rPr>
      </w:pPr>
      <w:r w:rsidRPr="00C54226">
        <w:rPr>
          <w:rFonts w:ascii="Times New Roman" w:hAnsi="Times New Roman"/>
          <w:b/>
          <w:i/>
          <w:sz w:val="20"/>
          <w:szCs w:val="20"/>
        </w:rPr>
        <w:t xml:space="preserve">представления о рыночных ценах </w:t>
      </w:r>
    </w:p>
    <w:p w:rsidR="00224963" w:rsidRPr="00C54226" w:rsidRDefault="00224963" w:rsidP="007759E2">
      <w:pPr>
        <w:tabs>
          <w:tab w:val="left" w:pos="3969"/>
        </w:tabs>
        <w:spacing w:after="0"/>
        <w:ind w:right="252"/>
        <w:jc w:val="right"/>
        <w:rPr>
          <w:rFonts w:ascii="Times New Roman" w:hAnsi="Times New Roman"/>
          <w:b/>
          <w:i/>
          <w:sz w:val="20"/>
          <w:szCs w:val="20"/>
        </w:rPr>
      </w:pPr>
    </w:p>
    <w:p w:rsidR="00224963" w:rsidRPr="00C54226" w:rsidRDefault="00224963" w:rsidP="007759E2">
      <w:pPr>
        <w:pStyle w:val="ab"/>
        <w:ind w:right="252"/>
        <w:jc w:val="right"/>
        <w:outlineLvl w:val="0"/>
        <w:rPr>
          <w:b w:val="0"/>
          <w:color w:val="000000"/>
          <w:sz w:val="20"/>
          <w:szCs w:val="20"/>
        </w:rPr>
      </w:pPr>
      <w:r w:rsidRPr="00C54226">
        <w:rPr>
          <w:b w:val="0"/>
          <w:color w:val="000000"/>
          <w:sz w:val="20"/>
          <w:szCs w:val="20"/>
        </w:rPr>
        <w:t>ФОРМА</w:t>
      </w:r>
    </w:p>
    <w:p w:rsidR="00224963" w:rsidRPr="00C54226" w:rsidRDefault="00224963" w:rsidP="007759E2">
      <w:pPr>
        <w:pStyle w:val="ab"/>
        <w:ind w:right="252"/>
        <w:jc w:val="right"/>
        <w:outlineLvl w:val="0"/>
        <w:rPr>
          <w:b w:val="0"/>
          <w:color w:val="000000"/>
          <w:sz w:val="20"/>
          <w:szCs w:val="20"/>
        </w:rPr>
      </w:pPr>
      <w:r w:rsidRPr="00C54226">
        <w:rPr>
          <w:b w:val="0"/>
          <w:color w:val="000000"/>
          <w:sz w:val="20"/>
          <w:szCs w:val="20"/>
        </w:rPr>
        <w:t xml:space="preserve">предоставления цены по договору, проект которого </w:t>
      </w:r>
    </w:p>
    <w:p w:rsidR="00224963" w:rsidRPr="00C54226" w:rsidRDefault="00224963" w:rsidP="007759E2">
      <w:pPr>
        <w:pStyle w:val="ab"/>
        <w:ind w:right="252"/>
        <w:jc w:val="right"/>
        <w:outlineLvl w:val="0"/>
        <w:rPr>
          <w:b w:val="0"/>
          <w:color w:val="000000"/>
          <w:sz w:val="20"/>
          <w:szCs w:val="20"/>
        </w:rPr>
      </w:pPr>
      <w:r w:rsidRPr="00C54226">
        <w:rPr>
          <w:b w:val="0"/>
          <w:color w:val="000000"/>
          <w:sz w:val="20"/>
          <w:szCs w:val="20"/>
        </w:rPr>
        <w:t>изложен в приложении № 2</w:t>
      </w:r>
    </w:p>
    <w:p w:rsidR="00224963" w:rsidRPr="00C54226" w:rsidRDefault="00224963" w:rsidP="007759E2">
      <w:pPr>
        <w:spacing w:after="0" w:line="240" w:lineRule="auto"/>
        <w:ind w:right="252"/>
        <w:rPr>
          <w:rFonts w:ascii="Times New Roman" w:hAnsi="Times New Roman"/>
          <w:i/>
          <w:sz w:val="18"/>
          <w:szCs w:val="18"/>
        </w:rPr>
      </w:pPr>
    </w:p>
    <w:p w:rsidR="00224963" w:rsidRPr="00C54226" w:rsidRDefault="00224963" w:rsidP="007759E2">
      <w:pPr>
        <w:pStyle w:val="a9"/>
        <w:ind w:right="252"/>
        <w:jc w:val="right"/>
        <w:rPr>
          <w:rFonts w:ascii="Times New Roman" w:hAnsi="Times New Roman"/>
          <w:sz w:val="20"/>
          <w:szCs w:val="20"/>
        </w:rPr>
      </w:pPr>
      <w:r w:rsidRPr="00C54226">
        <w:rPr>
          <w:rFonts w:ascii="Times New Roman" w:hAnsi="Times New Roman"/>
          <w:sz w:val="20"/>
          <w:szCs w:val="20"/>
        </w:rPr>
        <w:t xml:space="preserve">НА БЛАНКЕ ОРГАНИЗАЦИИ </w:t>
      </w:r>
    </w:p>
    <w:p w:rsidR="00224963" w:rsidRPr="00C54226" w:rsidRDefault="00224963" w:rsidP="007759E2">
      <w:pPr>
        <w:pStyle w:val="a9"/>
        <w:ind w:right="252"/>
        <w:rPr>
          <w:rFonts w:ascii="Times New Roman" w:hAnsi="Times New Roman"/>
        </w:rPr>
      </w:pPr>
    </w:p>
    <w:p w:rsidR="00224963" w:rsidRPr="00C54226" w:rsidRDefault="00224963" w:rsidP="007759E2">
      <w:pPr>
        <w:pStyle w:val="ab"/>
        <w:ind w:right="252"/>
        <w:outlineLvl w:val="0"/>
        <w:rPr>
          <w:color w:val="000000"/>
          <w:sz w:val="24"/>
        </w:rPr>
      </w:pPr>
      <w:r w:rsidRPr="00C54226">
        <w:rPr>
          <w:color w:val="000000"/>
          <w:sz w:val="24"/>
        </w:rPr>
        <w:t>Коммерческое предложение</w:t>
      </w:r>
    </w:p>
    <w:p w:rsidR="00224963" w:rsidRPr="00C54226" w:rsidRDefault="00224963" w:rsidP="007759E2">
      <w:pPr>
        <w:pStyle w:val="a9"/>
        <w:ind w:right="252"/>
        <w:jc w:val="center"/>
      </w:pPr>
    </w:p>
    <w:p w:rsidR="00224963" w:rsidRPr="00C54226" w:rsidRDefault="00224963" w:rsidP="007759E2">
      <w:pPr>
        <w:ind w:left="4678" w:right="252"/>
        <w:jc w:val="right"/>
        <w:rPr>
          <w:rFonts w:ascii="Times New Roman" w:hAnsi="Times New Roman"/>
        </w:rPr>
      </w:pPr>
      <w:r w:rsidRPr="00C54226">
        <w:rPr>
          <w:rFonts w:ascii="Times New Roman" w:hAnsi="Times New Roman"/>
        </w:rPr>
        <w:t>В ГАУ ЯО «Информационное агентство «Верхняя Волга»</w:t>
      </w:r>
    </w:p>
    <w:p w:rsidR="00224963" w:rsidRPr="00C54226" w:rsidRDefault="00224963" w:rsidP="007759E2">
      <w:pPr>
        <w:spacing w:after="0"/>
        <w:ind w:left="4678" w:right="252"/>
        <w:jc w:val="right"/>
        <w:rPr>
          <w:rFonts w:ascii="Times New Roman" w:hAnsi="Times New Roman"/>
        </w:rPr>
      </w:pPr>
      <w:r w:rsidRPr="00C54226">
        <w:rPr>
          <w:rFonts w:ascii="Times New Roman" w:hAnsi="Times New Roman"/>
        </w:rPr>
        <w:t>от:______________________________</w:t>
      </w:r>
    </w:p>
    <w:p w:rsidR="00224963" w:rsidRPr="00C54226" w:rsidRDefault="00224963" w:rsidP="007759E2">
      <w:pPr>
        <w:spacing w:after="0"/>
        <w:ind w:left="4678" w:right="252"/>
        <w:jc w:val="right"/>
        <w:rPr>
          <w:rFonts w:ascii="Times New Roman" w:hAnsi="Times New Roman"/>
          <w:i/>
          <w:sz w:val="16"/>
          <w:szCs w:val="16"/>
        </w:rPr>
      </w:pPr>
      <w:r w:rsidRPr="00C54226">
        <w:rPr>
          <w:rFonts w:ascii="Times New Roman" w:hAnsi="Times New Roman"/>
          <w:i/>
          <w:sz w:val="16"/>
          <w:szCs w:val="16"/>
        </w:rPr>
        <w:t>(полное наименование участника, юридический и почтовый адрес)</w:t>
      </w:r>
    </w:p>
    <w:p w:rsidR="00224963" w:rsidRPr="00C54226" w:rsidRDefault="00224963" w:rsidP="007759E2">
      <w:pPr>
        <w:ind w:right="252"/>
        <w:rPr>
          <w:rFonts w:ascii="Times New Roman" w:hAnsi="Times New Roman"/>
        </w:rPr>
      </w:pPr>
      <w:r w:rsidRPr="00C54226">
        <w:rPr>
          <w:rFonts w:ascii="Times New Roman" w:hAnsi="Times New Roman"/>
        </w:rPr>
        <w:t>«___» ________ 2021</w:t>
      </w:r>
      <w:r w:rsidR="00B554DE">
        <w:rPr>
          <w:rFonts w:ascii="Times New Roman" w:hAnsi="Times New Roman"/>
        </w:rPr>
        <w:t xml:space="preserve"> </w:t>
      </w:r>
      <w:r w:rsidRPr="00C54226">
        <w:rPr>
          <w:rFonts w:ascii="Times New Roman" w:hAnsi="Times New Roman"/>
        </w:rPr>
        <w:t>г.</w:t>
      </w:r>
    </w:p>
    <w:p w:rsidR="00224963" w:rsidRPr="00C54226" w:rsidRDefault="00224963" w:rsidP="007759E2">
      <w:pPr>
        <w:spacing w:after="0" w:line="240" w:lineRule="auto"/>
        <w:ind w:right="252" w:firstLine="708"/>
        <w:jc w:val="both"/>
        <w:rPr>
          <w:rFonts w:ascii="Times New Roman" w:hAnsi="Times New Roman"/>
          <w:sz w:val="20"/>
          <w:szCs w:val="20"/>
        </w:rPr>
      </w:pPr>
    </w:p>
    <w:p w:rsidR="0003316B" w:rsidRPr="00C54226" w:rsidRDefault="004E129C" w:rsidP="007759E2">
      <w:pPr>
        <w:tabs>
          <w:tab w:val="left" w:pos="3969"/>
        </w:tabs>
        <w:spacing w:after="0"/>
        <w:ind w:right="252"/>
        <w:jc w:val="both"/>
        <w:rPr>
          <w:rFonts w:ascii="Times New Roman" w:hAnsi="Times New Roman"/>
          <w:bCs/>
          <w:sz w:val="24"/>
          <w:szCs w:val="24"/>
        </w:rPr>
      </w:pPr>
      <w:r w:rsidRPr="00C54226">
        <w:rPr>
          <w:rFonts w:ascii="Times New Roman" w:hAnsi="Times New Roman"/>
          <w:bCs/>
          <w:sz w:val="24"/>
          <w:szCs w:val="24"/>
        </w:rPr>
        <w:t xml:space="preserve">                 </w:t>
      </w:r>
      <w:r w:rsidR="00CE1EF2" w:rsidRPr="00C54226">
        <w:rPr>
          <w:rFonts w:ascii="Times New Roman" w:hAnsi="Times New Roman"/>
          <w:bCs/>
          <w:sz w:val="24"/>
          <w:szCs w:val="24"/>
        </w:rPr>
        <w:t xml:space="preserve">В </w:t>
      </w:r>
      <w:r w:rsidR="00CE1EF2" w:rsidRPr="003D4DC5">
        <w:rPr>
          <w:rFonts w:ascii="Times New Roman" w:hAnsi="Times New Roman"/>
          <w:bCs/>
          <w:sz w:val="24"/>
          <w:szCs w:val="24"/>
        </w:rPr>
        <w:t xml:space="preserve">соответствии с условиями договора </w:t>
      </w:r>
      <w:r w:rsidR="000D687D" w:rsidRPr="003D4DC5">
        <w:rPr>
          <w:rFonts w:ascii="Times New Roman" w:eastAsia="Calibri" w:hAnsi="Times New Roman" w:cs="Times New Roman"/>
          <w:sz w:val="24"/>
          <w:szCs w:val="24"/>
        </w:rPr>
        <w:t xml:space="preserve">на </w:t>
      </w:r>
      <w:r w:rsidR="007630CC" w:rsidRPr="003D4DC5">
        <w:rPr>
          <w:rFonts w:ascii="Times New Roman" w:eastAsia="Calibri" w:hAnsi="Times New Roman" w:cs="Times New Roman"/>
          <w:sz w:val="24"/>
          <w:szCs w:val="24"/>
        </w:rPr>
        <w:t>поставку</w:t>
      </w:r>
      <w:r w:rsidR="00163906" w:rsidRPr="003D4DC5">
        <w:rPr>
          <w:rFonts w:ascii="Times New Roman" w:eastAsia="Calibri" w:hAnsi="Times New Roman" w:cs="Times New Roman"/>
          <w:sz w:val="24"/>
          <w:szCs w:val="24"/>
        </w:rPr>
        <w:t xml:space="preserve"> мебели</w:t>
      </w:r>
      <w:r w:rsidR="00B554DE" w:rsidRPr="003D4DC5">
        <w:rPr>
          <w:rFonts w:ascii="Times New Roman" w:hAnsi="Times New Roman"/>
          <w:bCs/>
          <w:sz w:val="24"/>
          <w:szCs w:val="24"/>
        </w:rPr>
        <w:t>, проект</w:t>
      </w:r>
      <w:r w:rsidR="00CE1EF2" w:rsidRPr="003D4DC5">
        <w:rPr>
          <w:rFonts w:ascii="Times New Roman" w:hAnsi="Times New Roman"/>
          <w:bCs/>
          <w:sz w:val="24"/>
          <w:szCs w:val="24"/>
        </w:rPr>
        <w:t xml:space="preserve"> которого изложен в запросе в целях формирования представления о рыночных ценах от </w:t>
      </w:r>
      <w:r w:rsidR="00907966" w:rsidRPr="003D4DC5">
        <w:rPr>
          <w:rFonts w:ascii="Times New Roman" w:hAnsi="Times New Roman"/>
          <w:bCs/>
          <w:sz w:val="24"/>
          <w:szCs w:val="24"/>
        </w:rPr>
        <w:t>30.11</w:t>
      </w:r>
      <w:r w:rsidR="00CE1EF2" w:rsidRPr="003D4DC5">
        <w:rPr>
          <w:rFonts w:ascii="Times New Roman" w:hAnsi="Times New Roman"/>
          <w:bCs/>
          <w:sz w:val="24"/>
          <w:szCs w:val="24"/>
        </w:rPr>
        <w:t>.2021</w:t>
      </w:r>
      <w:r w:rsidR="00B554DE" w:rsidRPr="003D4DC5">
        <w:rPr>
          <w:rFonts w:ascii="Times New Roman" w:hAnsi="Times New Roman"/>
          <w:bCs/>
          <w:sz w:val="24"/>
          <w:szCs w:val="24"/>
        </w:rPr>
        <w:t xml:space="preserve"> </w:t>
      </w:r>
      <w:r w:rsidR="00CE1EF2" w:rsidRPr="003D4DC5">
        <w:rPr>
          <w:rFonts w:ascii="Times New Roman" w:hAnsi="Times New Roman"/>
          <w:bCs/>
          <w:sz w:val="24"/>
          <w:szCs w:val="24"/>
        </w:rPr>
        <w:t xml:space="preserve">г., размещенном на сайте </w:t>
      </w:r>
      <w:proofErr w:type="spellStart"/>
      <w:r w:rsidR="00CE1EF2" w:rsidRPr="003D4DC5">
        <w:rPr>
          <w:rFonts w:ascii="Times New Roman" w:hAnsi="Times New Roman"/>
          <w:bCs/>
          <w:sz w:val="24"/>
          <w:szCs w:val="24"/>
        </w:rPr>
        <w:t>вволга</w:t>
      </w:r>
      <w:proofErr w:type="gramStart"/>
      <w:r w:rsidR="00CE1EF2" w:rsidRPr="003D4DC5">
        <w:rPr>
          <w:rFonts w:ascii="Times New Roman" w:hAnsi="Times New Roman"/>
          <w:bCs/>
          <w:sz w:val="24"/>
          <w:szCs w:val="24"/>
        </w:rPr>
        <w:t>.р</w:t>
      </w:r>
      <w:proofErr w:type="gramEnd"/>
      <w:r w:rsidR="00CE1EF2" w:rsidRPr="003D4DC5">
        <w:rPr>
          <w:rFonts w:ascii="Times New Roman" w:hAnsi="Times New Roman"/>
          <w:bCs/>
          <w:sz w:val="24"/>
          <w:szCs w:val="24"/>
        </w:rPr>
        <w:t>ф</w:t>
      </w:r>
      <w:proofErr w:type="spellEnd"/>
      <w:r w:rsidR="00CE1EF2" w:rsidRPr="003D4DC5">
        <w:rPr>
          <w:rFonts w:ascii="Times New Roman" w:hAnsi="Times New Roman"/>
          <w:bCs/>
          <w:sz w:val="24"/>
          <w:szCs w:val="24"/>
        </w:rPr>
        <w:t xml:space="preserve">, предлагает  ________ </w:t>
      </w:r>
      <w:r w:rsidR="00CE1EF2" w:rsidRPr="003D4DC5">
        <w:rPr>
          <w:rFonts w:ascii="Times New Roman" w:hAnsi="Times New Roman"/>
          <w:bCs/>
          <w:i/>
          <w:sz w:val="24"/>
          <w:szCs w:val="24"/>
        </w:rPr>
        <w:t>(название организации)</w:t>
      </w:r>
      <w:r w:rsidR="00CE1EF2" w:rsidRPr="003D4DC5">
        <w:rPr>
          <w:rFonts w:ascii="Times New Roman" w:hAnsi="Times New Roman"/>
          <w:bCs/>
          <w:sz w:val="24"/>
          <w:szCs w:val="24"/>
        </w:rPr>
        <w:t xml:space="preserve"> общую стоимость, включающую </w:t>
      </w:r>
      <w:r w:rsidR="00783D1F" w:rsidRPr="003D4DC5">
        <w:rPr>
          <w:rFonts w:ascii="Times New Roman" w:hAnsi="Times New Roman" w:cs="Times New Roman"/>
          <w:sz w:val="24"/>
          <w:szCs w:val="24"/>
        </w:rPr>
        <w:t>в себя: стоимость мебели (товара</w:t>
      </w:r>
      <w:r w:rsidR="00783D1F">
        <w:rPr>
          <w:rFonts w:ascii="Times New Roman" w:hAnsi="Times New Roman" w:cs="Times New Roman"/>
          <w:sz w:val="24"/>
          <w:szCs w:val="24"/>
        </w:rPr>
        <w:t>)</w:t>
      </w:r>
      <w:r w:rsidR="00783D1F" w:rsidRPr="008D071D">
        <w:rPr>
          <w:rFonts w:ascii="Times New Roman" w:hAnsi="Times New Roman" w:cs="Times New Roman"/>
          <w:sz w:val="24"/>
          <w:szCs w:val="24"/>
        </w:rPr>
        <w:t xml:space="preserve">, расходы, связанные с доставкой, разгрузкой-погрузкой, </w:t>
      </w:r>
      <w:r w:rsidR="00783D1F">
        <w:rPr>
          <w:rFonts w:ascii="Times New Roman" w:hAnsi="Times New Roman" w:cs="Times New Roman"/>
          <w:sz w:val="24"/>
          <w:szCs w:val="24"/>
        </w:rPr>
        <w:t xml:space="preserve">сборкой и </w:t>
      </w:r>
      <w:r w:rsidR="007072C7">
        <w:rPr>
          <w:rFonts w:ascii="Times New Roman" w:hAnsi="Times New Roman" w:cs="Times New Roman"/>
          <w:sz w:val="24"/>
          <w:szCs w:val="24"/>
        </w:rPr>
        <w:t>установкой</w:t>
      </w:r>
      <w:r w:rsidR="00783D1F" w:rsidRPr="008D071D">
        <w:rPr>
          <w:rFonts w:ascii="Times New Roman" w:hAnsi="Times New Roman" w:cs="Times New Roman"/>
          <w:sz w:val="24"/>
          <w:szCs w:val="24"/>
        </w:rPr>
        <w:t xml:space="preserve"> в мест</w:t>
      </w:r>
      <w:r w:rsidR="00783D1F">
        <w:rPr>
          <w:rFonts w:ascii="Times New Roman" w:hAnsi="Times New Roman" w:cs="Times New Roman"/>
          <w:sz w:val="24"/>
          <w:szCs w:val="24"/>
        </w:rPr>
        <w:t>е поставки</w:t>
      </w:r>
      <w:r w:rsidR="00783D1F" w:rsidRPr="008D071D">
        <w:rPr>
          <w:rFonts w:ascii="Times New Roman" w:hAnsi="Times New Roman" w:cs="Times New Roman"/>
          <w:sz w:val="24"/>
          <w:szCs w:val="24"/>
        </w:rPr>
        <w:t>, стоимость упаковки (тары), маркировки, страхование, таможенные платежи (пошлины), НДС, другие установленн</w:t>
      </w:r>
      <w:r w:rsidR="007630CC">
        <w:rPr>
          <w:rFonts w:ascii="Times New Roman" w:hAnsi="Times New Roman" w:cs="Times New Roman"/>
          <w:sz w:val="24"/>
          <w:szCs w:val="24"/>
        </w:rPr>
        <w:t>ые налоги, сборы и иные расходы</w:t>
      </w:r>
      <w:r w:rsidR="003243B4" w:rsidRPr="00C54226">
        <w:rPr>
          <w:rFonts w:ascii="Times New Roman" w:hAnsi="Times New Roman"/>
          <w:bCs/>
          <w:sz w:val="24"/>
          <w:szCs w:val="24"/>
        </w:rPr>
        <w:t>, связанные с исполнение</w:t>
      </w:r>
      <w:r w:rsidR="008C0D08" w:rsidRPr="00C54226">
        <w:rPr>
          <w:rFonts w:ascii="Times New Roman" w:hAnsi="Times New Roman"/>
          <w:bCs/>
          <w:sz w:val="24"/>
          <w:szCs w:val="24"/>
        </w:rPr>
        <w:t>м обязательств по Договору</w:t>
      </w:r>
      <w:r w:rsidR="00CE1EF2" w:rsidRPr="00C54226">
        <w:rPr>
          <w:rFonts w:ascii="Times New Roman" w:hAnsi="Times New Roman"/>
          <w:bCs/>
          <w:sz w:val="24"/>
          <w:szCs w:val="24"/>
        </w:rPr>
        <w:t xml:space="preserve">, </w:t>
      </w:r>
      <w:r w:rsidR="004417CF" w:rsidRPr="00C54226">
        <w:rPr>
          <w:rFonts w:ascii="Times New Roman" w:hAnsi="Times New Roman"/>
          <w:bCs/>
          <w:sz w:val="24"/>
          <w:szCs w:val="24"/>
        </w:rPr>
        <w:t>в размере</w:t>
      </w:r>
      <w:r w:rsidR="00CE1EF2" w:rsidRPr="00C54226">
        <w:rPr>
          <w:rFonts w:ascii="Times New Roman" w:hAnsi="Times New Roman"/>
          <w:bCs/>
          <w:sz w:val="24"/>
          <w:szCs w:val="24"/>
        </w:rPr>
        <w:t>: ________________(сумма указывается</w:t>
      </w:r>
      <w:r w:rsidR="00CE1EF2" w:rsidRPr="00C54226">
        <w:rPr>
          <w:rFonts w:ascii="Times New Roman" w:hAnsi="Times New Roman" w:cs="Times New Roman"/>
          <w:i/>
          <w:sz w:val="24"/>
          <w:szCs w:val="24"/>
        </w:rPr>
        <w:t xml:space="preserve"> цифровым значением и прописью</w:t>
      </w:r>
      <w:r w:rsidR="00CE1EF2" w:rsidRPr="00C54226">
        <w:rPr>
          <w:rFonts w:ascii="Times New Roman" w:hAnsi="Times New Roman"/>
          <w:bCs/>
          <w:sz w:val="24"/>
          <w:szCs w:val="24"/>
        </w:rPr>
        <w:t>) рублей,</w:t>
      </w:r>
      <w:r w:rsidR="00CE1EF2" w:rsidRPr="00C54226">
        <w:rPr>
          <w:rFonts w:ascii="Times New Roman" w:hAnsi="Times New Roman" w:cs="Times New Roman"/>
          <w:bCs/>
          <w:sz w:val="24"/>
          <w:szCs w:val="24"/>
        </w:rPr>
        <w:t xml:space="preserve"> в том числе НДС_________/</w:t>
      </w:r>
      <w:proofErr w:type="gramStart"/>
      <w:r w:rsidR="00CE1EF2" w:rsidRPr="00C54226">
        <w:rPr>
          <w:rFonts w:ascii="Times New Roman" w:hAnsi="Times New Roman" w:cs="Times New Roman"/>
          <w:bCs/>
          <w:sz w:val="24"/>
          <w:szCs w:val="24"/>
        </w:rPr>
        <w:t>НДС</w:t>
      </w:r>
      <w:proofErr w:type="gramEnd"/>
      <w:r w:rsidR="00CE1EF2" w:rsidRPr="00C54226">
        <w:rPr>
          <w:rFonts w:ascii="Times New Roman" w:hAnsi="Times New Roman" w:cs="Times New Roman"/>
          <w:bCs/>
          <w:sz w:val="24"/>
          <w:szCs w:val="24"/>
        </w:rPr>
        <w:t xml:space="preserve"> не облагается.</w:t>
      </w:r>
    </w:p>
    <w:p w:rsidR="00850F25" w:rsidRDefault="00850F25" w:rsidP="007759E2">
      <w:pPr>
        <w:spacing w:after="0" w:line="240" w:lineRule="auto"/>
        <w:ind w:right="25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Спецификация </w:t>
      </w:r>
    </w:p>
    <w:tbl>
      <w:tblPr>
        <w:tblStyle w:val="1fd"/>
        <w:tblW w:w="15000" w:type="dxa"/>
        <w:tblLayout w:type="fixed"/>
        <w:tblLook w:val="04A0"/>
      </w:tblPr>
      <w:tblGrid>
        <w:gridCol w:w="553"/>
        <w:gridCol w:w="2816"/>
        <w:gridCol w:w="1150"/>
        <w:gridCol w:w="4138"/>
        <w:gridCol w:w="1378"/>
        <w:gridCol w:w="1839"/>
        <w:gridCol w:w="1559"/>
        <w:gridCol w:w="1567"/>
      </w:tblGrid>
      <w:tr w:rsidR="00850F25" w:rsidTr="00F2514C">
        <w:trPr>
          <w:trHeight w:val="712"/>
        </w:trPr>
        <w:tc>
          <w:tcPr>
            <w:tcW w:w="553" w:type="dxa"/>
            <w:vMerge w:val="restart"/>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b/>
                <w:sz w:val="20"/>
                <w:szCs w:val="20"/>
              </w:rPr>
            </w:pPr>
            <w:r>
              <w:rPr>
                <w:rFonts w:ascii="Times New Roman" w:hAnsi="Times New Roman"/>
                <w:b/>
                <w:sz w:val="20"/>
                <w:szCs w:val="20"/>
              </w:rPr>
              <w:t>№</w:t>
            </w:r>
          </w:p>
          <w:p w:rsidR="00850F25" w:rsidRDefault="00850F25" w:rsidP="007759E2">
            <w:pPr>
              <w:ind w:right="252"/>
              <w:jc w:val="center"/>
              <w:rPr>
                <w:rFonts w:ascii="Times New Roman" w:hAnsi="Times New Roman"/>
                <w:b/>
                <w:sz w:val="20"/>
                <w:szCs w:val="20"/>
              </w:rPr>
            </w:pPr>
            <w:proofErr w:type="gramStart"/>
            <w:r>
              <w:rPr>
                <w:rFonts w:ascii="Times New Roman" w:hAnsi="Times New Roman"/>
                <w:b/>
                <w:sz w:val="20"/>
                <w:szCs w:val="20"/>
              </w:rPr>
              <w:t>п</w:t>
            </w:r>
            <w:proofErr w:type="gramEnd"/>
            <w:r>
              <w:rPr>
                <w:rFonts w:ascii="Times New Roman" w:hAnsi="Times New Roman"/>
                <w:b/>
                <w:sz w:val="20"/>
                <w:szCs w:val="20"/>
              </w:rPr>
              <w:t>/п</w:t>
            </w:r>
          </w:p>
        </w:tc>
        <w:tc>
          <w:tcPr>
            <w:tcW w:w="2816" w:type="dxa"/>
            <w:vMerge w:val="restart"/>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b/>
                <w:sz w:val="20"/>
                <w:szCs w:val="20"/>
              </w:rPr>
            </w:pPr>
            <w:r>
              <w:rPr>
                <w:rFonts w:ascii="Times New Roman" w:hAnsi="Times New Roman"/>
                <w:b/>
                <w:sz w:val="20"/>
                <w:szCs w:val="20"/>
              </w:rPr>
              <w:t>Наименование товара,</w:t>
            </w:r>
          </w:p>
          <w:p w:rsidR="00850F25" w:rsidRDefault="00850F25" w:rsidP="007759E2">
            <w:pPr>
              <w:ind w:right="252"/>
              <w:jc w:val="center"/>
              <w:rPr>
                <w:rFonts w:ascii="Times New Roman" w:hAnsi="Times New Roman"/>
                <w:b/>
                <w:sz w:val="20"/>
                <w:szCs w:val="20"/>
              </w:rPr>
            </w:pPr>
            <w:r>
              <w:rPr>
                <w:rFonts w:ascii="Times New Roman" w:hAnsi="Times New Roman"/>
                <w:b/>
                <w:sz w:val="20"/>
                <w:szCs w:val="20"/>
              </w:rPr>
              <w:t>товарный знак (при наличии), производитель Товара</w:t>
            </w:r>
          </w:p>
        </w:tc>
        <w:tc>
          <w:tcPr>
            <w:tcW w:w="1150" w:type="dxa"/>
            <w:vMerge w:val="restart"/>
            <w:tcBorders>
              <w:top w:val="single" w:sz="4" w:space="0" w:color="auto"/>
              <w:left w:val="single" w:sz="4" w:space="0" w:color="auto"/>
              <w:bottom w:val="single" w:sz="4" w:space="0" w:color="auto"/>
              <w:right w:val="single" w:sz="4" w:space="0" w:color="auto"/>
            </w:tcBorders>
            <w:hideMark/>
          </w:tcPr>
          <w:p w:rsidR="00850F25" w:rsidRDefault="00E82E6B" w:rsidP="00E82E6B">
            <w:pPr>
              <w:ind w:right="252"/>
              <w:jc w:val="center"/>
              <w:rPr>
                <w:rFonts w:ascii="Times New Roman" w:hAnsi="Times New Roman"/>
                <w:b/>
                <w:sz w:val="20"/>
                <w:szCs w:val="20"/>
              </w:rPr>
            </w:pPr>
            <w:r>
              <w:rPr>
                <w:rFonts w:ascii="Times New Roman" w:hAnsi="Times New Roman"/>
                <w:b/>
                <w:sz w:val="20"/>
                <w:szCs w:val="20"/>
              </w:rPr>
              <w:t>Кол-</w:t>
            </w:r>
            <w:r w:rsidR="00850F25">
              <w:rPr>
                <w:rFonts w:ascii="Times New Roman" w:hAnsi="Times New Roman"/>
                <w:b/>
                <w:sz w:val="20"/>
                <w:szCs w:val="20"/>
              </w:rPr>
              <w:t>во, шт.</w:t>
            </w:r>
          </w:p>
        </w:tc>
        <w:tc>
          <w:tcPr>
            <w:tcW w:w="4138" w:type="dxa"/>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b/>
                <w:sz w:val="20"/>
                <w:szCs w:val="20"/>
              </w:rPr>
            </w:pPr>
            <w:r>
              <w:rPr>
                <w:rFonts w:ascii="Times New Roman" w:hAnsi="Times New Roman"/>
                <w:b/>
                <w:sz w:val="20"/>
                <w:szCs w:val="20"/>
              </w:rPr>
              <w:t>Функциональные характеристики (потребительские свойства) и качественные характеристики товара</w:t>
            </w:r>
          </w:p>
        </w:tc>
        <w:tc>
          <w:tcPr>
            <w:tcW w:w="1378" w:type="dxa"/>
            <w:vMerge w:val="restart"/>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b/>
                <w:sz w:val="20"/>
                <w:szCs w:val="20"/>
              </w:rPr>
            </w:pPr>
            <w:r>
              <w:rPr>
                <w:rFonts w:ascii="Times New Roman" w:hAnsi="Times New Roman"/>
                <w:b/>
                <w:sz w:val="20"/>
                <w:szCs w:val="20"/>
              </w:rPr>
              <w:t>Гарантия качества</w:t>
            </w:r>
          </w:p>
        </w:tc>
        <w:tc>
          <w:tcPr>
            <w:tcW w:w="1839" w:type="dxa"/>
            <w:vMerge w:val="restart"/>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b/>
                <w:sz w:val="20"/>
                <w:szCs w:val="20"/>
              </w:rPr>
            </w:pPr>
            <w:r>
              <w:rPr>
                <w:rFonts w:ascii="Times New Roman" w:hAnsi="Times New Roman"/>
                <w:b/>
                <w:sz w:val="20"/>
                <w:szCs w:val="20"/>
              </w:rPr>
              <w:t>Страна происхождения товара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b/>
                <w:sz w:val="20"/>
                <w:szCs w:val="20"/>
              </w:rPr>
            </w:pPr>
            <w:r>
              <w:rPr>
                <w:rFonts w:ascii="Times New Roman" w:hAnsi="Times New Roman"/>
                <w:b/>
                <w:sz w:val="20"/>
                <w:szCs w:val="20"/>
              </w:rPr>
              <w:t>Стоимость за шт., руб. (в т.ч. НДС 20%)</w:t>
            </w:r>
          </w:p>
        </w:tc>
        <w:tc>
          <w:tcPr>
            <w:tcW w:w="1567" w:type="dxa"/>
            <w:vMerge w:val="restart"/>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b/>
                <w:sz w:val="20"/>
                <w:szCs w:val="20"/>
              </w:rPr>
            </w:pPr>
            <w:r>
              <w:rPr>
                <w:rFonts w:ascii="Times New Roman" w:hAnsi="Times New Roman"/>
                <w:b/>
                <w:sz w:val="20"/>
                <w:szCs w:val="20"/>
              </w:rPr>
              <w:t>Общая стоимость, руб. (в т.ч. НДС 20%)</w:t>
            </w:r>
          </w:p>
        </w:tc>
      </w:tr>
      <w:tr w:rsidR="00850F25" w:rsidTr="00F2514C">
        <w:trPr>
          <w:trHeight w:val="149"/>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50F25" w:rsidRDefault="00850F25" w:rsidP="007759E2">
            <w:pPr>
              <w:ind w:right="252"/>
              <w:rPr>
                <w:rFonts w:ascii="Times New Roman" w:hAnsi="Times New Roman"/>
                <w:b/>
                <w:sz w:val="20"/>
                <w:szCs w:val="20"/>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850F25" w:rsidRDefault="00850F25" w:rsidP="007759E2">
            <w:pPr>
              <w:ind w:right="252"/>
              <w:rPr>
                <w:rFonts w:ascii="Times New Roman" w:hAnsi="Times New Roman"/>
                <w:b/>
                <w:sz w:val="20"/>
                <w:szCs w:val="20"/>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850F25" w:rsidRDefault="00850F25" w:rsidP="007759E2">
            <w:pPr>
              <w:ind w:right="252"/>
              <w:rPr>
                <w:rFonts w:ascii="Times New Roman" w:hAnsi="Times New Roman"/>
                <w:b/>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center"/>
              <w:rPr>
                <w:rFonts w:ascii="Times New Roman" w:hAnsi="Times New Roman"/>
                <w:sz w:val="20"/>
                <w:szCs w:val="20"/>
              </w:rPr>
            </w:pPr>
            <w:r>
              <w:rPr>
                <w:rFonts w:ascii="Times New Roman" w:hAnsi="Times New Roman"/>
                <w:b/>
                <w:bCs/>
                <w:color w:val="000000"/>
                <w:sz w:val="20"/>
                <w:szCs w:val="20"/>
              </w:rPr>
              <w:t>Предложения Участника</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850F25" w:rsidRDefault="00850F25" w:rsidP="007759E2">
            <w:pPr>
              <w:ind w:right="252"/>
              <w:rPr>
                <w:rFonts w:ascii="Times New Roman" w:hAnsi="Times New Roman"/>
                <w:b/>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850F25" w:rsidRDefault="00850F25" w:rsidP="007759E2">
            <w:pPr>
              <w:ind w:right="252"/>
              <w:rPr>
                <w:rFonts w:ascii="Times New Roman" w:hAnsi="Times New Roman"/>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0F25" w:rsidRDefault="00850F25" w:rsidP="007759E2">
            <w:pPr>
              <w:ind w:right="252"/>
              <w:rPr>
                <w:rFonts w:ascii="Times New Roman" w:hAnsi="Times New Roman"/>
                <w:b/>
                <w:sz w:val="20"/>
                <w:szCs w:val="20"/>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850F25" w:rsidRDefault="00850F25" w:rsidP="007759E2">
            <w:pPr>
              <w:ind w:right="252"/>
              <w:rPr>
                <w:rFonts w:ascii="Times New Roman" w:hAnsi="Times New Roman"/>
                <w:b/>
                <w:sz w:val="20"/>
                <w:szCs w:val="20"/>
              </w:rPr>
            </w:pPr>
          </w:p>
        </w:tc>
      </w:tr>
      <w:tr w:rsidR="00850F25" w:rsidTr="00F2514C">
        <w:trPr>
          <w:trHeight w:val="232"/>
        </w:trPr>
        <w:tc>
          <w:tcPr>
            <w:tcW w:w="553" w:type="dxa"/>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rPr>
                <w:rFonts w:ascii="Times New Roman" w:hAnsi="Times New Roman"/>
                <w:sz w:val="20"/>
                <w:szCs w:val="20"/>
                <w:lang w:eastAsia="ru-RU"/>
              </w:rPr>
            </w:pPr>
            <w:r>
              <w:rPr>
                <w:rFonts w:ascii="Times New Roman" w:hAnsi="Times New Roman"/>
                <w:sz w:val="20"/>
                <w:szCs w:val="20"/>
                <w:lang w:eastAsia="ru-RU"/>
              </w:rPr>
              <w:t>1.</w:t>
            </w:r>
          </w:p>
        </w:tc>
        <w:tc>
          <w:tcPr>
            <w:tcW w:w="2816"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both"/>
              <w:rPr>
                <w:rFonts w:ascii="Times New Roman" w:hAnsi="Times New Roman"/>
                <w:sz w:val="20"/>
                <w:szCs w:val="20"/>
              </w:rPr>
            </w:pPr>
          </w:p>
        </w:tc>
        <w:tc>
          <w:tcPr>
            <w:tcW w:w="1150"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rPr>
                <w:rFonts w:ascii="Times New Roman" w:hAnsi="Times New Roman"/>
                <w:sz w:val="20"/>
                <w:szCs w:val="20"/>
              </w:rPr>
            </w:pPr>
          </w:p>
        </w:tc>
        <w:tc>
          <w:tcPr>
            <w:tcW w:w="413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67"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r>
      <w:tr w:rsidR="00850F25" w:rsidTr="00F2514C">
        <w:trPr>
          <w:trHeight w:val="232"/>
        </w:trPr>
        <w:tc>
          <w:tcPr>
            <w:tcW w:w="553" w:type="dxa"/>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rPr>
                <w:rFonts w:ascii="Times New Roman" w:hAnsi="Times New Roman"/>
                <w:sz w:val="20"/>
                <w:szCs w:val="20"/>
                <w:lang w:eastAsia="ru-RU"/>
              </w:rPr>
            </w:pPr>
            <w:r>
              <w:rPr>
                <w:rFonts w:ascii="Times New Roman" w:hAnsi="Times New Roman"/>
                <w:sz w:val="20"/>
                <w:szCs w:val="20"/>
                <w:lang w:eastAsia="ru-RU"/>
              </w:rPr>
              <w:t>2.</w:t>
            </w:r>
          </w:p>
        </w:tc>
        <w:tc>
          <w:tcPr>
            <w:tcW w:w="2816"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both"/>
              <w:rPr>
                <w:rFonts w:ascii="Times New Roman" w:hAnsi="Times New Roman"/>
                <w:sz w:val="20"/>
                <w:szCs w:val="20"/>
              </w:rPr>
            </w:pPr>
          </w:p>
        </w:tc>
        <w:tc>
          <w:tcPr>
            <w:tcW w:w="1150"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rPr>
                <w:rFonts w:ascii="Times New Roman" w:hAnsi="Times New Roman"/>
                <w:sz w:val="20"/>
                <w:szCs w:val="20"/>
              </w:rPr>
            </w:pPr>
          </w:p>
        </w:tc>
        <w:tc>
          <w:tcPr>
            <w:tcW w:w="413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67"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r>
      <w:tr w:rsidR="00850F25" w:rsidTr="00F2514C">
        <w:trPr>
          <w:trHeight w:val="232"/>
        </w:trPr>
        <w:tc>
          <w:tcPr>
            <w:tcW w:w="553" w:type="dxa"/>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rPr>
                <w:rFonts w:ascii="Times New Roman" w:hAnsi="Times New Roman"/>
                <w:sz w:val="20"/>
                <w:szCs w:val="20"/>
                <w:lang w:eastAsia="ru-RU"/>
              </w:rPr>
            </w:pPr>
            <w:r>
              <w:rPr>
                <w:rFonts w:ascii="Times New Roman" w:hAnsi="Times New Roman"/>
                <w:sz w:val="20"/>
                <w:szCs w:val="20"/>
                <w:lang w:eastAsia="ru-RU"/>
              </w:rPr>
              <w:t>3.</w:t>
            </w:r>
          </w:p>
        </w:tc>
        <w:tc>
          <w:tcPr>
            <w:tcW w:w="2816"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both"/>
              <w:rPr>
                <w:rFonts w:ascii="Times New Roman" w:hAnsi="Times New Roman"/>
                <w:sz w:val="20"/>
                <w:szCs w:val="20"/>
              </w:rPr>
            </w:pPr>
          </w:p>
        </w:tc>
        <w:tc>
          <w:tcPr>
            <w:tcW w:w="1150"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rPr>
                <w:rFonts w:ascii="Times New Roman" w:hAnsi="Times New Roman"/>
                <w:sz w:val="20"/>
                <w:szCs w:val="20"/>
              </w:rPr>
            </w:pPr>
          </w:p>
        </w:tc>
        <w:tc>
          <w:tcPr>
            <w:tcW w:w="413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67"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r>
      <w:tr w:rsidR="00850F25" w:rsidTr="00F2514C">
        <w:trPr>
          <w:trHeight w:val="232"/>
        </w:trPr>
        <w:tc>
          <w:tcPr>
            <w:tcW w:w="553" w:type="dxa"/>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rPr>
                <w:rFonts w:ascii="Times New Roman" w:hAnsi="Times New Roman"/>
                <w:sz w:val="20"/>
                <w:szCs w:val="20"/>
                <w:lang w:eastAsia="ru-RU"/>
              </w:rPr>
            </w:pPr>
            <w:r>
              <w:rPr>
                <w:rFonts w:ascii="Times New Roman" w:hAnsi="Times New Roman"/>
                <w:sz w:val="20"/>
                <w:szCs w:val="20"/>
                <w:lang w:eastAsia="ru-RU"/>
              </w:rPr>
              <w:t>….</w:t>
            </w:r>
          </w:p>
        </w:tc>
        <w:tc>
          <w:tcPr>
            <w:tcW w:w="2816"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both"/>
              <w:rPr>
                <w:rFonts w:ascii="Times New Roman" w:hAnsi="Times New Roman"/>
                <w:sz w:val="20"/>
                <w:szCs w:val="20"/>
              </w:rPr>
            </w:pPr>
          </w:p>
        </w:tc>
        <w:tc>
          <w:tcPr>
            <w:tcW w:w="1150"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rPr>
                <w:rFonts w:ascii="Times New Roman" w:hAnsi="Times New Roman"/>
                <w:sz w:val="20"/>
                <w:szCs w:val="20"/>
              </w:rPr>
            </w:pPr>
          </w:p>
        </w:tc>
        <w:tc>
          <w:tcPr>
            <w:tcW w:w="413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c>
          <w:tcPr>
            <w:tcW w:w="1567"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r>
      <w:tr w:rsidR="00850F25" w:rsidTr="00907966">
        <w:trPr>
          <w:trHeight w:val="232"/>
        </w:trPr>
        <w:tc>
          <w:tcPr>
            <w:tcW w:w="13433" w:type="dxa"/>
            <w:gridSpan w:val="7"/>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right"/>
              <w:rPr>
                <w:rFonts w:ascii="Times New Roman" w:hAnsi="Times New Roman"/>
                <w:sz w:val="20"/>
                <w:szCs w:val="20"/>
              </w:rPr>
            </w:pPr>
            <w:r>
              <w:rPr>
                <w:rFonts w:ascii="Times New Roman" w:hAnsi="Times New Roman"/>
                <w:b/>
                <w:sz w:val="20"/>
                <w:szCs w:val="20"/>
              </w:rPr>
              <w:lastRenderedPageBreak/>
              <w:t>НДС 20%/НДС не облагается</w:t>
            </w:r>
          </w:p>
        </w:tc>
        <w:tc>
          <w:tcPr>
            <w:tcW w:w="1567"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r>
      <w:tr w:rsidR="00850F25" w:rsidTr="00907966">
        <w:trPr>
          <w:trHeight w:val="248"/>
        </w:trPr>
        <w:tc>
          <w:tcPr>
            <w:tcW w:w="13433" w:type="dxa"/>
            <w:gridSpan w:val="7"/>
            <w:tcBorders>
              <w:top w:val="single" w:sz="4" w:space="0" w:color="auto"/>
              <w:left w:val="single" w:sz="4" w:space="0" w:color="auto"/>
              <w:bottom w:val="single" w:sz="4" w:space="0" w:color="auto"/>
              <w:right w:val="single" w:sz="4" w:space="0" w:color="auto"/>
            </w:tcBorders>
            <w:hideMark/>
          </w:tcPr>
          <w:p w:rsidR="00850F25" w:rsidRDefault="00850F25" w:rsidP="007759E2">
            <w:pPr>
              <w:ind w:right="252"/>
              <w:jc w:val="right"/>
              <w:rPr>
                <w:rFonts w:ascii="Times New Roman" w:hAnsi="Times New Roman"/>
                <w:sz w:val="20"/>
                <w:szCs w:val="20"/>
              </w:rPr>
            </w:pPr>
            <w:r>
              <w:rPr>
                <w:rFonts w:ascii="Times New Roman" w:hAnsi="Times New Roman"/>
                <w:b/>
                <w:sz w:val="20"/>
                <w:szCs w:val="20"/>
              </w:rPr>
              <w:t>ИТОГО:</w:t>
            </w:r>
          </w:p>
        </w:tc>
        <w:tc>
          <w:tcPr>
            <w:tcW w:w="1567" w:type="dxa"/>
            <w:tcBorders>
              <w:top w:val="single" w:sz="4" w:space="0" w:color="auto"/>
              <w:left w:val="single" w:sz="4" w:space="0" w:color="auto"/>
              <w:bottom w:val="single" w:sz="4" w:space="0" w:color="auto"/>
              <w:right w:val="single" w:sz="4" w:space="0" w:color="auto"/>
            </w:tcBorders>
          </w:tcPr>
          <w:p w:rsidR="00850F25" w:rsidRDefault="00850F25" w:rsidP="007759E2">
            <w:pPr>
              <w:ind w:right="252"/>
              <w:jc w:val="center"/>
              <w:rPr>
                <w:rFonts w:ascii="Times New Roman" w:hAnsi="Times New Roman"/>
                <w:sz w:val="20"/>
                <w:szCs w:val="20"/>
              </w:rPr>
            </w:pPr>
          </w:p>
        </w:tc>
      </w:tr>
    </w:tbl>
    <w:p w:rsidR="00783D1F" w:rsidRDefault="00783D1F" w:rsidP="007759E2">
      <w:pPr>
        <w:ind w:right="252"/>
        <w:jc w:val="center"/>
        <w:rPr>
          <w:rFonts w:ascii="Times New Roman" w:hAnsi="Times New Roman"/>
          <w:b/>
          <w:i/>
          <w:sz w:val="20"/>
          <w:szCs w:val="20"/>
        </w:rPr>
      </w:pPr>
    </w:p>
    <w:p w:rsidR="00167F98" w:rsidRPr="00C54226" w:rsidRDefault="00167F98" w:rsidP="00167F98">
      <w:pPr>
        <w:pStyle w:val="a1"/>
        <w:tabs>
          <w:tab w:val="right" w:pos="8798"/>
        </w:tabs>
        <w:spacing w:line="245" w:lineRule="exact"/>
        <w:ind w:right="-285"/>
        <w:rPr>
          <w:color w:val="000000"/>
          <w:shd w:val="clear" w:color="auto" w:fill="FFFFFF"/>
        </w:rPr>
      </w:pPr>
      <w:r w:rsidRPr="00C54226">
        <w:rPr>
          <w:rStyle w:val="11"/>
          <w:rFonts w:eastAsia="Calibri"/>
          <w:color w:val="000000"/>
        </w:rPr>
        <w:t>Руководитель (</w:t>
      </w:r>
      <w:r w:rsidRPr="00C54226">
        <w:rPr>
          <w:rStyle w:val="ae"/>
          <w:rFonts w:eastAsia="Arial"/>
          <w:color w:val="000000"/>
        </w:rPr>
        <w:t>должность)</w:t>
      </w:r>
      <w:r w:rsidRPr="00C54226">
        <w:rPr>
          <w:rStyle w:val="11"/>
          <w:rFonts w:eastAsia="Calibri"/>
          <w:color w:val="000000"/>
        </w:rPr>
        <w:t xml:space="preserve"> ______________________    (Ф.И.О. Руководителя)</w:t>
      </w:r>
    </w:p>
    <w:p w:rsidR="00167F98" w:rsidRDefault="00167F98" w:rsidP="00167F98">
      <w:pPr>
        <w:tabs>
          <w:tab w:val="left" w:pos="2648"/>
        </w:tabs>
        <w:spacing w:after="0"/>
        <w:jc w:val="both"/>
        <w:rPr>
          <w:rStyle w:val="11"/>
          <w:rFonts w:eastAsia="Calibri"/>
          <w:color w:val="000000"/>
        </w:rPr>
      </w:pPr>
      <w:r w:rsidRPr="00C54226">
        <w:rPr>
          <w:rFonts w:ascii="Times New Roman" w:hAnsi="Times New Roman"/>
          <w:i/>
          <w:sz w:val="24"/>
          <w:szCs w:val="24"/>
        </w:rPr>
        <w:t xml:space="preserve">           </w:t>
      </w:r>
      <w:r w:rsidRPr="00C54226">
        <w:rPr>
          <w:rStyle w:val="11"/>
          <w:rFonts w:eastAsia="Calibri"/>
          <w:color w:val="000000"/>
        </w:rPr>
        <w:t xml:space="preserve">м.п. </w:t>
      </w:r>
    </w:p>
    <w:p w:rsidR="00167F98" w:rsidRPr="00167F98" w:rsidRDefault="00167F98" w:rsidP="00167F98">
      <w:pPr>
        <w:tabs>
          <w:tab w:val="left" w:pos="2648"/>
        </w:tabs>
        <w:spacing w:after="0"/>
        <w:jc w:val="both"/>
        <w:rPr>
          <w:rFonts w:ascii="Times New Roman" w:eastAsia="Calibri" w:hAnsi="Times New Roman" w:cs="Times New Roman"/>
          <w:color w:val="000000"/>
          <w:sz w:val="20"/>
          <w:szCs w:val="20"/>
          <w:lang w:eastAsia="ru-RU"/>
        </w:rPr>
      </w:pPr>
    </w:p>
    <w:p w:rsidR="00850F25" w:rsidRPr="009810A7" w:rsidRDefault="00850F25" w:rsidP="007759E2">
      <w:pPr>
        <w:spacing w:after="0" w:line="240" w:lineRule="auto"/>
        <w:ind w:right="252"/>
        <w:jc w:val="both"/>
        <w:rPr>
          <w:rFonts w:ascii="Times New Roman" w:hAnsi="Times New Roman"/>
          <w:b/>
          <w:i/>
          <w:sz w:val="16"/>
          <w:szCs w:val="16"/>
        </w:rPr>
      </w:pPr>
      <w:r w:rsidRPr="009810A7">
        <w:rPr>
          <w:rFonts w:ascii="Times New Roman" w:hAnsi="Times New Roman"/>
          <w:b/>
          <w:i/>
          <w:sz w:val="16"/>
          <w:szCs w:val="16"/>
        </w:rPr>
        <w:t>1. Участник указывает свое полное фирменное наименование (в т.ч. организационно-правовую форму) и свой юридический и почтовый адрес.</w:t>
      </w:r>
    </w:p>
    <w:p w:rsidR="00850F25" w:rsidRPr="009810A7" w:rsidRDefault="00850F25" w:rsidP="007759E2">
      <w:pPr>
        <w:spacing w:after="0" w:line="240" w:lineRule="auto"/>
        <w:ind w:right="252"/>
        <w:jc w:val="both"/>
        <w:rPr>
          <w:rFonts w:ascii="Times New Roman" w:hAnsi="Times New Roman"/>
          <w:b/>
          <w:i/>
          <w:sz w:val="16"/>
          <w:szCs w:val="16"/>
        </w:rPr>
      </w:pPr>
      <w:r w:rsidRPr="009810A7">
        <w:rPr>
          <w:rFonts w:ascii="Times New Roman" w:hAnsi="Times New Roman"/>
          <w:b/>
          <w:i/>
          <w:sz w:val="16"/>
          <w:szCs w:val="16"/>
        </w:rPr>
        <w:t>2. Цены, указанные в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а также иные расходы Исполнителя, связанные с исполнением договора.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850F25" w:rsidRPr="009810A7" w:rsidRDefault="00850F25" w:rsidP="007759E2">
      <w:pPr>
        <w:spacing w:after="0" w:line="240" w:lineRule="auto"/>
        <w:ind w:right="252"/>
        <w:jc w:val="both"/>
        <w:rPr>
          <w:rFonts w:ascii="Times New Roman" w:hAnsi="Times New Roman"/>
          <w:b/>
          <w:i/>
          <w:sz w:val="16"/>
          <w:szCs w:val="16"/>
        </w:rPr>
      </w:pPr>
      <w:r w:rsidRPr="009810A7">
        <w:rPr>
          <w:rFonts w:ascii="Times New Roman" w:hAnsi="Times New Roman"/>
          <w:b/>
          <w:i/>
          <w:sz w:val="16"/>
          <w:szCs w:val="16"/>
        </w:rPr>
        <w:t xml:space="preserve">3.  В своем предложении Участник должен представить заполненную форму, 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9810A7">
        <w:rPr>
          <w:rFonts w:ascii="Times New Roman" w:hAnsi="Times New Roman"/>
          <w:b/>
          <w:i/>
          <w:sz w:val="16"/>
          <w:szCs w:val="16"/>
        </w:rPr>
        <w:t>образом</w:t>
      </w:r>
      <w:proofErr w:type="gramEnd"/>
      <w:r w:rsidRPr="009810A7">
        <w:rPr>
          <w:rFonts w:ascii="Times New Roman" w:hAnsi="Times New Roman"/>
          <w:b/>
          <w:i/>
          <w:sz w:val="16"/>
          <w:szCs w:val="16"/>
        </w:rPr>
        <w:t xml:space="preserve"> уполномоченным им лицом на основании доверенности, скрепить печатью Участника.</w:t>
      </w:r>
    </w:p>
    <w:p w:rsidR="00850F25" w:rsidRPr="009810A7" w:rsidRDefault="00850F25" w:rsidP="007759E2">
      <w:pPr>
        <w:spacing w:after="0" w:line="240" w:lineRule="auto"/>
        <w:ind w:right="252"/>
        <w:jc w:val="both"/>
        <w:rPr>
          <w:rFonts w:ascii="Times New Roman" w:hAnsi="Times New Roman"/>
          <w:b/>
          <w:i/>
          <w:sz w:val="16"/>
          <w:szCs w:val="16"/>
        </w:rPr>
      </w:pPr>
      <w:r w:rsidRPr="009810A7">
        <w:rPr>
          <w:rFonts w:ascii="Times New Roman" w:hAnsi="Times New Roman"/>
          <w:b/>
          <w:i/>
          <w:sz w:val="16"/>
          <w:szCs w:val="16"/>
        </w:rPr>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850F25" w:rsidRPr="009810A7" w:rsidRDefault="00850F25" w:rsidP="007759E2">
      <w:pPr>
        <w:spacing w:after="0" w:line="240" w:lineRule="auto"/>
        <w:ind w:right="252"/>
        <w:jc w:val="both"/>
        <w:rPr>
          <w:rFonts w:ascii="Times New Roman" w:hAnsi="Times New Roman"/>
          <w:b/>
          <w:i/>
          <w:sz w:val="16"/>
          <w:szCs w:val="16"/>
        </w:rPr>
      </w:pPr>
      <w:r w:rsidRPr="009810A7">
        <w:rPr>
          <w:rFonts w:ascii="Times New Roman" w:hAnsi="Times New Roman"/>
          <w:b/>
          <w:i/>
          <w:sz w:val="16"/>
          <w:szCs w:val="16"/>
        </w:rPr>
        <w:t>5. См. раздел 10 Извещения «Требования к содержанию, составу заявки на участие в закупке/требования к описанию участниками закупки поставляемого товара, оказываемых услуг, выполняемых работ» - Инструкция по заполнению предложения участника.</w:t>
      </w:r>
    </w:p>
    <w:p w:rsidR="00850F25" w:rsidRPr="009810A7" w:rsidRDefault="00850F25" w:rsidP="007759E2">
      <w:pPr>
        <w:spacing w:after="0" w:line="240" w:lineRule="auto"/>
        <w:ind w:right="252"/>
        <w:jc w:val="both"/>
        <w:rPr>
          <w:rFonts w:ascii="Times New Roman" w:hAnsi="Times New Roman"/>
          <w:b/>
          <w:i/>
          <w:sz w:val="16"/>
          <w:szCs w:val="16"/>
        </w:rPr>
      </w:pPr>
      <w:r w:rsidRPr="009810A7">
        <w:rPr>
          <w:rFonts w:ascii="Times New Roman" w:hAnsi="Times New Roman"/>
          <w:b/>
          <w:i/>
          <w:sz w:val="16"/>
          <w:szCs w:val="16"/>
        </w:rPr>
        <w:t>6.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Участник закупки несет ответственность за достоверность сведений о стране происхождения товара, указанных в заявке. Наименование страны происхождения товаров указывается в соответствии с Общероссийским классификатором стран мира ОК (МК (ИСО 3166) 004-97) 025-2001.</w:t>
      </w:r>
    </w:p>
    <w:p w:rsidR="00850F25" w:rsidRPr="009810A7" w:rsidRDefault="00850F25" w:rsidP="007759E2">
      <w:pPr>
        <w:spacing w:after="0" w:line="240" w:lineRule="auto"/>
        <w:ind w:right="252"/>
        <w:jc w:val="both"/>
        <w:rPr>
          <w:rFonts w:ascii="Times New Roman" w:hAnsi="Times New Roman"/>
          <w:b/>
          <w:i/>
          <w:sz w:val="16"/>
          <w:szCs w:val="16"/>
        </w:rPr>
      </w:pPr>
      <w:r w:rsidRPr="009810A7">
        <w:rPr>
          <w:rFonts w:ascii="Times New Roman" w:hAnsi="Times New Roman"/>
          <w:b/>
          <w:i/>
          <w:sz w:val="16"/>
          <w:szCs w:val="16"/>
        </w:rPr>
        <w:t>7. Товаром российского происхождения признается товар согласно п. 2 Постановления Правительства РФ от 03.12.2020 N 2013 "О минимальной доле закупок товаров российского происхождения"</w:t>
      </w:r>
    </w:p>
    <w:p w:rsidR="00850F25" w:rsidRPr="009810A7" w:rsidRDefault="00850F25" w:rsidP="007759E2">
      <w:pPr>
        <w:spacing w:after="0" w:line="240" w:lineRule="auto"/>
        <w:ind w:right="252"/>
        <w:jc w:val="both"/>
        <w:rPr>
          <w:rFonts w:ascii="Times New Roman" w:hAnsi="Times New Roman"/>
          <w:b/>
          <w:i/>
          <w:sz w:val="16"/>
          <w:szCs w:val="16"/>
        </w:rPr>
        <w:sectPr w:rsidR="00850F25" w:rsidRPr="009810A7" w:rsidSect="00850F25">
          <w:pgSz w:w="16838" w:h="11906" w:orient="landscape"/>
          <w:pgMar w:top="1134" w:right="851" w:bottom="1134" w:left="851" w:header="720" w:footer="720" w:gutter="0"/>
          <w:cols w:space="720"/>
          <w:docGrid w:linePitch="600" w:charSpace="36864"/>
        </w:sectPr>
      </w:pPr>
      <w:r w:rsidRPr="009810A7">
        <w:rPr>
          <w:rFonts w:ascii="Times New Roman" w:hAnsi="Times New Roman"/>
          <w:b/>
          <w:i/>
          <w:sz w:val="16"/>
          <w:szCs w:val="16"/>
        </w:rPr>
        <w:t xml:space="preserve"> </w:t>
      </w:r>
    </w:p>
    <w:p w:rsidR="00783D1F" w:rsidRDefault="00783D1F" w:rsidP="00850F25">
      <w:pPr>
        <w:jc w:val="both"/>
        <w:rPr>
          <w:rFonts w:ascii="Times New Roman" w:hAnsi="Times New Roman"/>
          <w:b/>
          <w:i/>
          <w:sz w:val="20"/>
          <w:szCs w:val="20"/>
        </w:rPr>
      </w:pPr>
    </w:p>
    <w:p w:rsidR="00461DB0" w:rsidRPr="007630CC" w:rsidRDefault="00461DB0" w:rsidP="00461DB0">
      <w:pPr>
        <w:tabs>
          <w:tab w:val="left" w:pos="3969"/>
        </w:tabs>
        <w:spacing w:after="0"/>
        <w:jc w:val="right"/>
        <w:rPr>
          <w:rFonts w:ascii="Times New Roman" w:hAnsi="Times New Roman"/>
          <w:b/>
          <w:i/>
          <w:sz w:val="24"/>
          <w:szCs w:val="24"/>
        </w:rPr>
      </w:pPr>
      <w:r w:rsidRPr="007630CC">
        <w:rPr>
          <w:rFonts w:ascii="Times New Roman" w:hAnsi="Times New Roman"/>
          <w:b/>
          <w:i/>
          <w:sz w:val="24"/>
          <w:szCs w:val="24"/>
        </w:rPr>
        <w:t>Приложение 2 к запросу в целях формирования</w:t>
      </w:r>
    </w:p>
    <w:p w:rsidR="00461DB0" w:rsidRPr="007630CC" w:rsidRDefault="00461DB0" w:rsidP="00461DB0">
      <w:pPr>
        <w:tabs>
          <w:tab w:val="left" w:pos="3969"/>
        </w:tabs>
        <w:spacing w:after="0"/>
        <w:jc w:val="right"/>
        <w:rPr>
          <w:rFonts w:ascii="Times New Roman" w:hAnsi="Times New Roman"/>
          <w:b/>
          <w:i/>
          <w:sz w:val="24"/>
          <w:szCs w:val="24"/>
        </w:rPr>
      </w:pPr>
      <w:r w:rsidRPr="007630CC">
        <w:rPr>
          <w:rFonts w:ascii="Times New Roman" w:hAnsi="Times New Roman"/>
          <w:b/>
          <w:i/>
          <w:sz w:val="24"/>
          <w:szCs w:val="24"/>
        </w:rPr>
        <w:t xml:space="preserve">представления о рыночных ценах </w:t>
      </w:r>
    </w:p>
    <w:p w:rsidR="00461DB0" w:rsidRPr="007630CC" w:rsidRDefault="00461DB0" w:rsidP="00461DB0">
      <w:pPr>
        <w:widowControl w:val="0"/>
        <w:jc w:val="center"/>
        <w:rPr>
          <w:rFonts w:ascii="Times New Roman" w:eastAsia="SimSun" w:hAnsi="Times New Roman" w:cs="Times New Roman"/>
          <w:b/>
          <w:bCs/>
          <w:i/>
          <w:iCs/>
          <w:sz w:val="24"/>
          <w:szCs w:val="24"/>
          <w:lang w:eastAsia="ar-SA"/>
        </w:rPr>
      </w:pPr>
    </w:p>
    <w:p w:rsidR="00DA0BFC" w:rsidRDefault="007630CC" w:rsidP="007630CC">
      <w:pPr>
        <w:spacing w:after="0"/>
        <w:jc w:val="center"/>
        <w:rPr>
          <w:rFonts w:ascii="Times New Roman" w:hAnsi="Times New Roman" w:cs="Times New Roman"/>
          <w:b/>
          <w:kern w:val="1"/>
          <w:sz w:val="24"/>
          <w:szCs w:val="24"/>
          <w:lang w:eastAsia="ar-SA"/>
        </w:rPr>
      </w:pPr>
      <w:r w:rsidRPr="007630CC">
        <w:rPr>
          <w:rFonts w:ascii="Times New Roman" w:hAnsi="Times New Roman" w:cs="Times New Roman"/>
          <w:b/>
          <w:kern w:val="1"/>
          <w:sz w:val="24"/>
          <w:szCs w:val="24"/>
          <w:lang w:eastAsia="ar-SA"/>
        </w:rPr>
        <w:t>Описание объекта закупки</w:t>
      </w:r>
    </w:p>
    <w:p w:rsidR="007630CC" w:rsidRPr="007630CC" w:rsidRDefault="007630CC" w:rsidP="007630CC">
      <w:pPr>
        <w:spacing w:after="0"/>
        <w:jc w:val="center"/>
        <w:rPr>
          <w:rFonts w:ascii="Times New Roman" w:eastAsia="Calibri" w:hAnsi="Times New Roman" w:cs="Times New Roman"/>
          <w:b/>
          <w:sz w:val="24"/>
          <w:szCs w:val="24"/>
        </w:rPr>
      </w:pPr>
    </w:p>
    <w:p w:rsidR="00431681" w:rsidRPr="009810A7" w:rsidRDefault="003A4583" w:rsidP="0071103E">
      <w:pPr>
        <w:tabs>
          <w:tab w:val="left" w:pos="3969"/>
        </w:tabs>
        <w:spacing w:after="0"/>
        <w:jc w:val="both"/>
        <w:rPr>
          <w:rFonts w:ascii="Times New Roman" w:eastAsia="Calibri" w:hAnsi="Times New Roman" w:cs="Times New Roman"/>
          <w:sz w:val="20"/>
          <w:szCs w:val="20"/>
        </w:rPr>
      </w:pPr>
      <w:r w:rsidRPr="009810A7">
        <w:rPr>
          <w:rFonts w:ascii="Times New Roman" w:eastAsia="Calibri" w:hAnsi="Times New Roman" w:cs="Times New Roman"/>
          <w:b/>
          <w:sz w:val="20"/>
          <w:szCs w:val="20"/>
        </w:rPr>
        <w:t xml:space="preserve">1. </w:t>
      </w:r>
      <w:r w:rsidR="00DA0BFC" w:rsidRPr="009810A7">
        <w:rPr>
          <w:rFonts w:ascii="Times New Roman" w:eastAsia="Calibri" w:hAnsi="Times New Roman" w:cs="Times New Roman"/>
          <w:b/>
          <w:sz w:val="20"/>
          <w:szCs w:val="20"/>
        </w:rPr>
        <w:t>Предмет закупки:</w:t>
      </w:r>
      <w:r w:rsidR="00DA0BFC" w:rsidRPr="009810A7">
        <w:rPr>
          <w:rFonts w:ascii="Times New Roman" w:eastAsia="Calibri" w:hAnsi="Times New Roman" w:cs="Times New Roman"/>
          <w:sz w:val="20"/>
          <w:szCs w:val="20"/>
        </w:rPr>
        <w:t xml:space="preserve"> </w:t>
      </w:r>
      <w:r w:rsidR="007630CC" w:rsidRPr="009810A7">
        <w:rPr>
          <w:rFonts w:ascii="Times New Roman" w:eastAsia="Calibri" w:hAnsi="Times New Roman" w:cs="Times New Roman"/>
          <w:sz w:val="20"/>
          <w:szCs w:val="20"/>
        </w:rPr>
        <w:t xml:space="preserve">поставка </w:t>
      </w:r>
      <w:r w:rsidR="00783D1F" w:rsidRPr="009810A7">
        <w:rPr>
          <w:rFonts w:ascii="Times New Roman" w:eastAsia="Calibri" w:hAnsi="Times New Roman" w:cs="Times New Roman"/>
          <w:sz w:val="20"/>
          <w:szCs w:val="20"/>
        </w:rPr>
        <w:t>мебели</w:t>
      </w:r>
      <w:r w:rsidR="007630CC" w:rsidRPr="009810A7">
        <w:rPr>
          <w:rFonts w:ascii="Times New Roman" w:eastAsia="Calibri" w:hAnsi="Times New Roman" w:cs="Times New Roman"/>
          <w:sz w:val="20"/>
          <w:szCs w:val="20"/>
        </w:rPr>
        <w:t xml:space="preserve"> (далее – Товар)</w:t>
      </w:r>
      <w:r w:rsidR="00773E5D" w:rsidRPr="009810A7">
        <w:rPr>
          <w:rFonts w:ascii="Times New Roman" w:eastAsia="Calibri" w:hAnsi="Times New Roman" w:cs="Times New Roman"/>
          <w:sz w:val="20"/>
          <w:szCs w:val="20"/>
        </w:rPr>
        <w:t>.</w:t>
      </w:r>
      <w:r w:rsidR="00431681" w:rsidRPr="009810A7">
        <w:rPr>
          <w:rFonts w:ascii="Times New Roman" w:eastAsia="Calibri" w:hAnsi="Times New Roman" w:cs="Times New Roman"/>
          <w:sz w:val="20"/>
          <w:szCs w:val="20"/>
        </w:rPr>
        <w:t xml:space="preserve"> </w:t>
      </w:r>
    </w:p>
    <w:p w:rsidR="00A60803" w:rsidRPr="009C234F" w:rsidRDefault="000D687D" w:rsidP="00783D1F">
      <w:pPr>
        <w:spacing w:after="0"/>
        <w:jc w:val="both"/>
        <w:rPr>
          <w:rFonts w:ascii="Times New Roman" w:eastAsia="Calibri" w:hAnsi="Times New Roman" w:cs="Times New Roman"/>
          <w:b/>
          <w:sz w:val="20"/>
          <w:szCs w:val="20"/>
        </w:rPr>
      </w:pPr>
      <w:r w:rsidRPr="009810A7">
        <w:rPr>
          <w:rFonts w:ascii="Times New Roman" w:eastAsia="Calibri" w:hAnsi="Times New Roman" w:cs="Times New Roman"/>
          <w:b/>
          <w:sz w:val="20"/>
          <w:szCs w:val="20"/>
        </w:rPr>
        <w:t xml:space="preserve">2. </w:t>
      </w:r>
      <w:r w:rsidR="007630CC" w:rsidRPr="009810A7">
        <w:rPr>
          <w:rFonts w:ascii="Times New Roman" w:eastAsia="Calibri" w:hAnsi="Times New Roman" w:cs="Times New Roman"/>
          <w:b/>
          <w:sz w:val="20"/>
          <w:szCs w:val="20"/>
        </w:rPr>
        <w:t>Технические характеристики Товара:</w:t>
      </w:r>
    </w:p>
    <w:tbl>
      <w:tblPr>
        <w:tblStyle w:val="afffb"/>
        <w:tblW w:w="9782" w:type="dxa"/>
        <w:tblInd w:w="-176" w:type="dxa"/>
        <w:tblLayout w:type="fixed"/>
        <w:tblLook w:val="04A0"/>
      </w:tblPr>
      <w:tblGrid>
        <w:gridCol w:w="584"/>
        <w:gridCol w:w="1041"/>
        <w:gridCol w:w="1478"/>
        <w:gridCol w:w="615"/>
        <w:gridCol w:w="738"/>
        <w:gridCol w:w="4050"/>
        <w:gridCol w:w="1276"/>
      </w:tblGrid>
      <w:tr w:rsidR="00EB70C8" w:rsidRPr="007E7777" w:rsidTr="007F42C3">
        <w:trPr>
          <w:trHeight w:val="145"/>
        </w:trPr>
        <w:tc>
          <w:tcPr>
            <w:tcW w:w="584" w:type="dxa"/>
          </w:tcPr>
          <w:p w:rsidR="00EB70C8" w:rsidRPr="009810A7" w:rsidRDefault="00EB70C8" w:rsidP="009810A7">
            <w:pPr>
              <w:jc w:val="center"/>
              <w:rPr>
                <w:b/>
              </w:rPr>
            </w:pPr>
            <w:r w:rsidRPr="009810A7">
              <w:rPr>
                <w:b/>
              </w:rPr>
              <w:t>№</w:t>
            </w:r>
          </w:p>
        </w:tc>
        <w:tc>
          <w:tcPr>
            <w:tcW w:w="1041" w:type="dxa"/>
          </w:tcPr>
          <w:p w:rsidR="00EB70C8" w:rsidRPr="009810A7" w:rsidRDefault="00EB70C8" w:rsidP="009810A7">
            <w:pPr>
              <w:jc w:val="center"/>
              <w:rPr>
                <w:b/>
              </w:rPr>
            </w:pPr>
            <w:r w:rsidRPr="009810A7">
              <w:rPr>
                <w:b/>
              </w:rPr>
              <w:t>Наименование товара</w:t>
            </w:r>
          </w:p>
        </w:tc>
        <w:tc>
          <w:tcPr>
            <w:tcW w:w="1478" w:type="dxa"/>
          </w:tcPr>
          <w:p w:rsidR="00EB70C8" w:rsidRDefault="00A60803" w:rsidP="009810A7">
            <w:pPr>
              <w:jc w:val="center"/>
              <w:rPr>
                <w:b/>
              </w:rPr>
            </w:pPr>
            <w:r w:rsidRPr="009810A7">
              <w:rPr>
                <w:b/>
              </w:rPr>
              <w:t>Эскиз</w:t>
            </w:r>
          </w:p>
          <w:p w:rsidR="00F1419B" w:rsidRPr="009810A7" w:rsidRDefault="00F1419B" w:rsidP="009810A7">
            <w:pPr>
              <w:jc w:val="center"/>
              <w:rPr>
                <w:b/>
              </w:rPr>
            </w:pPr>
            <w:r>
              <w:rPr>
                <w:sz w:val="22"/>
              </w:rPr>
              <w:t>(</w:t>
            </w:r>
            <w:r w:rsidRPr="00F1419B">
              <w:rPr>
                <w:b/>
              </w:rPr>
              <w:t>схематическое изображение товара, установленное Заказчиком)</w:t>
            </w:r>
          </w:p>
        </w:tc>
        <w:tc>
          <w:tcPr>
            <w:tcW w:w="615" w:type="dxa"/>
          </w:tcPr>
          <w:p w:rsidR="00EB70C8" w:rsidRPr="009810A7" w:rsidRDefault="00EB70C8" w:rsidP="009810A7">
            <w:pPr>
              <w:jc w:val="center"/>
              <w:rPr>
                <w:b/>
              </w:rPr>
            </w:pPr>
            <w:r w:rsidRPr="009810A7">
              <w:rPr>
                <w:b/>
              </w:rPr>
              <w:t>Ед. изм.</w:t>
            </w:r>
          </w:p>
        </w:tc>
        <w:tc>
          <w:tcPr>
            <w:tcW w:w="738" w:type="dxa"/>
          </w:tcPr>
          <w:p w:rsidR="00EB70C8" w:rsidRPr="009810A7" w:rsidRDefault="00EB70C8" w:rsidP="009810A7">
            <w:pPr>
              <w:jc w:val="center"/>
              <w:rPr>
                <w:b/>
              </w:rPr>
            </w:pPr>
            <w:r w:rsidRPr="009810A7">
              <w:rPr>
                <w:b/>
              </w:rPr>
              <w:t>Количество</w:t>
            </w:r>
          </w:p>
        </w:tc>
        <w:tc>
          <w:tcPr>
            <w:tcW w:w="4050" w:type="dxa"/>
          </w:tcPr>
          <w:p w:rsidR="00EB70C8" w:rsidRPr="009810A7" w:rsidRDefault="00EB70C8" w:rsidP="009810A7">
            <w:pPr>
              <w:jc w:val="center"/>
              <w:rPr>
                <w:b/>
              </w:rPr>
            </w:pPr>
            <w:r w:rsidRPr="009810A7">
              <w:rPr>
                <w:b/>
              </w:rPr>
              <w:t>Технические характеристики</w:t>
            </w:r>
          </w:p>
        </w:tc>
        <w:tc>
          <w:tcPr>
            <w:tcW w:w="1276" w:type="dxa"/>
          </w:tcPr>
          <w:p w:rsidR="00EB70C8" w:rsidRPr="009810A7" w:rsidRDefault="00EB70C8" w:rsidP="009810A7">
            <w:pPr>
              <w:jc w:val="center"/>
              <w:rPr>
                <w:b/>
              </w:rPr>
            </w:pPr>
            <w:r w:rsidRPr="009810A7">
              <w:rPr>
                <w:b/>
              </w:rPr>
              <w:t>ОКПД 2</w:t>
            </w:r>
          </w:p>
        </w:tc>
      </w:tr>
      <w:tr w:rsidR="00EB70C8" w:rsidRPr="007E7777" w:rsidTr="007F42C3">
        <w:trPr>
          <w:trHeight w:val="145"/>
        </w:trPr>
        <w:tc>
          <w:tcPr>
            <w:tcW w:w="584" w:type="dxa"/>
          </w:tcPr>
          <w:p w:rsidR="00EB70C8" w:rsidRPr="007E7777" w:rsidRDefault="00EB70C8" w:rsidP="009810A7">
            <w:pPr>
              <w:jc w:val="center"/>
              <w:rPr>
                <w:b/>
              </w:rPr>
            </w:pPr>
            <w:r w:rsidRPr="007E7777">
              <w:rPr>
                <w:b/>
              </w:rPr>
              <w:t>1</w:t>
            </w:r>
          </w:p>
        </w:tc>
        <w:tc>
          <w:tcPr>
            <w:tcW w:w="1041" w:type="dxa"/>
          </w:tcPr>
          <w:p w:rsidR="00EB70C8" w:rsidRPr="00A75BE8" w:rsidRDefault="00EB70C8" w:rsidP="009810A7">
            <w:pPr>
              <w:jc w:val="center"/>
            </w:pPr>
            <w:r w:rsidRPr="00A75BE8">
              <w:t>Кресло офисное</w:t>
            </w:r>
          </w:p>
          <w:p w:rsidR="00EB70C8" w:rsidRPr="00A75BE8" w:rsidRDefault="00EB70C8" w:rsidP="009810A7">
            <w:pPr>
              <w:jc w:val="center"/>
            </w:pPr>
          </w:p>
        </w:tc>
        <w:tc>
          <w:tcPr>
            <w:tcW w:w="1478" w:type="dxa"/>
          </w:tcPr>
          <w:p w:rsidR="00EB70C8" w:rsidRPr="007E7777" w:rsidRDefault="00EB70C8" w:rsidP="009810A7">
            <w:pPr>
              <w:jc w:val="center"/>
              <w:rPr>
                <w:b/>
              </w:rPr>
            </w:pPr>
            <w:r w:rsidRPr="007E4CBE">
              <w:rPr>
                <w:b/>
                <w:noProof/>
              </w:rPr>
              <w:drawing>
                <wp:inline distT="0" distB="0" distL="0" distR="0">
                  <wp:extent cx="1102765" cy="1045029"/>
                  <wp:effectExtent l="19050" t="0" r="2135" b="0"/>
                  <wp:docPr id="54" name="Рисунок 4" descr="&amp;Kcy;&amp;rcy;&amp;iecy;&amp;scy;&amp;lcy;&amp;ocy; &amp;dcy;&amp;lcy;&amp;yacy; &amp;ocy;&amp;pcy;&amp;iecy;&amp;rcy;&amp;acy;&amp;tcy;&amp;ocy;&amp;rcy;&amp;acy; &amp;Scy;&amp;icy;&amp;rcy;&amp;icy;&amp;ucy;&amp;scy; &amp;chcy;&amp;iecy;&amp;rcy;&amp;ncy;&amp;ocy;&amp;iecy; (&amp;tcy;&amp;kcy;&amp;acy;&amp;ncy;&amp;softcy;/&amp;pcy;&amp;lcy;&amp;acy;&amp;scy;&amp;tcy;&amp;i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rcy;&amp;iecy;&amp;scy;&amp;lcy;&amp;ocy; &amp;dcy;&amp;lcy;&amp;yacy; &amp;ocy;&amp;pcy;&amp;iecy;&amp;rcy;&amp;acy;&amp;tcy;&amp;ocy;&amp;rcy;&amp;acy; &amp;Scy;&amp;icy;&amp;rcy;&amp;icy;&amp;ucy;&amp;scy; &amp;chcy;&amp;iecy;&amp;rcy;&amp;ncy;&amp;ocy;&amp;iecy; (&amp;tcy;&amp;kcy;&amp;acy;&amp;ncy;&amp;softcy;/&amp;pcy;&amp;lcy;&amp;acy;&amp;scy;&amp;tcy;&amp;icy;&amp;kcy;)"/>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7182" cy="1049215"/>
                          </a:xfrm>
                          <a:prstGeom prst="rect">
                            <a:avLst/>
                          </a:prstGeom>
                          <a:noFill/>
                          <a:ln>
                            <a:noFill/>
                          </a:ln>
                        </pic:spPr>
                      </pic:pic>
                    </a:graphicData>
                  </a:graphic>
                </wp:inline>
              </w:drawing>
            </w:r>
          </w:p>
        </w:tc>
        <w:tc>
          <w:tcPr>
            <w:tcW w:w="615" w:type="dxa"/>
          </w:tcPr>
          <w:p w:rsidR="00EB70C8" w:rsidRPr="00A75BE8" w:rsidRDefault="00EB70C8" w:rsidP="009810A7">
            <w:pPr>
              <w:jc w:val="center"/>
            </w:pPr>
            <w:r w:rsidRPr="00A75BE8">
              <w:t>Шт.</w:t>
            </w:r>
          </w:p>
        </w:tc>
        <w:tc>
          <w:tcPr>
            <w:tcW w:w="738" w:type="dxa"/>
          </w:tcPr>
          <w:p w:rsidR="00EB70C8" w:rsidRPr="00A75BE8" w:rsidRDefault="00EB70C8" w:rsidP="009810A7">
            <w:pPr>
              <w:jc w:val="center"/>
            </w:pPr>
            <w:r w:rsidRPr="00A75BE8">
              <w:t>50</w:t>
            </w:r>
          </w:p>
        </w:tc>
        <w:tc>
          <w:tcPr>
            <w:tcW w:w="4050" w:type="dxa"/>
          </w:tcPr>
          <w:p w:rsidR="00EB70C8" w:rsidRDefault="00EB70C8" w:rsidP="009810A7">
            <w:r w:rsidRPr="001C4CEE">
              <w:t>Спинка регулируемая, высокая, с ярко выраженной эргономикой, высота спинки регулирует</w:t>
            </w:r>
            <w:r>
              <w:t>ся в диапазоне от 430 до 530 мм.</w:t>
            </w:r>
          </w:p>
          <w:p w:rsidR="00EB70C8" w:rsidRPr="009F0289" w:rsidRDefault="00EB70C8" w:rsidP="009810A7">
            <w:r w:rsidRPr="009F0289">
              <w:t xml:space="preserve">Ширина, </w:t>
            </w:r>
            <w:proofErr w:type="gramStart"/>
            <w:r w:rsidRPr="009F0289">
              <w:t>см</w:t>
            </w:r>
            <w:proofErr w:type="gramEnd"/>
            <w:r w:rsidRPr="009F0289">
              <w:t>: не менее 55</w:t>
            </w:r>
          </w:p>
          <w:p w:rsidR="00EB70C8" w:rsidRPr="009F0289" w:rsidRDefault="00EB70C8" w:rsidP="009810A7">
            <w:r w:rsidRPr="009F0289">
              <w:t xml:space="preserve">Глубина, </w:t>
            </w:r>
            <w:proofErr w:type="gramStart"/>
            <w:r w:rsidRPr="009F0289">
              <w:t>см</w:t>
            </w:r>
            <w:proofErr w:type="gramEnd"/>
            <w:r w:rsidRPr="009F0289">
              <w:t>: не менее  43</w:t>
            </w:r>
          </w:p>
          <w:p w:rsidR="00EB70C8" w:rsidRPr="009F0289" w:rsidRDefault="00EB70C8" w:rsidP="009810A7">
            <w:r w:rsidRPr="00E06083">
              <w:t xml:space="preserve">Высота, </w:t>
            </w:r>
            <w:proofErr w:type="gramStart"/>
            <w:r w:rsidRPr="00E06083">
              <w:t>см</w:t>
            </w:r>
            <w:proofErr w:type="gramEnd"/>
            <w:r w:rsidRPr="00E06083">
              <w:t>: не менее 99</w:t>
            </w:r>
          </w:p>
          <w:p w:rsidR="00EB70C8" w:rsidRPr="001C4CEE" w:rsidRDefault="00EB70C8" w:rsidP="009810A7">
            <w:r w:rsidRPr="001C4CEE">
              <w:t>Ширина сиденья ме</w:t>
            </w:r>
            <w:r>
              <w:t>жду подлокотниками: не менее 50 с</w:t>
            </w:r>
            <w:r w:rsidRPr="001C4CEE">
              <w:t>м</w:t>
            </w:r>
            <w:r>
              <w:t>.</w:t>
            </w:r>
            <w:r w:rsidRPr="001C4CEE">
              <w:t xml:space="preserve"> Обивка сиденья: синтетическая ткань с высокой износостойкостью – сэндвич.</w:t>
            </w:r>
          </w:p>
          <w:p w:rsidR="00EB70C8" w:rsidRPr="001C4CEE" w:rsidRDefault="00EB70C8" w:rsidP="009810A7">
            <w:proofErr w:type="spellStart"/>
            <w:proofErr w:type="gramStart"/>
            <w:r w:rsidRPr="001C4CEE">
              <w:t>Ma</w:t>
            </w:r>
            <w:proofErr w:type="gramEnd"/>
            <w:r w:rsidRPr="001C4CEE">
              <w:t>ксимальная</w:t>
            </w:r>
            <w:proofErr w:type="spellEnd"/>
            <w:r w:rsidRPr="001C4CEE">
              <w:t xml:space="preserve"> нагрузка, кг</w:t>
            </w:r>
            <w:r>
              <w:t>:</w:t>
            </w:r>
            <w:r w:rsidRPr="001C4CEE">
              <w:t xml:space="preserve">  не менее 90</w:t>
            </w:r>
          </w:p>
          <w:p w:rsidR="00EB70C8" w:rsidRPr="001C4CEE" w:rsidRDefault="00EB70C8" w:rsidP="009810A7">
            <w:r w:rsidRPr="001C4CEE">
              <w:t>Материал</w:t>
            </w:r>
            <w:r>
              <w:t>:</w:t>
            </w:r>
            <w:r w:rsidRPr="001C4CEE">
              <w:t xml:space="preserve"> пластмасса/метал</w:t>
            </w:r>
          </w:p>
          <w:p w:rsidR="00EB70C8" w:rsidRPr="001C4CEE" w:rsidRDefault="00EB70C8" w:rsidP="009810A7">
            <w:r w:rsidRPr="001C4CEE">
              <w:t>Подлокотники выполнены из ПВХ, высота подлокотников не менее 23</w:t>
            </w:r>
            <w:r>
              <w:t xml:space="preserve"> с</w:t>
            </w:r>
            <w:r w:rsidRPr="001C4CEE">
              <w:t>м.</w:t>
            </w:r>
          </w:p>
          <w:p w:rsidR="00EB70C8" w:rsidRPr="001C4CEE" w:rsidRDefault="00EB70C8" w:rsidP="009810A7">
            <w:r w:rsidRPr="001C4CEE">
              <w:t>Опора типа "газлифт" с регулировкой в</w:t>
            </w:r>
            <w:r>
              <w:t>ысоты сиденья в диапазоне от 43 до 53 с</w:t>
            </w:r>
            <w:r w:rsidRPr="001C4CEE">
              <w:t>м.  Имеет пружинный механизм поддержки спины.</w:t>
            </w:r>
          </w:p>
          <w:p w:rsidR="00EB70C8" w:rsidRPr="001C4CEE" w:rsidRDefault="00EB70C8" w:rsidP="009810A7">
            <w:r w:rsidRPr="001C4CEE">
              <w:t>Вращающееся кресло  оснащено пятилучевой пластиковой крестовиной с 5-ю пластиковыми роликами,</w:t>
            </w:r>
            <w:r>
              <w:t xml:space="preserve"> диаметр крестовины не менее 55</w:t>
            </w:r>
            <w:r w:rsidRPr="001C4CEE">
              <w:t xml:space="preserve"> </w:t>
            </w:r>
            <w:r>
              <w:t>с</w:t>
            </w:r>
            <w:r w:rsidRPr="001C4CEE">
              <w:t>м.</w:t>
            </w:r>
          </w:p>
          <w:p w:rsidR="00EB70C8" w:rsidRPr="001C4CEE" w:rsidRDefault="00EB70C8" w:rsidP="00424554">
            <w:r w:rsidRPr="001C4CEE">
              <w:t xml:space="preserve">Цвет подлокотников и крестовины: черный/хром. Цвет обивки: черный. </w:t>
            </w:r>
          </w:p>
        </w:tc>
        <w:tc>
          <w:tcPr>
            <w:tcW w:w="1276" w:type="dxa"/>
          </w:tcPr>
          <w:p w:rsidR="00EB70C8" w:rsidRPr="001C4CEE" w:rsidRDefault="00EB70C8" w:rsidP="009810A7">
            <w:pPr>
              <w:jc w:val="center"/>
            </w:pPr>
            <w:r w:rsidRPr="00EB70C8">
              <w:t>31.01.11.150</w:t>
            </w:r>
          </w:p>
        </w:tc>
      </w:tr>
      <w:tr w:rsidR="00EB70C8" w:rsidRPr="007E7777" w:rsidTr="007F42C3">
        <w:trPr>
          <w:trHeight w:val="145"/>
        </w:trPr>
        <w:tc>
          <w:tcPr>
            <w:tcW w:w="584" w:type="dxa"/>
          </w:tcPr>
          <w:p w:rsidR="00EB70C8" w:rsidRPr="007E7777" w:rsidRDefault="00EB70C8" w:rsidP="00EA0B26">
            <w:pPr>
              <w:rPr>
                <w:b/>
              </w:rPr>
            </w:pPr>
            <w:r w:rsidRPr="007E7777">
              <w:rPr>
                <w:b/>
              </w:rPr>
              <w:t>2</w:t>
            </w:r>
          </w:p>
        </w:tc>
        <w:tc>
          <w:tcPr>
            <w:tcW w:w="1041" w:type="dxa"/>
          </w:tcPr>
          <w:p w:rsidR="00EB70C8" w:rsidRPr="00A75BE8" w:rsidRDefault="00EB70C8" w:rsidP="00EA0B26">
            <w:r w:rsidRPr="00A75BE8">
              <w:t xml:space="preserve">Стул </w:t>
            </w:r>
          </w:p>
        </w:tc>
        <w:tc>
          <w:tcPr>
            <w:tcW w:w="1478" w:type="dxa"/>
          </w:tcPr>
          <w:p w:rsidR="00EB70C8" w:rsidRPr="007E7777" w:rsidRDefault="00EB70C8" w:rsidP="00EA0B26">
            <w:pPr>
              <w:rPr>
                <w:noProof/>
              </w:rPr>
            </w:pPr>
            <w:r w:rsidRPr="007E7777">
              <w:rPr>
                <w:noProof/>
              </w:rPr>
              <w:drawing>
                <wp:inline distT="0" distB="0" distL="0" distR="0">
                  <wp:extent cx="881743" cy="881743"/>
                  <wp:effectExtent l="19050" t="0" r="0" b="0"/>
                  <wp:docPr id="55" name="Рисунок 8" descr="https://api1.akson.ru:8443/aws/i/525/525977/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i1.akson.ru:8443/aws/i/525/525977/1500.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3609" cy="883609"/>
                          </a:xfrm>
                          <a:prstGeom prst="rect">
                            <a:avLst/>
                          </a:prstGeom>
                          <a:noFill/>
                          <a:ln>
                            <a:noFill/>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3505CA">
            <w:pPr>
              <w:jc w:val="center"/>
            </w:pPr>
            <w:r w:rsidRPr="00A75BE8">
              <w:t xml:space="preserve">30 </w:t>
            </w:r>
          </w:p>
        </w:tc>
        <w:tc>
          <w:tcPr>
            <w:tcW w:w="4050" w:type="dxa"/>
          </w:tcPr>
          <w:p w:rsidR="00EB70C8" w:rsidRPr="001C4CEE" w:rsidRDefault="00EB70C8" w:rsidP="00EA0B26">
            <w:r w:rsidRPr="001C4CEE">
              <w:t>Размер (</w:t>
            </w:r>
            <w:proofErr w:type="spellStart"/>
            <w:r w:rsidRPr="001C4CEE">
              <w:t>ШхВхГ</w:t>
            </w:r>
            <w:proofErr w:type="spellEnd"/>
            <w:r w:rsidRPr="001C4CEE">
              <w:t>)</w:t>
            </w:r>
            <w:r w:rsidR="00424554">
              <w:t>, см.</w:t>
            </w:r>
            <w:r w:rsidRPr="001C4CEE">
              <w:t>:</w:t>
            </w:r>
            <w:r>
              <w:t xml:space="preserve"> не менее </w:t>
            </w:r>
            <w:r w:rsidRPr="001C4CEE">
              <w:t>47</w:t>
            </w:r>
            <w:r w:rsidR="00424554">
              <w:t xml:space="preserve"> </w:t>
            </w:r>
            <w:proofErr w:type="spellStart"/>
            <w:r w:rsidRPr="001C4CEE">
              <w:t>х</w:t>
            </w:r>
            <w:proofErr w:type="spellEnd"/>
            <w:r w:rsidR="00424554">
              <w:t xml:space="preserve"> не менее </w:t>
            </w:r>
            <w:r w:rsidRPr="001C4CEE">
              <w:t>80</w:t>
            </w:r>
            <w:r w:rsidR="00424554">
              <w:t xml:space="preserve"> </w:t>
            </w:r>
            <w:proofErr w:type="spellStart"/>
            <w:r w:rsidRPr="001C4CEE">
              <w:t>х</w:t>
            </w:r>
            <w:proofErr w:type="spellEnd"/>
            <w:r w:rsidR="00424554">
              <w:t xml:space="preserve"> не менее </w:t>
            </w:r>
            <w:r w:rsidRPr="001C4CEE">
              <w:t xml:space="preserve">53 </w:t>
            </w:r>
          </w:p>
          <w:p w:rsidR="00EB70C8" w:rsidRPr="001C4CEE" w:rsidRDefault="00EB70C8" w:rsidP="00EA0B26">
            <w:r w:rsidRPr="001C4CEE">
              <w:t>Материал обивки:</w:t>
            </w:r>
            <w:r>
              <w:t xml:space="preserve"> </w:t>
            </w:r>
            <w:r w:rsidRPr="001C4CEE">
              <w:t>ткань</w:t>
            </w:r>
            <w:r>
              <w:t>.</w:t>
            </w:r>
          </w:p>
          <w:p w:rsidR="00EB70C8" w:rsidRPr="001C4CEE" w:rsidRDefault="00EB70C8" w:rsidP="00EA0B26">
            <w:r w:rsidRPr="001C4CEE">
              <w:t>Материал каркаса:</w:t>
            </w:r>
            <w:r>
              <w:t xml:space="preserve"> ч</w:t>
            </w:r>
            <w:r w:rsidRPr="001C4CEE">
              <w:t>ерный металл</w:t>
            </w:r>
            <w:r>
              <w:t>.</w:t>
            </w:r>
          </w:p>
          <w:p w:rsidR="00EB70C8" w:rsidRPr="001C4CEE" w:rsidRDefault="00EB70C8" w:rsidP="00EA0B26">
            <w:r w:rsidRPr="001C4CEE">
              <w:t>Цвет обивки:</w:t>
            </w:r>
            <w:r>
              <w:t xml:space="preserve"> ч</w:t>
            </w:r>
            <w:r w:rsidRPr="001C4CEE">
              <w:t>ерный</w:t>
            </w:r>
            <w:r>
              <w:t>.</w:t>
            </w:r>
          </w:p>
          <w:p w:rsidR="00EB70C8" w:rsidRPr="001C4CEE" w:rsidRDefault="00EB70C8" w:rsidP="00EA0B26">
            <w:r w:rsidRPr="001C4CEE">
              <w:t>Ширина сиденья:</w:t>
            </w:r>
            <w:r>
              <w:t xml:space="preserve"> не менее </w:t>
            </w:r>
            <w:r w:rsidRPr="001C4CEE">
              <w:t>46 см</w:t>
            </w:r>
            <w:r>
              <w:t>.</w:t>
            </w:r>
          </w:p>
          <w:p w:rsidR="00EB70C8" w:rsidRPr="001C4CEE" w:rsidRDefault="00EB70C8" w:rsidP="00EA0B26">
            <w:r w:rsidRPr="001C4CEE">
              <w:t>Высота сиденья:</w:t>
            </w:r>
            <w:r>
              <w:t xml:space="preserve"> не менее </w:t>
            </w:r>
            <w:r w:rsidRPr="001C4CEE">
              <w:t>48 см</w:t>
            </w:r>
            <w:r>
              <w:t>.</w:t>
            </w:r>
          </w:p>
          <w:p w:rsidR="00EB70C8" w:rsidRPr="001C4CEE" w:rsidRDefault="00EB70C8" w:rsidP="00EA0B26">
            <w:r w:rsidRPr="001C4CEE">
              <w:t>Глубина сиденья:</w:t>
            </w:r>
            <w:r>
              <w:t xml:space="preserve"> не менее </w:t>
            </w:r>
            <w:r w:rsidRPr="001C4CEE">
              <w:t>42 см</w:t>
            </w:r>
            <w:r>
              <w:t>.</w:t>
            </w:r>
          </w:p>
          <w:p w:rsidR="00EB70C8" w:rsidRPr="001C4CEE" w:rsidRDefault="00EB70C8" w:rsidP="00EA0B26">
            <w:proofErr w:type="gramStart"/>
            <w:r w:rsidRPr="001C4CEE">
              <w:t>Ma</w:t>
            </w:r>
            <w:proofErr w:type="gramEnd"/>
            <w:r w:rsidRPr="001C4CEE">
              <w:t>ксимальная нагрузка, кг</w:t>
            </w:r>
            <w:r>
              <w:t>:</w:t>
            </w:r>
            <w:r w:rsidRPr="001C4CEE">
              <w:t xml:space="preserve">  не менее 90</w:t>
            </w:r>
            <w:r>
              <w:t>.</w:t>
            </w:r>
          </w:p>
          <w:p w:rsidR="00EB70C8" w:rsidRPr="001C4CEE" w:rsidRDefault="00EB70C8" w:rsidP="00424554">
            <w:r w:rsidRPr="001C4CEE">
              <w:t>Материал каркаса: металл</w:t>
            </w:r>
            <w:r>
              <w:t>.</w:t>
            </w:r>
          </w:p>
        </w:tc>
        <w:tc>
          <w:tcPr>
            <w:tcW w:w="1276" w:type="dxa"/>
          </w:tcPr>
          <w:p w:rsidR="00EB70C8" w:rsidRPr="001C4CEE" w:rsidRDefault="00696666" w:rsidP="00EA0B26">
            <w:r w:rsidRPr="00696666">
              <w:t>31.01.11.150</w:t>
            </w:r>
          </w:p>
        </w:tc>
      </w:tr>
      <w:tr w:rsidR="00EB70C8" w:rsidRPr="007E7777" w:rsidTr="007F42C3">
        <w:trPr>
          <w:trHeight w:val="4688"/>
        </w:trPr>
        <w:tc>
          <w:tcPr>
            <w:tcW w:w="584" w:type="dxa"/>
          </w:tcPr>
          <w:p w:rsidR="00EB70C8" w:rsidRPr="007E7777" w:rsidRDefault="00EB70C8" w:rsidP="00EA0B26">
            <w:pPr>
              <w:rPr>
                <w:b/>
              </w:rPr>
            </w:pPr>
            <w:r w:rsidRPr="007E7777">
              <w:rPr>
                <w:b/>
              </w:rPr>
              <w:lastRenderedPageBreak/>
              <w:t>3</w:t>
            </w:r>
          </w:p>
        </w:tc>
        <w:tc>
          <w:tcPr>
            <w:tcW w:w="1041" w:type="dxa"/>
          </w:tcPr>
          <w:p w:rsidR="00EB70C8" w:rsidRPr="00A75BE8" w:rsidRDefault="00EB70C8" w:rsidP="00EA0B26">
            <w:r w:rsidRPr="00A75BE8">
              <w:rPr>
                <w:bCs/>
                <w:color w:val="363636"/>
                <w:shd w:val="clear" w:color="auto" w:fill="FCFCFC"/>
              </w:rPr>
              <w:t>Кресло руководителя </w:t>
            </w:r>
          </w:p>
        </w:tc>
        <w:tc>
          <w:tcPr>
            <w:tcW w:w="1478" w:type="dxa"/>
          </w:tcPr>
          <w:p w:rsidR="00EB70C8" w:rsidRPr="007E7777" w:rsidRDefault="00EB70C8" w:rsidP="00EA0B26">
            <w:pPr>
              <w:rPr>
                <w:noProof/>
              </w:rPr>
            </w:pPr>
            <w:r>
              <w:rPr>
                <w:noProof/>
              </w:rPr>
              <w:drawing>
                <wp:inline distT="0" distB="0" distL="0" distR="0">
                  <wp:extent cx="957943" cy="957943"/>
                  <wp:effectExtent l="19050" t="0" r="0" b="0"/>
                  <wp:docPr id="56" name="Рисунок 2" descr="C:\Users\AbramovMU\Downloads\Мебель\5fbd0e76b1b6c_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ramovMU\Downloads\Мебель\5fbd0e76b1b6c_420.jpg"/>
                          <pic:cNvPicPr>
                            <a:picLocks noChangeAspect="1" noChangeArrowheads="1"/>
                          </pic:cNvPicPr>
                        </pic:nvPicPr>
                        <pic:blipFill>
                          <a:blip r:embed="rId11" cstate="print"/>
                          <a:srcRect/>
                          <a:stretch>
                            <a:fillRect/>
                          </a:stretch>
                        </pic:blipFill>
                        <pic:spPr bwMode="auto">
                          <a:xfrm>
                            <a:off x="0" y="0"/>
                            <a:ext cx="961035" cy="961035"/>
                          </a:xfrm>
                          <a:prstGeom prst="rect">
                            <a:avLst/>
                          </a:prstGeom>
                          <a:noFill/>
                          <a:ln w="9525">
                            <a:noFill/>
                            <a:miter lim="800000"/>
                            <a:headEnd/>
                            <a:tailEnd/>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7</w:t>
            </w:r>
          </w:p>
        </w:tc>
        <w:tc>
          <w:tcPr>
            <w:tcW w:w="4050" w:type="dxa"/>
          </w:tcPr>
          <w:p w:rsidR="00EB70C8" w:rsidRPr="001C4CEE" w:rsidRDefault="00EB70C8" w:rsidP="00EA0B26">
            <w:r w:rsidRPr="001C4CEE">
              <w:t xml:space="preserve">Эргономичное офисное кресло с </w:t>
            </w:r>
            <w:proofErr w:type="spellStart"/>
            <w:r w:rsidRPr="001C4CEE">
              <w:t>синхромеханизмом</w:t>
            </w:r>
            <w:proofErr w:type="spellEnd"/>
            <w:r w:rsidRPr="001C4CEE">
              <w:t xml:space="preserve"> качания «</w:t>
            </w:r>
            <w:proofErr w:type="spellStart"/>
            <w:r w:rsidRPr="001C4CEE">
              <w:t>MultiBlock</w:t>
            </w:r>
            <w:proofErr w:type="spellEnd"/>
            <w:r w:rsidRPr="001C4CEE">
              <w:t>» - раздельное синхронное отклонение спинки и сиденья кресла. </w:t>
            </w:r>
          </w:p>
          <w:p w:rsidR="00EB70C8" w:rsidRPr="001C4CEE" w:rsidRDefault="00EB70C8" w:rsidP="00EA0B26">
            <w:r>
              <w:t>Материал крестовины: м</w:t>
            </w:r>
            <w:r w:rsidRPr="001C4CEE">
              <w:t>еталл</w:t>
            </w:r>
            <w:r>
              <w:t>.</w:t>
            </w:r>
          </w:p>
          <w:p w:rsidR="00EB70C8" w:rsidRPr="001C4CEE" w:rsidRDefault="00EB70C8" w:rsidP="00EA0B26">
            <w:r w:rsidRPr="001C4CEE">
              <w:t xml:space="preserve">Механизм качания: </w:t>
            </w:r>
            <w:proofErr w:type="spellStart"/>
            <w:r w:rsidRPr="001C4CEE">
              <w:t>MultiBlock</w:t>
            </w:r>
            <w:proofErr w:type="spellEnd"/>
            <w:r>
              <w:t>.</w:t>
            </w:r>
          </w:p>
          <w:p w:rsidR="00EB70C8" w:rsidRPr="001C4CEE" w:rsidRDefault="00EB70C8" w:rsidP="00EA0B26">
            <w:r>
              <w:t>Цвет крестовины: х</w:t>
            </w:r>
            <w:r w:rsidRPr="001C4CEE">
              <w:t>ром</w:t>
            </w:r>
          </w:p>
          <w:p w:rsidR="00EB70C8" w:rsidRPr="001C4CEE" w:rsidRDefault="00EB70C8" w:rsidP="00EA0B26">
            <w:r w:rsidRPr="001C4CEE">
              <w:t>Максимальная нагрузка</w:t>
            </w:r>
            <w:r w:rsidR="00A8254F">
              <w:t xml:space="preserve">, </w:t>
            </w:r>
            <w:proofErr w:type="gramStart"/>
            <w:r>
              <w:t>кг</w:t>
            </w:r>
            <w:proofErr w:type="gramEnd"/>
            <w:r w:rsidRPr="001C4CEE">
              <w:t>: не менее  110</w:t>
            </w:r>
            <w:r>
              <w:t>.</w:t>
            </w:r>
          </w:p>
          <w:p w:rsidR="00EB70C8" w:rsidRPr="001C4CEE" w:rsidRDefault="00EB70C8" w:rsidP="00EA0B26">
            <w:r w:rsidRPr="001C4CEE">
              <w:t>Материал</w:t>
            </w:r>
            <w:r w:rsidR="00A8254F">
              <w:t xml:space="preserve"> обивки: эко</w:t>
            </w:r>
            <w:r w:rsidR="006B7A98">
              <w:t xml:space="preserve"> </w:t>
            </w:r>
            <w:r>
              <w:t>кожа.</w:t>
            </w:r>
          </w:p>
          <w:p w:rsidR="00EB70C8" w:rsidRPr="001C4CEE" w:rsidRDefault="00EB70C8" w:rsidP="00EA0B26">
            <w:r w:rsidRPr="001C4CEE">
              <w:t>Подлокотники: металл с мягкими накладками</w:t>
            </w:r>
            <w:r>
              <w:t>.</w:t>
            </w:r>
          </w:p>
          <w:p w:rsidR="00EB70C8" w:rsidRPr="001C4CEE" w:rsidRDefault="00EB70C8" w:rsidP="00EA0B26">
            <w:r>
              <w:t>Цвет обивки: ч</w:t>
            </w:r>
            <w:r w:rsidRPr="001C4CEE">
              <w:t>ерный</w:t>
            </w:r>
            <w:r>
              <w:t>.</w:t>
            </w:r>
          </w:p>
          <w:p w:rsidR="00EB70C8" w:rsidRPr="001C4CEE" w:rsidRDefault="00EB70C8" w:rsidP="00EA0B26">
            <w:r w:rsidRPr="001C4CEE">
              <w:t>Минималь</w:t>
            </w:r>
            <w:r>
              <w:t>ная высота кресла</w:t>
            </w:r>
            <w:r w:rsidR="006B7A98">
              <w:t xml:space="preserve">, </w:t>
            </w:r>
            <w:proofErr w:type="gramStart"/>
            <w:r w:rsidR="006B7A98">
              <w:t>см</w:t>
            </w:r>
            <w:proofErr w:type="gramEnd"/>
            <w:r w:rsidR="006B7A98">
              <w:t>.</w:t>
            </w:r>
            <w:r>
              <w:t>: не менее 120 с</w:t>
            </w:r>
            <w:r w:rsidRPr="001C4CEE">
              <w:t>м</w:t>
            </w:r>
            <w:r>
              <w:t>.</w:t>
            </w:r>
          </w:p>
          <w:p w:rsidR="00EB70C8" w:rsidRPr="001C4CEE" w:rsidRDefault="00EB70C8" w:rsidP="00EA0B26">
            <w:r>
              <w:t>Ширина сиденья: не менее 51 с</w:t>
            </w:r>
            <w:r w:rsidRPr="001C4CEE">
              <w:t>м</w:t>
            </w:r>
            <w:r>
              <w:t>.</w:t>
            </w:r>
          </w:p>
          <w:p w:rsidR="00EB70C8" w:rsidRPr="001C4CEE" w:rsidRDefault="00EB70C8" w:rsidP="00EA0B26">
            <w:r w:rsidRPr="001C4CEE">
              <w:t>Диаметр креста</w:t>
            </w:r>
            <w:r>
              <w:t>: не менее 70 с</w:t>
            </w:r>
            <w:r w:rsidRPr="001C4CEE">
              <w:t>м</w:t>
            </w:r>
            <w:r>
              <w:t>.</w:t>
            </w:r>
          </w:p>
          <w:p w:rsidR="00EB70C8" w:rsidRPr="001C4CEE" w:rsidRDefault="00EB70C8" w:rsidP="00EA0B26">
            <w:r w:rsidRPr="001C4CEE">
              <w:t>Глубина сиденья</w:t>
            </w:r>
            <w:r>
              <w:t>: не менее 45 с</w:t>
            </w:r>
            <w:r w:rsidRPr="001C4CEE">
              <w:t>м</w:t>
            </w:r>
            <w:r>
              <w:t>.</w:t>
            </w:r>
          </w:p>
          <w:p w:rsidR="00EB70C8" w:rsidRPr="001C4CEE" w:rsidRDefault="00EB70C8" w:rsidP="006B7A98">
            <w:r w:rsidRPr="001C4CEE">
              <w:t>Регулировка высоты, газлифт: да</w:t>
            </w:r>
          </w:p>
        </w:tc>
        <w:tc>
          <w:tcPr>
            <w:tcW w:w="1276" w:type="dxa"/>
          </w:tcPr>
          <w:p w:rsidR="00EB70C8" w:rsidRPr="00EB70C8" w:rsidRDefault="00EB70C8" w:rsidP="00EA0B26">
            <w:r w:rsidRPr="00EB70C8">
              <w:rPr>
                <w:color w:val="333333"/>
                <w:shd w:val="clear" w:color="auto" w:fill="FBFBFB"/>
              </w:rPr>
              <w:t>31.01.11.150</w:t>
            </w:r>
          </w:p>
        </w:tc>
      </w:tr>
      <w:tr w:rsidR="00EB70C8" w:rsidRPr="007E7777" w:rsidTr="007F42C3">
        <w:trPr>
          <w:trHeight w:val="145"/>
        </w:trPr>
        <w:tc>
          <w:tcPr>
            <w:tcW w:w="584" w:type="dxa"/>
          </w:tcPr>
          <w:p w:rsidR="00EB70C8" w:rsidRPr="007E7777" w:rsidRDefault="00EB70C8" w:rsidP="00EA0B26">
            <w:pPr>
              <w:rPr>
                <w:b/>
              </w:rPr>
            </w:pPr>
            <w:r w:rsidRPr="007E7777">
              <w:rPr>
                <w:b/>
              </w:rPr>
              <w:t>4</w:t>
            </w:r>
          </w:p>
        </w:tc>
        <w:tc>
          <w:tcPr>
            <w:tcW w:w="1041" w:type="dxa"/>
          </w:tcPr>
          <w:p w:rsidR="00EB70C8" w:rsidRPr="00A75BE8" w:rsidRDefault="00EB70C8" w:rsidP="00A75BE8">
            <w:r w:rsidRPr="00A75BE8">
              <w:t>Диван двухместный</w:t>
            </w:r>
          </w:p>
        </w:tc>
        <w:tc>
          <w:tcPr>
            <w:tcW w:w="1478" w:type="dxa"/>
          </w:tcPr>
          <w:p w:rsidR="00EB70C8" w:rsidRPr="007E7777" w:rsidRDefault="00EB70C8" w:rsidP="00EA0B26">
            <w:pPr>
              <w:rPr>
                <w:noProof/>
              </w:rPr>
            </w:pPr>
            <w:r>
              <w:rPr>
                <w:noProof/>
              </w:rPr>
              <w:drawing>
                <wp:inline distT="0" distB="0" distL="0" distR="0">
                  <wp:extent cx="805543" cy="805543"/>
                  <wp:effectExtent l="19050" t="0" r="0" b="0"/>
                  <wp:docPr id="57" name="Рисунок 9" descr="C:\Users\AbramovMU\Downloads\Мебель\derbi_2_3001_1-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ramovMU\Downloads\Мебель\derbi_2_3001_1-1000x1000.jpg"/>
                          <pic:cNvPicPr>
                            <a:picLocks noChangeAspect="1" noChangeArrowheads="1"/>
                          </pic:cNvPicPr>
                        </pic:nvPicPr>
                        <pic:blipFill>
                          <a:blip r:embed="rId12" cstate="print"/>
                          <a:srcRect/>
                          <a:stretch>
                            <a:fillRect/>
                          </a:stretch>
                        </pic:blipFill>
                        <pic:spPr bwMode="auto">
                          <a:xfrm>
                            <a:off x="0" y="0"/>
                            <a:ext cx="808229" cy="808229"/>
                          </a:xfrm>
                          <a:prstGeom prst="rect">
                            <a:avLst/>
                          </a:prstGeom>
                          <a:noFill/>
                          <a:ln w="9525">
                            <a:noFill/>
                            <a:miter lim="800000"/>
                            <a:headEnd/>
                            <a:tailEnd/>
                          </a:ln>
                        </pic:spPr>
                      </pic:pic>
                    </a:graphicData>
                  </a:graphic>
                </wp:inline>
              </w:drawing>
            </w:r>
            <w:r>
              <w:rPr>
                <w:rFonts w:ascii="Arial" w:hAnsi="Arial" w:cs="Arial"/>
                <w:noProof/>
                <w:color w:val="363636"/>
                <w:sz w:val="23"/>
                <w:szCs w:val="23"/>
              </w:rPr>
              <w:drawing>
                <wp:inline distT="0" distB="0" distL="0" distR="0">
                  <wp:extent cx="774996" cy="544285"/>
                  <wp:effectExtent l="19050" t="0" r="6054" b="0"/>
                  <wp:docPr id="58" name="Рисунок 3" descr="C:\Users\AbramovMU\Downloads\Мебель\56b31ada3e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ramovMU\Downloads\Мебель\56b31ada3ef92.jpg"/>
                          <pic:cNvPicPr>
                            <a:picLocks noChangeAspect="1" noChangeArrowheads="1"/>
                          </pic:cNvPicPr>
                        </pic:nvPicPr>
                        <pic:blipFill>
                          <a:blip r:embed="rId13" cstate="print"/>
                          <a:srcRect/>
                          <a:stretch>
                            <a:fillRect/>
                          </a:stretch>
                        </pic:blipFill>
                        <pic:spPr bwMode="auto">
                          <a:xfrm>
                            <a:off x="0" y="0"/>
                            <a:ext cx="776489" cy="545333"/>
                          </a:xfrm>
                          <a:prstGeom prst="rect">
                            <a:avLst/>
                          </a:prstGeom>
                          <a:noFill/>
                          <a:ln w="9525">
                            <a:noFill/>
                            <a:miter lim="800000"/>
                            <a:headEnd/>
                            <a:tailEnd/>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2</w:t>
            </w:r>
          </w:p>
        </w:tc>
        <w:tc>
          <w:tcPr>
            <w:tcW w:w="4050" w:type="dxa"/>
          </w:tcPr>
          <w:p w:rsidR="00EB70C8" w:rsidRPr="001C4CEE" w:rsidRDefault="00EB70C8" w:rsidP="00EA0B26">
            <w:r>
              <w:t>Высота:</w:t>
            </w:r>
            <w:r w:rsidRPr="001C4CEE">
              <w:t xml:space="preserve"> не менее 80</w:t>
            </w:r>
            <w:r>
              <w:t xml:space="preserve"> см</w:t>
            </w:r>
            <w:r w:rsidRPr="001C4CEE">
              <w:t xml:space="preserve"> </w:t>
            </w:r>
          </w:p>
          <w:p w:rsidR="00EB70C8" w:rsidRPr="001C4CEE" w:rsidRDefault="00EB70C8" w:rsidP="00EA0B26">
            <w:r>
              <w:t>Глубина: не менее 80 см.</w:t>
            </w:r>
          </w:p>
          <w:p w:rsidR="00EB70C8" w:rsidRPr="001C4CEE" w:rsidRDefault="00EB70C8" w:rsidP="00EA0B26">
            <w:r>
              <w:t xml:space="preserve">Высота до сиденья: </w:t>
            </w:r>
            <w:r w:rsidRPr="001C4CEE">
              <w:t>не менее 49</w:t>
            </w:r>
            <w:r>
              <w:t xml:space="preserve"> см</w:t>
            </w:r>
            <w:r w:rsidRPr="001C4CEE">
              <w:t>.</w:t>
            </w:r>
          </w:p>
          <w:p w:rsidR="00EB70C8" w:rsidRPr="001C4CEE" w:rsidRDefault="00EB70C8" w:rsidP="00EA0B26">
            <w:r w:rsidRPr="001C4CEE">
              <w:t>Глубина посадочного места</w:t>
            </w:r>
            <w:r>
              <w:t>:</w:t>
            </w:r>
            <w:r w:rsidRPr="001C4CEE">
              <w:t xml:space="preserve"> не менее 50</w:t>
            </w:r>
            <w:r>
              <w:t xml:space="preserve"> см.</w:t>
            </w:r>
          </w:p>
          <w:p w:rsidR="00EB70C8" w:rsidRPr="001C4CEE" w:rsidRDefault="00EB70C8" w:rsidP="00EA0B26">
            <w:r>
              <w:t xml:space="preserve">Высота спинки: </w:t>
            </w:r>
            <w:r w:rsidRPr="001C4CEE">
              <w:t>не менее 35</w:t>
            </w:r>
            <w:r>
              <w:t xml:space="preserve"> см.</w:t>
            </w:r>
          </w:p>
          <w:p w:rsidR="00EB70C8" w:rsidRPr="001C4CEE" w:rsidRDefault="00EB70C8" w:rsidP="00EA0B26">
            <w:r w:rsidRPr="00E06083">
              <w:t xml:space="preserve">Ширина </w:t>
            </w:r>
            <w:r w:rsidR="003532BD">
              <w:t>д</w:t>
            </w:r>
            <w:r w:rsidRPr="00E06083">
              <w:t>ивана</w:t>
            </w:r>
            <w:r w:rsidR="003532BD">
              <w:t>:</w:t>
            </w:r>
            <w:r w:rsidRPr="00E06083">
              <w:t xml:space="preserve"> не менее 130 см</w:t>
            </w:r>
          </w:p>
          <w:p w:rsidR="00EB70C8" w:rsidRPr="001C4CEE" w:rsidRDefault="00696666" w:rsidP="00EA0B26">
            <w:r>
              <w:t>Материал отделки: э</w:t>
            </w:r>
            <w:r w:rsidR="00EB70C8" w:rsidRPr="001C4CEE">
              <w:t>ко кожа</w:t>
            </w:r>
          </w:p>
          <w:p w:rsidR="00EB70C8" w:rsidRPr="001C4CEE" w:rsidRDefault="00696666" w:rsidP="003532BD">
            <w:r>
              <w:t xml:space="preserve">Цвет: </w:t>
            </w:r>
            <w:r w:rsidR="00BD3D4E">
              <w:t>ч</w:t>
            </w:r>
            <w:r w:rsidR="00BD3D4E" w:rsidRPr="00BD3D4E">
              <w:t>ерный/бежевый/красный</w:t>
            </w:r>
            <w:r w:rsidR="00BD3D4E">
              <w:t>.</w:t>
            </w:r>
          </w:p>
        </w:tc>
        <w:tc>
          <w:tcPr>
            <w:tcW w:w="1276" w:type="dxa"/>
          </w:tcPr>
          <w:p w:rsidR="00EB70C8" w:rsidRDefault="004743C7" w:rsidP="00EA0B26">
            <w:r w:rsidRPr="004743C7">
              <w:t>31.09.12.110</w:t>
            </w:r>
          </w:p>
        </w:tc>
      </w:tr>
      <w:tr w:rsidR="00EB70C8" w:rsidRPr="007E7777" w:rsidTr="007F42C3">
        <w:trPr>
          <w:trHeight w:val="145"/>
        </w:trPr>
        <w:tc>
          <w:tcPr>
            <w:tcW w:w="584" w:type="dxa"/>
          </w:tcPr>
          <w:p w:rsidR="00EB70C8" w:rsidRPr="007E7777" w:rsidRDefault="00EB70C8" w:rsidP="00EA0B26">
            <w:pPr>
              <w:rPr>
                <w:b/>
              </w:rPr>
            </w:pPr>
            <w:r>
              <w:rPr>
                <w:b/>
              </w:rPr>
              <w:t>5</w:t>
            </w:r>
          </w:p>
        </w:tc>
        <w:tc>
          <w:tcPr>
            <w:tcW w:w="1041" w:type="dxa"/>
          </w:tcPr>
          <w:p w:rsidR="00EB70C8" w:rsidRPr="00A75BE8" w:rsidRDefault="00EB70C8" w:rsidP="00EA0B26">
            <w:r w:rsidRPr="00A75BE8">
              <w:rPr>
                <w:bCs/>
                <w:color w:val="363636"/>
                <w:shd w:val="clear" w:color="auto" w:fill="FCFCFC"/>
              </w:rPr>
              <w:t>Кресло руководителя </w:t>
            </w:r>
          </w:p>
        </w:tc>
        <w:tc>
          <w:tcPr>
            <w:tcW w:w="1478" w:type="dxa"/>
          </w:tcPr>
          <w:p w:rsidR="00EB70C8" w:rsidRPr="007E7777" w:rsidRDefault="00EB70C8" w:rsidP="00EA0B26">
            <w:pPr>
              <w:rPr>
                <w:noProof/>
              </w:rPr>
            </w:pPr>
            <w:r>
              <w:rPr>
                <w:noProof/>
              </w:rPr>
              <w:drawing>
                <wp:inline distT="0" distB="0" distL="0" distR="0">
                  <wp:extent cx="964108" cy="1099457"/>
                  <wp:effectExtent l="19050" t="0" r="7442" b="0"/>
                  <wp:docPr id="59" name="Рисунок 13" descr="C:\Users\AbramovMU\Pictures\e1xvafyv-740x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bramovMU\Pictures\e1xvafyv-740x540.jpg"/>
                          <pic:cNvPicPr>
                            <a:picLocks noChangeAspect="1" noChangeArrowheads="1"/>
                          </pic:cNvPicPr>
                        </pic:nvPicPr>
                        <pic:blipFill>
                          <a:blip r:embed="rId14" cstate="print"/>
                          <a:srcRect/>
                          <a:stretch>
                            <a:fillRect/>
                          </a:stretch>
                        </pic:blipFill>
                        <pic:spPr bwMode="auto">
                          <a:xfrm>
                            <a:off x="0" y="0"/>
                            <a:ext cx="964045" cy="1099385"/>
                          </a:xfrm>
                          <a:prstGeom prst="rect">
                            <a:avLst/>
                          </a:prstGeom>
                          <a:noFill/>
                          <a:ln w="9525">
                            <a:noFill/>
                            <a:miter lim="800000"/>
                            <a:headEnd/>
                            <a:tailEnd/>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1</w:t>
            </w:r>
          </w:p>
        </w:tc>
        <w:tc>
          <w:tcPr>
            <w:tcW w:w="4050" w:type="dxa"/>
          </w:tcPr>
          <w:p w:rsidR="00EB70C8" w:rsidRPr="001C4CEE" w:rsidRDefault="00EB70C8" w:rsidP="00EA0B26">
            <w:r w:rsidRPr="001C4CEE">
              <w:t>Тип обивки</w:t>
            </w:r>
            <w:r w:rsidR="0003300E">
              <w:t>:</w:t>
            </w:r>
            <w:r w:rsidRPr="001C4CEE">
              <w:t xml:space="preserve"> эко кожа</w:t>
            </w:r>
            <w:r>
              <w:t>.</w:t>
            </w:r>
          </w:p>
          <w:p w:rsidR="00EB70C8" w:rsidRPr="001C4CEE" w:rsidRDefault="00EB70C8" w:rsidP="00EA0B26">
            <w:r w:rsidRPr="001C4CEE">
              <w:t>Ширина</w:t>
            </w:r>
            <w:r w:rsidR="006838B5">
              <w:t>:</w:t>
            </w:r>
            <w:r w:rsidRPr="001C4CEE">
              <w:t xml:space="preserve"> не менее 65 см</w:t>
            </w:r>
            <w:r>
              <w:t>.</w:t>
            </w:r>
          </w:p>
          <w:p w:rsidR="00EB70C8" w:rsidRPr="001C4CEE" w:rsidRDefault="00EB70C8" w:rsidP="00EA0B26">
            <w:r w:rsidRPr="001C4CEE">
              <w:t>Ширина сиденья</w:t>
            </w:r>
            <w:r w:rsidR="006838B5">
              <w:t>:</w:t>
            </w:r>
            <w:r w:rsidRPr="001C4CEE">
              <w:t xml:space="preserve"> не менее 50 см</w:t>
            </w:r>
            <w:r>
              <w:t>.</w:t>
            </w:r>
          </w:p>
          <w:p w:rsidR="00EB70C8" w:rsidRPr="001C4CEE" w:rsidRDefault="00EB70C8" w:rsidP="00EA0B26">
            <w:r w:rsidRPr="001C4CEE">
              <w:t>Глубина</w:t>
            </w:r>
            <w:r w:rsidR="006838B5">
              <w:t>:</w:t>
            </w:r>
            <w:r w:rsidRPr="001C4CEE">
              <w:t xml:space="preserve"> не менее 65 см</w:t>
            </w:r>
            <w:r>
              <w:t>.</w:t>
            </w:r>
          </w:p>
          <w:p w:rsidR="00EB70C8" w:rsidRPr="001C4CEE" w:rsidRDefault="00EB70C8" w:rsidP="00EA0B26">
            <w:r w:rsidRPr="001C4CEE">
              <w:t>Глубина сиденья</w:t>
            </w:r>
            <w:r w:rsidR="006838B5">
              <w:t>:</w:t>
            </w:r>
            <w:r w:rsidRPr="001C4CEE">
              <w:t xml:space="preserve"> не менее 50 см</w:t>
            </w:r>
            <w:r>
              <w:t>.</w:t>
            </w:r>
          </w:p>
          <w:p w:rsidR="00EB70C8" w:rsidRPr="001C4CEE" w:rsidRDefault="00EB70C8" w:rsidP="00EA0B26">
            <w:r w:rsidRPr="001C4CEE">
              <w:t>Высота</w:t>
            </w:r>
            <w:r w:rsidR="006838B5">
              <w:t>:</w:t>
            </w:r>
            <w:r w:rsidRPr="001C4CEE">
              <w:t xml:space="preserve"> не менее 120</w:t>
            </w:r>
            <w:r w:rsidR="006838B5">
              <w:t xml:space="preserve"> см</w:t>
            </w:r>
            <w:proofErr w:type="gramStart"/>
            <w:r w:rsidR="006838B5">
              <w:t>.</w:t>
            </w:r>
            <w:r>
              <w:t>.</w:t>
            </w:r>
            <w:proofErr w:type="gramEnd"/>
          </w:p>
          <w:p w:rsidR="00EB70C8" w:rsidRPr="001C4CEE" w:rsidRDefault="00EB70C8" w:rsidP="00EA0B26">
            <w:r w:rsidRPr="001C4CEE">
              <w:t>Высота сидения</w:t>
            </w:r>
            <w:r w:rsidR="006838B5">
              <w:t>: не менее 50 см</w:t>
            </w:r>
            <w:r>
              <w:t>.</w:t>
            </w:r>
          </w:p>
          <w:p w:rsidR="00EB70C8" w:rsidRPr="001C4CEE" w:rsidRDefault="00EB70C8" w:rsidP="00EA0B26">
            <w:r w:rsidRPr="001C4CEE">
              <w:t>Материал крестовины</w:t>
            </w:r>
            <w:r w:rsidR="006838B5">
              <w:t>:</w:t>
            </w:r>
            <w:r w:rsidRPr="001C4CEE">
              <w:t xml:space="preserve"> </w:t>
            </w:r>
            <w:r w:rsidR="006838B5">
              <w:t>пластик</w:t>
            </w:r>
            <w:r w:rsidRPr="001C4CEE">
              <w:t>/ металл</w:t>
            </w:r>
          </w:p>
          <w:p w:rsidR="00EB70C8" w:rsidRPr="001C4CEE" w:rsidRDefault="00EB70C8" w:rsidP="00EA0B26">
            <w:r w:rsidRPr="001C4CEE">
              <w:t>Минимальная нагрузка</w:t>
            </w:r>
            <w:r w:rsidR="006838B5">
              <w:t>:</w:t>
            </w:r>
            <w:r w:rsidRPr="001C4CEE">
              <w:t xml:space="preserve"> не менее 100 кг.</w:t>
            </w:r>
          </w:p>
          <w:p w:rsidR="00EB70C8" w:rsidRPr="001C4CEE" w:rsidRDefault="00EB70C8" w:rsidP="00EA0B26">
            <w:r w:rsidRPr="001C4CEE">
              <w:t>Стиль</w:t>
            </w:r>
            <w:r w:rsidR="006838B5">
              <w:t>:</w:t>
            </w:r>
            <w:r w:rsidRPr="001C4CEE">
              <w:t xml:space="preserve"> классический</w:t>
            </w:r>
          </w:p>
          <w:p w:rsidR="00EB70C8" w:rsidRPr="001C4CEE" w:rsidRDefault="00EB70C8" w:rsidP="00EA0B26">
            <w:r w:rsidRPr="001C4CEE">
              <w:t>Цвет</w:t>
            </w:r>
            <w:r w:rsidR="006838B5">
              <w:t>:</w:t>
            </w:r>
            <w:r w:rsidRPr="001C4CEE">
              <w:t xml:space="preserve"> черный</w:t>
            </w:r>
            <w:r>
              <w:t>.</w:t>
            </w:r>
          </w:p>
          <w:p w:rsidR="00EB70C8" w:rsidRPr="001C4CEE" w:rsidRDefault="00EB70C8" w:rsidP="00EA0B26">
            <w:r w:rsidRPr="001C4CEE">
              <w:t>Спинка кресла</w:t>
            </w:r>
            <w:r w:rsidR="006838B5">
              <w:t>:</w:t>
            </w:r>
            <w:r w:rsidRPr="001C4CEE">
              <w:t xml:space="preserve"> высокая</w:t>
            </w:r>
            <w:r>
              <w:t>.</w:t>
            </w:r>
          </w:p>
          <w:p w:rsidR="00EB70C8" w:rsidRPr="001C4CEE" w:rsidRDefault="00EB70C8" w:rsidP="00EA0B26">
            <w:r w:rsidRPr="001C4CEE">
              <w:t>Подголовник</w:t>
            </w:r>
            <w:r w:rsidR="006838B5">
              <w:t>:</w:t>
            </w:r>
            <w:r w:rsidRPr="001C4CEE">
              <w:t xml:space="preserve"> наличие</w:t>
            </w:r>
            <w:r>
              <w:t>.</w:t>
            </w:r>
          </w:p>
          <w:p w:rsidR="00EB70C8" w:rsidRPr="001C4CEE" w:rsidRDefault="00EB70C8" w:rsidP="00EA0B26">
            <w:r w:rsidRPr="001C4CEE">
              <w:t>Поясничный упор</w:t>
            </w:r>
            <w:r w:rsidR="006838B5">
              <w:t>:</w:t>
            </w:r>
            <w:r w:rsidRPr="001C4CEE">
              <w:t xml:space="preserve"> наличие</w:t>
            </w:r>
            <w:r>
              <w:t>.</w:t>
            </w:r>
          </w:p>
          <w:p w:rsidR="00EB70C8" w:rsidRPr="001C4CEE" w:rsidRDefault="00EB70C8" w:rsidP="00EA0B26">
            <w:r w:rsidRPr="001C4CEE">
              <w:t>Регулируемые подлокотники</w:t>
            </w:r>
            <w:r w:rsidR="006838B5">
              <w:t>:</w:t>
            </w:r>
            <w:r w:rsidRPr="001C4CEE">
              <w:t xml:space="preserve"> наличие</w:t>
            </w:r>
            <w:r>
              <w:t>.</w:t>
            </w:r>
          </w:p>
          <w:p w:rsidR="00EB70C8" w:rsidRPr="001C4CEE" w:rsidRDefault="00EB70C8" w:rsidP="00EA0B26">
            <w:r w:rsidRPr="001C4CEE">
              <w:t>Регулируемая спинка</w:t>
            </w:r>
            <w:r w:rsidR="006838B5">
              <w:t>:</w:t>
            </w:r>
            <w:r w:rsidRPr="001C4CEE">
              <w:t xml:space="preserve"> наличие</w:t>
            </w:r>
            <w:r>
              <w:t>.</w:t>
            </w:r>
          </w:p>
          <w:p w:rsidR="00EB70C8" w:rsidRPr="001C4CEE" w:rsidRDefault="00EB70C8" w:rsidP="006838B5">
            <w:r w:rsidRPr="001C4CEE">
              <w:t>Регулировка угла наклона спинки</w:t>
            </w:r>
            <w:r w:rsidR="006838B5">
              <w:t>:</w:t>
            </w:r>
            <w:r w:rsidRPr="001C4CEE">
              <w:t xml:space="preserve"> наличие</w:t>
            </w:r>
            <w:r>
              <w:t>.</w:t>
            </w:r>
          </w:p>
        </w:tc>
        <w:tc>
          <w:tcPr>
            <w:tcW w:w="1276" w:type="dxa"/>
          </w:tcPr>
          <w:p w:rsidR="00EB70C8" w:rsidRPr="001C4CEE" w:rsidRDefault="00EB70C8" w:rsidP="00EA0B26">
            <w:r w:rsidRPr="00EB70C8">
              <w:t>31.01.11.150</w:t>
            </w:r>
          </w:p>
        </w:tc>
      </w:tr>
      <w:tr w:rsidR="00EB70C8" w:rsidRPr="007E7777" w:rsidTr="007F42C3">
        <w:trPr>
          <w:trHeight w:val="145"/>
        </w:trPr>
        <w:tc>
          <w:tcPr>
            <w:tcW w:w="584" w:type="dxa"/>
          </w:tcPr>
          <w:p w:rsidR="00EB70C8" w:rsidRPr="007E7777" w:rsidRDefault="00EB70C8" w:rsidP="00EA0B26">
            <w:pPr>
              <w:rPr>
                <w:b/>
              </w:rPr>
            </w:pPr>
            <w:r>
              <w:rPr>
                <w:b/>
              </w:rPr>
              <w:t>6</w:t>
            </w:r>
          </w:p>
        </w:tc>
        <w:tc>
          <w:tcPr>
            <w:tcW w:w="1041" w:type="dxa"/>
          </w:tcPr>
          <w:p w:rsidR="00EB70C8" w:rsidRPr="00A75BE8" w:rsidRDefault="00EB70C8" w:rsidP="006B1AFA">
            <w:r w:rsidRPr="00A75BE8">
              <w:t xml:space="preserve">Кресло </w:t>
            </w:r>
          </w:p>
        </w:tc>
        <w:tc>
          <w:tcPr>
            <w:tcW w:w="1478" w:type="dxa"/>
          </w:tcPr>
          <w:p w:rsidR="00EB70C8" w:rsidRPr="007E7777" w:rsidRDefault="00EB70C8" w:rsidP="00EA0B26">
            <w:pPr>
              <w:rPr>
                <w:noProof/>
              </w:rPr>
            </w:pPr>
            <w:r>
              <w:rPr>
                <w:noProof/>
              </w:rPr>
              <w:drawing>
                <wp:inline distT="0" distB="0" distL="0" distR="0">
                  <wp:extent cx="805542" cy="805542"/>
                  <wp:effectExtent l="19050" t="0" r="0" b="0"/>
                  <wp:docPr id="60" name="Рисунок 8" descr="C:\Users\AbramovMU\Downloads\Мебель\alekto_1_black_1-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ramovMU\Downloads\Мебель\alekto_1_black_1-1000x1000.jpg"/>
                          <pic:cNvPicPr>
                            <a:picLocks noChangeAspect="1" noChangeArrowheads="1"/>
                          </pic:cNvPicPr>
                        </pic:nvPicPr>
                        <pic:blipFill>
                          <a:blip r:embed="rId15" cstate="print"/>
                          <a:srcRect/>
                          <a:stretch>
                            <a:fillRect/>
                          </a:stretch>
                        </pic:blipFill>
                        <pic:spPr bwMode="auto">
                          <a:xfrm>
                            <a:off x="0" y="0"/>
                            <a:ext cx="808228" cy="808228"/>
                          </a:xfrm>
                          <a:prstGeom prst="rect">
                            <a:avLst/>
                          </a:prstGeom>
                          <a:noFill/>
                          <a:ln w="9525">
                            <a:noFill/>
                            <a:miter lim="800000"/>
                            <a:headEnd/>
                            <a:tailEnd/>
                          </a:ln>
                        </pic:spPr>
                      </pic:pic>
                    </a:graphicData>
                  </a:graphic>
                </wp:inline>
              </w:drawing>
            </w:r>
            <w:r>
              <w:rPr>
                <w:noProof/>
                <w:color w:val="000000"/>
              </w:rPr>
              <w:drawing>
                <wp:inline distT="0" distB="0" distL="0" distR="0">
                  <wp:extent cx="849086" cy="849086"/>
                  <wp:effectExtent l="19050" t="0" r="8164" b="0"/>
                  <wp:docPr id="61" name="Рисунок 4" descr="C:\Users\AbramovMU\Downloads\Мебель\simpl_1_3001_1-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ramovMU\Downloads\Мебель\simpl_1_3001_1-1000x1000.jpg"/>
                          <pic:cNvPicPr>
                            <a:picLocks noChangeAspect="1" noChangeArrowheads="1"/>
                          </pic:cNvPicPr>
                        </pic:nvPicPr>
                        <pic:blipFill>
                          <a:blip r:embed="rId16" cstate="print"/>
                          <a:srcRect/>
                          <a:stretch>
                            <a:fillRect/>
                          </a:stretch>
                        </pic:blipFill>
                        <pic:spPr bwMode="auto">
                          <a:xfrm>
                            <a:off x="0" y="0"/>
                            <a:ext cx="850084" cy="850084"/>
                          </a:xfrm>
                          <a:prstGeom prst="rect">
                            <a:avLst/>
                          </a:prstGeom>
                          <a:noFill/>
                          <a:ln w="9525">
                            <a:noFill/>
                            <a:miter lim="800000"/>
                            <a:headEnd/>
                            <a:tailEnd/>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2</w:t>
            </w:r>
          </w:p>
        </w:tc>
        <w:tc>
          <w:tcPr>
            <w:tcW w:w="4050" w:type="dxa"/>
          </w:tcPr>
          <w:p w:rsidR="00EB70C8" w:rsidRPr="001C4CEE" w:rsidRDefault="00EB70C8" w:rsidP="00EA0B26">
            <w:r w:rsidRPr="001C4CEE">
              <w:t>Высота</w:t>
            </w:r>
            <w:r w:rsidR="00F1419B">
              <w:t>:</w:t>
            </w:r>
            <w:r w:rsidRPr="001C4CEE">
              <w:t xml:space="preserve"> не менее 80</w:t>
            </w:r>
            <w:r>
              <w:t xml:space="preserve"> см.</w:t>
            </w:r>
          </w:p>
          <w:p w:rsidR="00EB70C8" w:rsidRPr="001C4CEE" w:rsidRDefault="00EB70C8" w:rsidP="00EA0B26">
            <w:r>
              <w:t>Глубина</w:t>
            </w:r>
            <w:r w:rsidR="00F1419B">
              <w:t>:</w:t>
            </w:r>
            <w:r>
              <w:t xml:space="preserve"> </w:t>
            </w:r>
            <w:r w:rsidRPr="001C4CEE">
              <w:t>не менее 80</w:t>
            </w:r>
            <w:r>
              <w:t xml:space="preserve"> см.</w:t>
            </w:r>
          </w:p>
          <w:p w:rsidR="00EB70C8" w:rsidRPr="001C4CEE" w:rsidRDefault="00EB70C8" w:rsidP="00EA0B26">
            <w:r w:rsidRPr="001C4CEE">
              <w:t>Высота до сиденья</w:t>
            </w:r>
            <w:r w:rsidR="00F1419B">
              <w:t>:</w:t>
            </w:r>
            <w:r w:rsidRPr="001C4CEE">
              <w:t xml:space="preserve"> не менее 49 см.</w:t>
            </w:r>
          </w:p>
          <w:p w:rsidR="00EB70C8" w:rsidRPr="001C4CEE" w:rsidRDefault="00EB70C8" w:rsidP="00EA0B26">
            <w:r w:rsidRPr="001C4CEE">
              <w:t>Глубина посадочного места</w:t>
            </w:r>
            <w:r w:rsidR="00F1419B">
              <w:t>:</w:t>
            </w:r>
            <w:r w:rsidRPr="001C4CEE">
              <w:t xml:space="preserve"> не менее 50</w:t>
            </w:r>
            <w:r>
              <w:t xml:space="preserve"> см.</w:t>
            </w:r>
          </w:p>
          <w:p w:rsidR="00EB70C8" w:rsidRPr="001C4CEE" w:rsidRDefault="00EB70C8" w:rsidP="00EA0B26">
            <w:r w:rsidRPr="001C4CEE">
              <w:t>Высота спинки</w:t>
            </w:r>
            <w:r w:rsidR="00F1419B">
              <w:t>:</w:t>
            </w:r>
            <w:r w:rsidRPr="001C4CEE">
              <w:t xml:space="preserve"> не менее 35 см</w:t>
            </w:r>
            <w:r>
              <w:t>.</w:t>
            </w:r>
          </w:p>
          <w:p w:rsidR="00EB70C8" w:rsidRPr="001C4CEE" w:rsidRDefault="00EB70C8" w:rsidP="00EA0B26">
            <w:r>
              <w:t>Ширина дивана</w:t>
            </w:r>
            <w:r w:rsidR="00F1419B">
              <w:t>:</w:t>
            </w:r>
            <w:r>
              <w:t xml:space="preserve"> не менее 70 см.</w:t>
            </w:r>
          </w:p>
          <w:p w:rsidR="00EB70C8" w:rsidRPr="001C4CEE" w:rsidRDefault="00EB70C8" w:rsidP="00EA0B26">
            <w:r>
              <w:t>Материал отделки: э</w:t>
            </w:r>
            <w:r w:rsidRPr="001C4CEE">
              <w:t>ко кожа</w:t>
            </w:r>
            <w:r>
              <w:t>.</w:t>
            </w:r>
          </w:p>
          <w:p w:rsidR="00EB70C8" w:rsidRPr="001C4CEE" w:rsidRDefault="00EB70C8" w:rsidP="00F670B0">
            <w:r>
              <w:t xml:space="preserve">Цвет: </w:t>
            </w:r>
            <w:r w:rsidR="00BD3D4E">
              <w:t>ч</w:t>
            </w:r>
            <w:r w:rsidR="00BD3D4E" w:rsidRPr="00BD3D4E">
              <w:t>ерный/бежевый/красный</w:t>
            </w:r>
            <w:r w:rsidR="009169F5">
              <w:t>.</w:t>
            </w:r>
          </w:p>
        </w:tc>
        <w:tc>
          <w:tcPr>
            <w:tcW w:w="1276" w:type="dxa"/>
          </w:tcPr>
          <w:p w:rsidR="00EB70C8" w:rsidRPr="004743C7" w:rsidRDefault="004743C7" w:rsidP="00EA0B26">
            <w:r w:rsidRPr="004743C7">
              <w:rPr>
                <w:bCs/>
                <w:color w:val="000000"/>
                <w:shd w:val="clear" w:color="auto" w:fill="FFFFFF"/>
              </w:rPr>
              <w:t>31.01.11.150</w:t>
            </w:r>
          </w:p>
        </w:tc>
      </w:tr>
      <w:tr w:rsidR="00EB70C8" w:rsidRPr="007E7777" w:rsidTr="007F42C3">
        <w:trPr>
          <w:trHeight w:val="145"/>
        </w:trPr>
        <w:tc>
          <w:tcPr>
            <w:tcW w:w="584" w:type="dxa"/>
          </w:tcPr>
          <w:p w:rsidR="00EB70C8" w:rsidRPr="007E7777" w:rsidRDefault="00EB70C8" w:rsidP="00EA0B26">
            <w:pPr>
              <w:rPr>
                <w:b/>
              </w:rPr>
            </w:pPr>
            <w:r>
              <w:rPr>
                <w:b/>
              </w:rPr>
              <w:lastRenderedPageBreak/>
              <w:t>7</w:t>
            </w:r>
          </w:p>
        </w:tc>
        <w:tc>
          <w:tcPr>
            <w:tcW w:w="1041" w:type="dxa"/>
          </w:tcPr>
          <w:p w:rsidR="00EB70C8" w:rsidRPr="00A75BE8" w:rsidRDefault="00EB70C8" w:rsidP="00A75BE8">
            <w:pPr>
              <w:rPr>
                <w:rFonts w:eastAsiaTheme="minorHAnsi"/>
              </w:rPr>
            </w:pPr>
            <w:proofErr w:type="spellStart"/>
            <w:r w:rsidRPr="00A75BE8">
              <w:rPr>
                <w:rFonts w:eastAsiaTheme="minorHAnsi"/>
              </w:rPr>
              <w:t>Ресепшн</w:t>
            </w:r>
            <w:proofErr w:type="spellEnd"/>
            <w:r w:rsidRPr="00A75BE8">
              <w:rPr>
                <w:rFonts w:eastAsiaTheme="minorHAnsi"/>
              </w:rPr>
              <w:t xml:space="preserve"> угловой</w:t>
            </w:r>
          </w:p>
          <w:p w:rsidR="00EB70C8" w:rsidRPr="00A75BE8" w:rsidRDefault="00EB70C8" w:rsidP="00A75BE8"/>
        </w:tc>
        <w:tc>
          <w:tcPr>
            <w:tcW w:w="1478" w:type="dxa"/>
          </w:tcPr>
          <w:p w:rsidR="00EB70C8" w:rsidRPr="007E7777" w:rsidRDefault="00EB70C8" w:rsidP="00EA0B26">
            <w:pPr>
              <w:rPr>
                <w:noProof/>
              </w:rPr>
            </w:pPr>
            <w:r>
              <w:rPr>
                <w:noProof/>
              </w:rPr>
              <w:drawing>
                <wp:inline distT="0" distB="0" distL="0" distR="0">
                  <wp:extent cx="1042670" cy="6946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2670" cy="694690"/>
                          </a:xfrm>
                          <a:prstGeom prst="rect">
                            <a:avLst/>
                          </a:prstGeom>
                          <a:noFill/>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1</w:t>
            </w:r>
          </w:p>
        </w:tc>
        <w:tc>
          <w:tcPr>
            <w:tcW w:w="4050" w:type="dxa"/>
          </w:tcPr>
          <w:p w:rsidR="00EB70C8" w:rsidRPr="009169F5" w:rsidRDefault="00EB70C8" w:rsidP="00EA0B26">
            <w:r w:rsidRPr="009169F5">
              <w:t>Цвет: б</w:t>
            </w:r>
            <w:r w:rsidR="006838B5" w:rsidRPr="009169F5">
              <w:t>ук /ольха /</w:t>
            </w:r>
            <w:r w:rsidRPr="009169F5">
              <w:t>орех/груша</w:t>
            </w:r>
          </w:p>
          <w:p w:rsidR="00EB70C8" w:rsidRPr="009169F5" w:rsidRDefault="006838B5" w:rsidP="00EA0B26">
            <w:r w:rsidRPr="009169F5">
              <w:t xml:space="preserve">Ширина, </w:t>
            </w:r>
            <w:proofErr w:type="gramStart"/>
            <w:r w:rsidRPr="009169F5">
              <w:t>см</w:t>
            </w:r>
            <w:proofErr w:type="gramEnd"/>
            <w:r w:rsidRPr="009169F5">
              <w:t>.</w:t>
            </w:r>
            <w:r w:rsidR="00EB70C8" w:rsidRPr="009169F5">
              <w:t>: не менее 90.</w:t>
            </w:r>
          </w:p>
          <w:p w:rsidR="00EB70C8" w:rsidRPr="009169F5" w:rsidRDefault="006838B5" w:rsidP="00EA0B26">
            <w:r w:rsidRPr="009169F5">
              <w:t xml:space="preserve">Глубина столешницы, </w:t>
            </w:r>
            <w:proofErr w:type="gramStart"/>
            <w:r w:rsidRPr="009169F5">
              <w:t>см</w:t>
            </w:r>
            <w:proofErr w:type="gramEnd"/>
            <w:r w:rsidRPr="009169F5">
              <w:t>.</w:t>
            </w:r>
            <w:r w:rsidR="00EB70C8" w:rsidRPr="009169F5">
              <w:t>: не менее 70.</w:t>
            </w:r>
          </w:p>
          <w:p w:rsidR="00EB70C8" w:rsidRPr="009169F5" w:rsidRDefault="00EB70C8" w:rsidP="00EA0B26">
            <w:r w:rsidRPr="009169F5">
              <w:t>Высота</w:t>
            </w:r>
            <w:r w:rsidR="006838B5" w:rsidRPr="009169F5">
              <w:t>:</w:t>
            </w:r>
            <w:r w:rsidRPr="009169F5">
              <w:t xml:space="preserve"> не менее 110 см.</w:t>
            </w:r>
          </w:p>
          <w:p w:rsidR="00EB70C8" w:rsidRPr="009169F5" w:rsidRDefault="00EB70C8" w:rsidP="006838B5">
            <w:r w:rsidRPr="009169F5">
              <w:t>Кромка</w:t>
            </w:r>
            <w:r w:rsidR="006838B5" w:rsidRPr="009169F5">
              <w:t xml:space="preserve">: </w:t>
            </w:r>
            <w:r w:rsidRPr="009169F5">
              <w:t>наличие.</w:t>
            </w:r>
          </w:p>
          <w:p w:rsidR="006838B5" w:rsidRPr="009169F5" w:rsidRDefault="006838B5" w:rsidP="006838B5">
            <w:r w:rsidRPr="009169F5">
              <w:t>Материал:</w:t>
            </w:r>
            <w:r w:rsidR="009169F5" w:rsidRPr="009169F5">
              <w:t xml:space="preserve"> ЛДСП.</w:t>
            </w:r>
          </w:p>
          <w:p w:rsidR="009169F5" w:rsidRPr="009169F5" w:rsidRDefault="009169F5" w:rsidP="006838B5">
            <w:r w:rsidRPr="009169F5">
              <w:t>Толщина: не менее 16 мм</w:t>
            </w:r>
          </w:p>
        </w:tc>
        <w:tc>
          <w:tcPr>
            <w:tcW w:w="1276" w:type="dxa"/>
          </w:tcPr>
          <w:p w:rsidR="00EB70C8" w:rsidRDefault="00696666" w:rsidP="00EA0B26">
            <w:r w:rsidRPr="00696666">
              <w:t>31.01.12.190</w:t>
            </w:r>
          </w:p>
        </w:tc>
      </w:tr>
      <w:tr w:rsidR="00EB70C8" w:rsidRPr="007E7777" w:rsidTr="007F42C3">
        <w:trPr>
          <w:trHeight w:val="145"/>
        </w:trPr>
        <w:tc>
          <w:tcPr>
            <w:tcW w:w="584" w:type="dxa"/>
          </w:tcPr>
          <w:p w:rsidR="00EB70C8" w:rsidRPr="007E7777" w:rsidRDefault="00EB70C8" w:rsidP="00EA0B26">
            <w:pPr>
              <w:rPr>
                <w:b/>
              </w:rPr>
            </w:pPr>
            <w:r>
              <w:rPr>
                <w:b/>
              </w:rPr>
              <w:t>8</w:t>
            </w:r>
          </w:p>
        </w:tc>
        <w:tc>
          <w:tcPr>
            <w:tcW w:w="1041" w:type="dxa"/>
          </w:tcPr>
          <w:p w:rsidR="00EB70C8" w:rsidRPr="00A75BE8" w:rsidRDefault="00EB70C8" w:rsidP="00EA0B26">
            <w:proofErr w:type="spellStart"/>
            <w:r w:rsidRPr="00A75BE8">
              <w:rPr>
                <w:rFonts w:eastAsiaTheme="minorHAnsi"/>
                <w:bCs/>
              </w:rPr>
              <w:t>Ресепшн</w:t>
            </w:r>
            <w:proofErr w:type="spellEnd"/>
          </w:p>
        </w:tc>
        <w:tc>
          <w:tcPr>
            <w:tcW w:w="1478" w:type="dxa"/>
          </w:tcPr>
          <w:p w:rsidR="00EB70C8" w:rsidRPr="007E7777" w:rsidRDefault="00EB70C8" w:rsidP="00EA0B26">
            <w:pPr>
              <w:rPr>
                <w:noProof/>
              </w:rPr>
            </w:pPr>
            <w:r>
              <w:rPr>
                <w:noProof/>
              </w:rPr>
              <w:drawing>
                <wp:inline distT="0" distB="0" distL="0" distR="0">
                  <wp:extent cx="1073150" cy="7131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3150" cy="713105"/>
                          </a:xfrm>
                          <a:prstGeom prst="rect">
                            <a:avLst/>
                          </a:prstGeom>
                          <a:noFill/>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1</w:t>
            </w:r>
          </w:p>
        </w:tc>
        <w:tc>
          <w:tcPr>
            <w:tcW w:w="4050" w:type="dxa"/>
          </w:tcPr>
          <w:p w:rsidR="00EB70C8" w:rsidRPr="009169F5" w:rsidRDefault="00EB70C8" w:rsidP="00EA0B26">
            <w:r w:rsidRPr="009169F5">
              <w:t>Цвет: бук / ольха / орех/груша</w:t>
            </w:r>
          </w:p>
          <w:p w:rsidR="00EB70C8" w:rsidRPr="009169F5" w:rsidRDefault="006838B5" w:rsidP="00EA0B26">
            <w:r w:rsidRPr="009169F5">
              <w:t xml:space="preserve">Соответствие цвета: </w:t>
            </w:r>
            <w:r w:rsidR="00EB70C8" w:rsidRPr="009169F5">
              <w:t>цветовая гамма должна соо</w:t>
            </w:r>
            <w:r w:rsidRPr="009169F5">
              <w:t xml:space="preserve">тветствовать </w:t>
            </w:r>
            <w:proofErr w:type="gramStart"/>
            <w:r w:rsidRPr="009169F5">
              <w:t>угловому</w:t>
            </w:r>
            <w:proofErr w:type="gramEnd"/>
            <w:r w:rsidRPr="009169F5">
              <w:t xml:space="preserve"> </w:t>
            </w:r>
            <w:proofErr w:type="spellStart"/>
            <w:r w:rsidRPr="009169F5">
              <w:t>ресепшену</w:t>
            </w:r>
            <w:proofErr w:type="spellEnd"/>
            <w:r w:rsidRPr="009169F5">
              <w:t xml:space="preserve"> из позиции № 7.</w:t>
            </w:r>
          </w:p>
          <w:p w:rsidR="00EB70C8" w:rsidRPr="009169F5" w:rsidRDefault="006838B5" w:rsidP="00EA0B26">
            <w:r w:rsidRPr="009169F5">
              <w:t xml:space="preserve">Ширина, </w:t>
            </w:r>
            <w:proofErr w:type="gramStart"/>
            <w:r w:rsidR="00EB70C8" w:rsidRPr="009169F5">
              <w:t>с</w:t>
            </w:r>
            <w:r w:rsidRPr="009169F5">
              <w:t>м</w:t>
            </w:r>
            <w:proofErr w:type="gramEnd"/>
            <w:r w:rsidR="00EB70C8" w:rsidRPr="009169F5">
              <w:t>: не менее 70.</w:t>
            </w:r>
          </w:p>
          <w:p w:rsidR="00EB70C8" w:rsidRPr="009169F5" w:rsidRDefault="006838B5" w:rsidP="00EA0B26">
            <w:r w:rsidRPr="009169F5">
              <w:t xml:space="preserve">Глубина, </w:t>
            </w:r>
            <w:proofErr w:type="gramStart"/>
            <w:r w:rsidRPr="009169F5">
              <w:t>см</w:t>
            </w:r>
            <w:proofErr w:type="gramEnd"/>
            <w:r w:rsidR="00EB70C8" w:rsidRPr="009169F5">
              <w:t>: не менее 70.</w:t>
            </w:r>
          </w:p>
          <w:p w:rsidR="00EB70C8" w:rsidRPr="009169F5" w:rsidRDefault="00EB70C8" w:rsidP="00EA0B26">
            <w:r w:rsidRPr="009169F5">
              <w:t>Высота</w:t>
            </w:r>
            <w:r w:rsidR="006838B5" w:rsidRPr="009169F5">
              <w:t xml:space="preserve">, </w:t>
            </w:r>
            <w:proofErr w:type="gramStart"/>
            <w:r w:rsidR="006838B5" w:rsidRPr="009169F5">
              <w:t>см</w:t>
            </w:r>
            <w:proofErr w:type="gramEnd"/>
            <w:r w:rsidR="006838B5" w:rsidRPr="009169F5">
              <w:t>.: не менее 110.</w:t>
            </w:r>
          </w:p>
          <w:p w:rsidR="00EB70C8" w:rsidRPr="009169F5" w:rsidRDefault="00EB70C8" w:rsidP="006838B5">
            <w:r w:rsidRPr="009169F5">
              <w:t>Кромка</w:t>
            </w:r>
            <w:r w:rsidR="006838B5" w:rsidRPr="009169F5">
              <w:t>:</w:t>
            </w:r>
            <w:r w:rsidRPr="009169F5">
              <w:t xml:space="preserve"> наличие.</w:t>
            </w:r>
          </w:p>
          <w:p w:rsidR="006838B5" w:rsidRPr="009169F5" w:rsidRDefault="006838B5" w:rsidP="006838B5">
            <w:r w:rsidRPr="009169F5">
              <w:t>Материал:</w:t>
            </w:r>
            <w:r w:rsidR="009169F5" w:rsidRPr="009169F5">
              <w:t xml:space="preserve"> ЛДСП.</w:t>
            </w:r>
          </w:p>
          <w:p w:rsidR="009169F5" w:rsidRPr="009169F5" w:rsidRDefault="009169F5" w:rsidP="006838B5">
            <w:r w:rsidRPr="009169F5">
              <w:t>Толщина: не менее 16 мм</w:t>
            </w:r>
          </w:p>
        </w:tc>
        <w:tc>
          <w:tcPr>
            <w:tcW w:w="1276" w:type="dxa"/>
          </w:tcPr>
          <w:p w:rsidR="00EB70C8" w:rsidRDefault="00696666" w:rsidP="00EA0B26">
            <w:r w:rsidRPr="00696666">
              <w:t>31.01.12.190</w:t>
            </w:r>
          </w:p>
        </w:tc>
      </w:tr>
      <w:tr w:rsidR="00EB70C8" w:rsidRPr="007E7777" w:rsidTr="007F42C3">
        <w:trPr>
          <w:trHeight w:val="145"/>
        </w:trPr>
        <w:tc>
          <w:tcPr>
            <w:tcW w:w="584" w:type="dxa"/>
          </w:tcPr>
          <w:p w:rsidR="00EB70C8" w:rsidRPr="007E7777" w:rsidRDefault="00EB70C8" w:rsidP="00EA0B26">
            <w:pPr>
              <w:rPr>
                <w:b/>
              </w:rPr>
            </w:pPr>
            <w:r>
              <w:rPr>
                <w:b/>
              </w:rPr>
              <w:t>9</w:t>
            </w:r>
          </w:p>
        </w:tc>
        <w:tc>
          <w:tcPr>
            <w:tcW w:w="1041" w:type="dxa"/>
          </w:tcPr>
          <w:p w:rsidR="00EB70C8" w:rsidRPr="00A75BE8" w:rsidRDefault="00EB70C8" w:rsidP="00EA0B26">
            <w:r w:rsidRPr="00A75BE8">
              <w:t>Шкаф</w:t>
            </w:r>
          </w:p>
        </w:tc>
        <w:tc>
          <w:tcPr>
            <w:tcW w:w="1478" w:type="dxa"/>
          </w:tcPr>
          <w:p w:rsidR="00EB70C8" w:rsidRPr="007E7777" w:rsidRDefault="00EB70C8" w:rsidP="00EA0B26">
            <w:pPr>
              <w:rPr>
                <w:noProof/>
              </w:rPr>
            </w:pPr>
            <w:r w:rsidRPr="00442AF0">
              <w:rPr>
                <w:noProof/>
              </w:rPr>
              <w:drawing>
                <wp:inline distT="0" distB="0" distL="0" distR="0">
                  <wp:extent cx="480680" cy="1474598"/>
                  <wp:effectExtent l="19050" t="0" r="0" b="0"/>
                  <wp:docPr id="64" name="Рисунок 14" descr="C:\Users\AbramovMU\Pictures\5dfb80bb21a8e_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bramovMU\Pictures\5dfb80bb21a8e_420.jpg"/>
                          <pic:cNvPicPr>
                            <a:picLocks noChangeAspect="1" noChangeArrowheads="1"/>
                          </pic:cNvPicPr>
                        </pic:nvPicPr>
                        <pic:blipFill>
                          <a:blip r:embed="rId19" cstate="print"/>
                          <a:srcRect/>
                          <a:stretch>
                            <a:fillRect/>
                          </a:stretch>
                        </pic:blipFill>
                        <pic:spPr bwMode="auto">
                          <a:xfrm>
                            <a:off x="0" y="0"/>
                            <a:ext cx="480535" cy="1474152"/>
                          </a:xfrm>
                          <a:prstGeom prst="rect">
                            <a:avLst/>
                          </a:prstGeom>
                          <a:noFill/>
                          <a:ln w="9525">
                            <a:noFill/>
                            <a:miter lim="800000"/>
                            <a:headEnd/>
                            <a:tailEnd/>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2</w:t>
            </w:r>
          </w:p>
        </w:tc>
        <w:tc>
          <w:tcPr>
            <w:tcW w:w="4050" w:type="dxa"/>
          </w:tcPr>
          <w:p w:rsidR="00EB70C8" w:rsidRPr="001C4CEE" w:rsidRDefault="00EB70C8" w:rsidP="00EA0B26">
            <w:r>
              <w:t>Цвет: б</w:t>
            </w:r>
            <w:r w:rsidR="006838B5">
              <w:t>ук/ольха/</w:t>
            </w:r>
            <w:r w:rsidRPr="001C4CEE">
              <w:t>орех /груша</w:t>
            </w:r>
            <w:r>
              <w:t>.</w:t>
            </w:r>
          </w:p>
          <w:p w:rsidR="00EB70C8" w:rsidRPr="001C4CEE" w:rsidRDefault="006838B5" w:rsidP="00EA0B26">
            <w:r>
              <w:t xml:space="preserve">Ширина, </w:t>
            </w:r>
            <w:proofErr w:type="gramStart"/>
            <w:r>
              <w:t>см</w:t>
            </w:r>
            <w:proofErr w:type="gramEnd"/>
            <w:r w:rsidR="00EB70C8">
              <w:t>: не менее 35.</w:t>
            </w:r>
          </w:p>
          <w:p w:rsidR="00EB70C8" w:rsidRPr="001C4CEE" w:rsidRDefault="006838B5" w:rsidP="00EA0B26">
            <w:r>
              <w:t xml:space="preserve">Глубина, </w:t>
            </w:r>
            <w:proofErr w:type="gramStart"/>
            <w:r>
              <w:t>см</w:t>
            </w:r>
            <w:proofErr w:type="gramEnd"/>
            <w:r w:rsidR="00EB70C8">
              <w:t>: не менее 36.</w:t>
            </w:r>
          </w:p>
          <w:p w:rsidR="00EB70C8" w:rsidRPr="001C4CEE" w:rsidRDefault="00EB70C8" w:rsidP="00EA0B26">
            <w:r>
              <w:t>Высота</w:t>
            </w:r>
            <w:r w:rsidR="006838B5">
              <w:t>:</w:t>
            </w:r>
            <w:r>
              <w:t xml:space="preserve"> не менее 197 с</w:t>
            </w:r>
            <w:r w:rsidRPr="001C4CEE">
              <w:t>м</w:t>
            </w:r>
            <w:r>
              <w:t>.</w:t>
            </w:r>
          </w:p>
          <w:p w:rsidR="00EB70C8" w:rsidRPr="00E06083" w:rsidRDefault="006838B5" w:rsidP="00EA0B26">
            <w:r>
              <w:t>Материал:</w:t>
            </w:r>
            <w:r w:rsidR="00EB70C8" w:rsidRPr="00E06083">
              <w:t xml:space="preserve"> ЛДСП.</w:t>
            </w:r>
          </w:p>
          <w:p w:rsidR="00EB70C8" w:rsidRPr="00E06083" w:rsidRDefault="00EB70C8" w:rsidP="00EA0B26">
            <w:r w:rsidRPr="00E06083">
              <w:t>Толщина</w:t>
            </w:r>
            <w:r w:rsidR="006838B5">
              <w:t>:</w:t>
            </w:r>
            <w:r w:rsidRPr="00E06083">
              <w:t xml:space="preserve"> не </w:t>
            </w:r>
            <w:r w:rsidR="00850F25" w:rsidRPr="00E06083">
              <w:t xml:space="preserve">менее 16 </w:t>
            </w:r>
            <w:r w:rsidR="00E06083">
              <w:t>м</w:t>
            </w:r>
            <w:r w:rsidR="00850F25" w:rsidRPr="00E06083">
              <w:t>м</w:t>
            </w:r>
          </w:p>
          <w:p w:rsidR="00EB70C8" w:rsidRPr="001C4CEE" w:rsidRDefault="00EB70C8" w:rsidP="00EA0B26">
            <w:r w:rsidRPr="00E06083">
              <w:t>Кромка</w:t>
            </w:r>
            <w:r w:rsidR="006838B5">
              <w:t>:</w:t>
            </w:r>
            <w:r w:rsidRPr="00E06083">
              <w:t xml:space="preserve"> наличие</w:t>
            </w:r>
          </w:p>
          <w:p w:rsidR="00EB70C8" w:rsidRPr="001C4CEE" w:rsidRDefault="00EB70C8" w:rsidP="00EA0B26">
            <w:r w:rsidRPr="001C4CEE">
              <w:t>Вид</w:t>
            </w:r>
            <w:r w:rsidR="006838B5">
              <w:t>:</w:t>
            </w:r>
            <w:r w:rsidRPr="001C4CEE">
              <w:t xml:space="preserve"> шкаф-стеллаж узкий (правый)</w:t>
            </w:r>
          </w:p>
          <w:p w:rsidR="00EB70C8" w:rsidRPr="001C4CEE" w:rsidRDefault="00EB70C8" w:rsidP="00EA0B26">
            <w:r w:rsidRPr="001C4CEE">
              <w:t>Тип</w:t>
            </w:r>
            <w:r w:rsidR="006838B5">
              <w:t>:</w:t>
            </w:r>
            <w:r w:rsidRPr="001C4CEE">
              <w:t xml:space="preserve"> полузакрытый</w:t>
            </w:r>
          </w:p>
          <w:p w:rsidR="00EB70C8" w:rsidRPr="001C4CEE" w:rsidRDefault="00EB70C8" w:rsidP="006838B5">
            <w:r w:rsidRPr="001C4CEE">
              <w:t>Двери</w:t>
            </w:r>
            <w:r w:rsidR="00F1419B">
              <w:t>, шт.</w:t>
            </w:r>
            <w:r w:rsidR="006838B5">
              <w:t>:</w:t>
            </w:r>
            <w:r w:rsidRPr="001C4CEE">
              <w:t xml:space="preserve"> 1</w:t>
            </w:r>
          </w:p>
        </w:tc>
        <w:tc>
          <w:tcPr>
            <w:tcW w:w="1276" w:type="dxa"/>
          </w:tcPr>
          <w:p w:rsidR="00EB70C8" w:rsidRDefault="004743C7" w:rsidP="00EA0B26">
            <w:r w:rsidRPr="004743C7">
              <w:t>31.01.12.130</w:t>
            </w:r>
          </w:p>
        </w:tc>
      </w:tr>
      <w:tr w:rsidR="00EB70C8" w:rsidRPr="007E7777" w:rsidTr="007F42C3">
        <w:trPr>
          <w:trHeight w:val="3204"/>
        </w:trPr>
        <w:tc>
          <w:tcPr>
            <w:tcW w:w="584" w:type="dxa"/>
          </w:tcPr>
          <w:p w:rsidR="00EB70C8" w:rsidRPr="007E7777" w:rsidRDefault="00EB70C8" w:rsidP="00EA0B26">
            <w:pPr>
              <w:rPr>
                <w:b/>
              </w:rPr>
            </w:pPr>
            <w:r>
              <w:rPr>
                <w:b/>
              </w:rPr>
              <w:t>10</w:t>
            </w:r>
          </w:p>
        </w:tc>
        <w:tc>
          <w:tcPr>
            <w:tcW w:w="1041" w:type="dxa"/>
          </w:tcPr>
          <w:p w:rsidR="00EB70C8" w:rsidRPr="00A75BE8" w:rsidRDefault="00EB70C8" w:rsidP="00EA0B26">
            <w:r w:rsidRPr="00A75BE8">
              <w:t>Шкаф</w:t>
            </w:r>
          </w:p>
        </w:tc>
        <w:tc>
          <w:tcPr>
            <w:tcW w:w="1478" w:type="dxa"/>
          </w:tcPr>
          <w:p w:rsidR="00EB70C8" w:rsidRPr="007E7777" w:rsidRDefault="00EB70C8" w:rsidP="00EA0B26">
            <w:pPr>
              <w:rPr>
                <w:noProof/>
              </w:rPr>
            </w:pPr>
            <w:r>
              <w:rPr>
                <w:noProof/>
              </w:rPr>
              <w:drawing>
                <wp:inline distT="0" distB="0" distL="0" distR="0">
                  <wp:extent cx="744316" cy="1619250"/>
                  <wp:effectExtent l="19050" t="0" r="0" b="0"/>
                  <wp:docPr id="65" name="Рисунок 15" descr="C:\Users\AbramovMU\Pictures\5e034791b1aca_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bramovMU\Pictures\5e034791b1aca_420.jpg"/>
                          <pic:cNvPicPr>
                            <a:picLocks noChangeAspect="1" noChangeArrowheads="1"/>
                          </pic:cNvPicPr>
                        </pic:nvPicPr>
                        <pic:blipFill>
                          <a:blip r:embed="rId20" cstate="print"/>
                          <a:srcRect/>
                          <a:stretch>
                            <a:fillRect/>
                          </a:stretch>
                        </pic:blipFill>
                        <pic:spPr bwMode="auto">
                          <a:xfrm>
                            <a:off x="0" y="0"/>
                            <a:ext cx="753574" cy="1639391"/>
                          </a:xfrm>
                          <a:prstGeom prst="rect">
                            <a:avLst/>
                          </a:prstGeom>
                          <a:noFill/>
                          <a:ln w="9525">
                            <a:noFill/>
                            <a:miter lim="800000"/>
                            <a:headEnd/>
                            <a:tailEnd/>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1</w:t>
            </w:r>
          </w:p>
        </w:tc>
        <w:tc>
          <w:tcPr>
            <w:tcW w:w="4050" w:type="dxa"/>
          </w:tcPr>
          <w:p w:rsidR="00EB70C8" w:rsidRPr="001C4CEE" w:rsidRDefault="00EB70C8" w:rsidP="00EA0B26">
            <w:r>
              <w:t>Цвет: б</w:t>
            </w:r>
            <w:r w:rsidR="006838B5">
              <w:t>ук/ольха/</w:t>
            </w:r>
            <w:proofErr w:type="gramStart"/>
            <w:r w:rsidR="006838B5">
              <w:t>оре</w:t>
            </w:r>
            <w:proofErr w:type="gramEnd"/>
            <w:r w:rsidRPr="001C4CEE">
              <w:t xml:space="preserve"> /груша</w:t>
            </w:r>
            <w:r>
              <w:t>.</w:t>
            </w:r>
          </w:p>
          <w:p w:rsidR="00EB70C8" w:rsidRPr="001C4CEE" w:rsidRDefault="006838B5" w:rsidP="00EA0B26">
            <w:r>
              <w:t xml:space="preserve">Ширина, </w:t>
            </w:r>
            <w:proofErr w:type="gramStart"/>
            <w:r>
              <w:t>см</w:t>
            </w:r>
            <w:proofErr w:type="gramEnd"/>
            <w:r>
              <w:t>.</w:t>
            </w:r>
            <w:r w:rsidR="00EB70C8">
              <w:t>: не менее 75.</w:t>
            </w:r>
          </w:p>
          <w:p w:rsidR="00EB70C8" w:rsidRPr="001C4CEE" w:rsidRDefault="006838B5" w:rsidP="00EA0B26">
            <w:r>
              <w:t xml:space="preserve">Глубина, </w:t>
            </w:r>
            <w:proofErr w:type="gramStart"/>
            <w:r>
              <w:t>см</w:t>
            </w:r>
            <w:proofErr w:type="gramEnd"/>
            <w:r>
              <w:t>.</w:t>
            </w:r>
            <w:r w:rsidR="00EB70C8">
              <w:t>: не менее 36.</w:t>
            </w:r>
          </w:p>
          <w:p w:rsidR="00EB70C8" w:rsidRPr="001C4CEE" w:rsidRDefault="00EB70C8" w:rsidP="00EA0B26">
            <w:r>
              <w:t>Высота</w:t>
            </w:r>
            <w:r w:rsidR="006838B5">
              <w:t xml:space="preserve">, </w:t>
            </w:r>
            <w:proofErr w:type="gramStart"/>
            <w:r w:rsidR="006838B5">
              <w:t>см</w:t>
            </w:r>
            <w:proofErr w:type="gramEnd"/>
            <w:r w:rsidR="006838B5">
              <w:t>.: не менее 197.</w:t>
            </w:r>
          </w:p>
          <w:p w:rsidR="00EB70C8" w:rsidRPr="001C4CEE" w:rsidRDefault="00EB70C8" w:rsidP="00EA0B26">
            <w:r w:rsidRPr="001C4CEE">
              <w:t>Материал</w:t>
            </w:r>
            <w:r w:rsidR="006838B5">
              <w:t>:</w:t>
            </w:r>
            <w:r w:rsidRPr="001C4CEE">
              <w:t xml:space="preserve"> ЛДСП</w:t>
            </w:r>
            <w:r>
              <w:t>.</w:t>
            </w:r>
          </w:p>
          <w:p w:rsidR="00EB70C8" w:rsidRPr="001C4CEE" w:rsidRDefault="00850F25" w:rsidP="00EA0B26">
            <w:r w:rsidRPr="00E06083">
              <w:t>Толщина</w:t>
            </w:r>
            <w:r w:rsidR="006838B5">
              <w:t>:</w:t>
            </w:r>
            <w:r w:rsidRPr="00E06083">
              <w:t xml:space="preserve"> не менее 16 </w:t>
            </w:r>
            <w:r w:rsidR="00E06083" w:rsidRPr="00E06083">
              <w:t>м</w:t>
            </w:r>
            <w:r w:rsidRPr="00E06083">
              <w:t>м</w:t>
            </w:r>
          </w:p>
          <w:p w:rsidR="00EB70C8" w:rsidRPr="001C4CEE" w:rsidRDefault="00F1419B" w:rsidP="00EA0B26">
            <w:r w:rsidRPr="001C4CEE">
              <w:t>Кол</w:t>
            </w:r>
            <w:r>
              <w:t>ичест</w:t>
            </w:r>
            <w:r w:rsidRPr="001C4CEE">
              <w:t>во</w:t>
            </w:r>
            <w:r>
              <w:t xml:space="preserve"> </w:t>
            </w:r>
            <w:r w:rsidR="00EB70C8">
              <w:t>полок</w:t>
            </w:r>
            <w:r w:rsidR="006838B5">
              <w:t>, шт.:</w:t>
            </w:r>
            <w:r w:rsidR="00EB70C8" w:rsidRPr="001C4CEE">
              <w:t xml:space="preserve"> 5</w:t>
            </w:r>
            <w:r w:rsidR="00EB70C8">
              <w:t>.</w:t>
            </w:r>
          </w:p>
          <w:p w:rsidR="00EB70C8" w:rsidRPr="001C4CEE" w:rsidRDefault="00EB70C8" w:rsidP="00EA0B26">
            <w:r w:rsidRPr="001C4CEE">
              <w:t>Кромка</w:t>
            </w:r>
            <w:r w:rsidR="006838B5">
              <w:t>:</w:t>
            </w:r>
            <w:r w:rsidRPr="001C4CEE">
              <w:t xml:space="preserve"> наличие</w:t>
            </w:r>
            <w:r>
              <w:t>.</w:t>
            </w:r>
          </w:p>
          <w:p w:rsidR="00EB70C8" w:rsidRPr="001C4CEE" w:rsidRDefault="00EB70C8" w:rsidP="00EA0B26">
            <w:r w:rsidRPr="001C4CEE">
              <w:t>Вид</w:t>
            </w:r>
            <w:r w:rsidR="006838B5">
              <w:t>:</w:t>
            </w:r>
            <w:r w:rsidRPr="001C4CEE">
              <w:t xml:space="preserve"> шкаф-стеллаж</w:t>
            </w:r>
            <w:r>
              <w:t>.</w:t>
            </w:r>
          </w:p>
          <w:p w:rsidR="00EB70C8" w:rsidRPr="001C4CEE" w:rsidRDefault="00EB70C8" w:rsidP="00EA0B26">
            <w:r w:rsidRPr="001C4CEE">
              <w:t>Тип</w:t>
            </w:r>
            <w:r w:rsidR="006838B5">
              <w:t>:</w:t>
            </w:r>
            <w:r w:rsidRPr="001C4CEE">
              <w:t xml:space="preserve"> полузакрытый</w:t>
            </w:r>
            <w:r>
              <w:t>.</w:t>
            </w:r>
          </w:p>
          <w:p w:rsidR="00EB70C8" w:rsidRPr="001C4CEE" w:rsidRDefault="00EB70C8" w:rsidP="008B3D0E">
            <w:r w:rsidRPr="001C4CEE">
              <w:t>Двери</w:t>
            </w:r>
            <w:r w:rsidR="00F1419B">
              <w:t>, шт.</w:t>
            </w:r>
            <w:r w:rsidR="006838B5">
              <w:t>:</w:t>
            </w:r>
            <w:r w:rsidRPr="001C4CEE">
              <w:t xml:space="preserve"> 2</w:t>
            </w:r>
            <w:r>
              <w:t>.</w:t>
            </w:r>
          </w:p>
        </w:tc>
        <w:tc>
          <w:tcPr>
            <w:tcW w:w="1276" w:type="dxa"/>
          </w:tcPr>
          <w:p w:rsidR="00EB70C8" w:rsidRDefault="004743C7" w:rsidP="00EA0B26">
            <w:r w:rsidRPr="004743C7">
              <w:t>31.01.12.130</w:t>
            </w:r>
          </w:p>
        </w:tc>
      </w:tr>
      <w:tr w:rsidR="00EB70C8" w:rsidRPr="007E7777" w:rsidTr="007F42C3">
        <w:trPr>
          <w:trHeight w:val="3961"/>
        </w:trPr>
        <w:tc>
          <w:tcPr>
            <w:tcW w:w="584" w:type="dxa"/>
          </w:tcPr>
          <w:p w:rsidR="00EB70C8" w:rsidRPr="007E7777" w:rsidRDefault="00EB70C8" w:rsidP="00EA0B26">
            <w:pPr>
              <w:rPr>
                <w:b/>
              </w:rPr>
            </w:pPr>
            <w:r>
              <w:rPr>
                <w:b/>
              </w:rPr>
              <w:t>11</w:t>
            </w:r>
          </w:p>
        </w:tc>
        <w:tc>
          <w:tcPr>
            <w:tcW w:w="1041" w:type="dxa"/>
          </w:tcPr>
          <w:p w:rsidR="00EB70C8" w:rsidRPr="006B1AFA" w:rsidRDefault="00EB70C8" w:rsidP="00EA0B26">
            <w:r w:rsidRPr="006B1AFA">
              <w:rPr>
                <w:bCs/>
                <w:shd w:val="clear" w:color="auto" w:fill="FCFCFC"/>
              </w:rPr>
              <w:t>Шкаф металлический М-18</w:t>
            </w:r>
          </w:p>
        </w:tc>
        <w:tc>
          <w:tcPr>
            <w:tcW w:w="1478" w:type="dxa"/>
          </w:tcPr>
          <w:p w:rsidR="00EB70C8" w:rsidRDefault="00EB70C8" w:rsidP="00850F25">
            <w:pPr>
              <w:jc w:val="center"/>
              <w:rPr>
                <w:noProof/>
              </w:rPr>
            </w:pPr>
            <w:r>
              <w:rPr>
                <w:noProof/>
              </w:rPr>
              <w:drawing>
                <wp:inline distT="0" distB="0" distL="0" distR="0">
                  <wp:extent cx="1127283" cy="850334"/>
                  <wp:effectExtent l="19050" t="0" r="0" b="0"/>
                  <wp:docPr id="66" name="Рисунок 16" descr="C:\Users\AbramovMU\Pictures\5630c6882262c60adc8d83d658_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bramovMU\Pictures\5630c6882262c60adc8d83d658_420.jpg"/>
                          <pic:cNvPicPr>
                            <a:picLocks noChangeAspect="1" noChangeArrowheads="1"/>
                          </pic:cNvPicPr>
                        </pic:nvPicPr>
                        <pic:blipFill>
                          <a:blip r:embed="rId21" cstate="print"/>
                          <a:srcRect/>
                          <a:stretch>
                            <a:fillRect/>
                          </a:stretch>
                        </pic:blipFill>
                        <pic:spPr bwMode="auto">
                          <a:xfrm>
                            <a:off x="0" y="0"/>
                            <a:ext cx="1127283" cy="850334"/>
                          </a:xfrm>
                          <a:prstGeom prst="rect">
                            <a:avLst/>
                          </a:prstGeom>
                          <a:noFill/>
                          <a:ln w="9525">
                            <a:noFill/>
                            <a:miter lim="800000"/>
                            <a:headEnd/>
                            <a:tailEnd/>
                          </a:ln>
                        </pic:spPr>
                      </pic:pic>
                    </a:graphicData>
                  </a:graphic>
                </wp:inline>
              </w:drawing>
            </w:r>
          </w:p>
        </w:tc>
        <w:tc>
          <w:tcPr>
            <w:tcW w:w="615" w:type="dxa"/>
          </w:tcPr>
          <w:p w:rsidR="00EB70C8" w:rsidRPr="00A75BE8" w:rsidRDefault="00EB70C8" w:rsidP="00A75BE8">
            <w:pPr>
              <w:jc w:val="center"/>
            </w:pPr>
            <w:r w:rsidRPr="00A75BE8">
              <w:t>Шт.</w:t>
            </w:r>
          </w:p>
        </w:tc>
        <w:tc>
          <w:tcPr>
            <w:tcW w:w="738" w:type="dxa"/>
          </w:tcPr>
          <w:p w:rsidR="00EB70C8" w:rsidRPr="00A75BE8" w:rsidRDefault="00EB70C8" w:rsidP="00A75BE8">
            <w:pPr>
              <w:jc w:val="center"/>
            </w:pPr>
            <w:r w:rsidRPr="00A75BE8">
              <w:t>1</w:t>
            </w:r>
          </w:p>
        </w:tc>
        <w:tc>
          <w:tcPr>
            <w:tcW w:w="4050" w:type="dxa"/>
          </w:tcPr>
          <w:p w:rsidR="00EB70C8" w:rsidRPr="001C4CEE" w:rsidRDefault="00EB70C8" w:rsidP="00EA0B26">
            <w:r w:rsidRPr="001C4CEE">
              <w:t>Максимальная нагрузка на полку</w:t>
            </w:r>
            <w:r w:rsidR="008B3D0E">
              <w:t>:</w:t>
            </w:r>
            <w:r w:rsidRPr="001C4CEE">
              <w:t xml:space="preserve"> не менее 25 кг.</w:t>
            </w:r>
          </w:p>
          <w:p w:rsidR="00EB70C8" w:rsidRPr="001C4CEE" w:rsidRDefault="00EB70C8" w:rsidP="00EA0B26">
            <w:r w:rsidRPr="001C4CEE">
              <w:t>Вид</w:t>
            </w:r>
            <w:r w:rsidR="008B3D0E">
              <w:t>:</w:t>
            </w:r>
            <w:r w:rsidRPr="001C4CEE">
              <w:t xml:space="preserve"> шкаф металлический</w:t>
            </w:r>
            <w:r>
              <w:t>.</w:t>
            </w:r>
          </w:p>
          <w:p w:rsidR="00EB70C8" w:rsidRPr="001C4CEE" w:rsidRDefault="008B3D0E" w:rsidP="00EA0B26">
            <w:r>
              <w:t xml:space="preserve">Ширина, </w:t>
            </w:r>
            <w:proofErr w:type="gramStart"/>
            <w:r>
              <w:t>см</w:t>
            </w:r>
            <w:proofErr w:type="gramEnd"/>
            <w:r>
              <w:t>.</w:t>
            </w:r>
            <w:r w:rsidR="00EB70C8">
              <w:t>: не менее 85.</w:t>
            </w:r>
          </w:p>
          <w:p w:rsidR="00EB70C8" w:rsidRPr="001C4CEE" w:rsidRDefault="008B3D0E" w:rsidP="00EA0B26">
            <w:r>
              <w:t xml:space="preserve">Глубина, </w:t>
            </w:r>
            <w:proofErr w:type="gramStart"/>
            <w:r>
              <w:t>см</w:t>
            </w:r>
            <w:proofErr w:type="gramEnd"/>
            <w:r>
              <w:t>.</w:t>
            </w:r>
            <w:r w:rsidR="00EB70C8">
              <w:t>: не менее 45.</w:t>
            </w:r>
          </w:p>
          <w:p w:rsidR="00EB70C8" w:rsidRPr="001C4CEE" w:rsidRDefault="00EB70C8" w:rsidP="00EA0B26">
            <w:r>
              <w:t>Высота</w:t>
            </w:r>
            <w:r w:rsidR="008B3D0E">
              <w:t xml:space="preserve">, </w:t>
            </w:r>
            <w:proofErr w:type="gramStart"/>
            <w:r w:rsidR="008B3D0E">
              <w:t>см</w:t>
            </w:r>
            <w:proofErr w:type="gramEnd"/>
            <w:r w:rsidR="008B3D0E">
              <w:t>.: не менее 180.</w:t>
            </w:r>
          </w:p>
          <w:p w:rsidR="00EB70C8" w:rsidRPr="001C4CEE" w:rsidRDefault="00EB70C8" w:rsidP="00EA0B26">
            <w:r w:rsidRPr="001C4CEE">
              <w:t>Тип покрытия</w:t>
            </w:r>
            <w:r w:rsidR="008B3D0E">
              <w:t>:</w:t>
            </w:r>
            <w:r w:rsidRPr="001C4CEE">
              <w:t xml:space="preserve"> </w:t>
            </w:r>
            <w:proofErr w:type="gramStart"/>
            <w:r w:rsidRPr="001C4CEE">
              <w:t>порошковое</w:t>
            </w:r>
            <w:proofErr w:type="gramEnd"/>
            <w:r>
              <w:t>.</w:t>
            </w:r>
          </w:p>
          <w:p w:rsidR="00EB70C8" w:rsidRPr="001C4CEE" w:rsidRDefault="00EB70C8" w:rsidP="00EA0B26">
            <w:r w:rsidRPr="001C4CEE">
              <w:t>Цвет</w:t>
            </w:r>
            <w:r w:rsidR="008B3D0E">
              <w:t>:</w:t>
            </w:r>
            <w:r w:rsidRPr="001C4CEE">
              <w:t xml:space="preserve"> серый</w:t>
            </w:r>
            <w:r>
              <w:t>.</w:t>
            </w:r>
          </w:p>
          <w:p w:rsidR="00EB70C8" w:rsidRPr="001C4CEE" w:rsidRDefault="00EB70C8" w:rsidP="00EA0B26">
            <w:r w:rsidRPr="001C4CEE">
              <w:t>Тип замка</w:t>
            </w:r>
            <w:r w:rsidR="008B3D0E">
              <w:t>:</w:t>
            </w:r>
            <w:r w:rsidRPr="001C4CEE">
              <w:t xml:space="preserve"> ключевой</w:t>
            </w:r>
            <w:r>
              <w:t>.</w:t>
            </w:r>
          </w:p>
          <w:p w:rsidR="00EB70C8" w:rsidRPr="001C4CEE" w:rsidRDefault="008B3D0E" w:rsidP="00EA0B26">
            <w:r>
              <w:t>Вместимость, количество папок</w:t>
            </w:r>
            <w:r w:rsidR="00EB70C8" w:rsidRPr="001C4CEE">
              <w:t xml:space="preserve"> </w:t>
            </w:r>
            <w:r w:rsidR="00EB70C8" w:rsidRPr="00E06083">
              <w:t>75 мм</w:t>
            </w:r>
            <w:r>
              <w:t>:</w:t>
            </w:r>
            <w:r w:rsidR="00EB70C8" w:rsidRPr="001C4CEE">
              <w:t xml:space="preserve"> не менее 60 шт.</w:t>
            </w:r>
          </w:p>
          <w:p w:rsidR="00EB70C8" w:rsidRPr="001C4CEE" w:rsidRDefault="00EB70C8" w:rsidP="00EA0B26">
            <w:r w:rsidRPr="001C4CEE">
              <w:t>Кол</w:t>
            </w:r>
            <w:r w:rsidR="00F1419B">
              <w:t>ичест</w:t>
            </w:r>
            <w:r w:rsidRPr="001C4CEE">
              <w:t>во дверей</w:t>
            </w:r>
            <w:r w:rsidR="00F1419B">
              <w:t>, шт.</w:t>
            </w:r>
            <w:r w:rsidR="008B3D0E">
              <w:t>:</w:t>
            </w:r>
            <w:r w:rsidRPr="001C4CEE">
              <w:t xml:space="preserve"> 2</w:t>
            </w:r>
            <w:r>
              <w:t>.</w:t>
            </w:r>
          </w:p>
          <w:p w:rsidR="00EB70C8" w:rsidRPr="001C4CEE" w:rsidRDefault="00EB70C8" w:rsidP="00EA0B26">
            <w:r w:rsidRPr="001C4CEE">
              <w:t>Ригели из оцинкованной стали</w:t>
            </w:r>
            <w:r>
              <w:t>.</w:t>
            </w:r>
          </w:p>
          <w:p w:rsidR="00EB70C8" w:rsidRPr="001C4CEE" w:rsidRDefault="00F1419B" w:rsidP="00EA0B26">
            <w:r w:rsidRPr="001C4CEE">
              <w:t>Кол</w:t>
            </w:r>
            <w:r>
              <w:t>ичест</w:t>
            </w:r>
            <w:r w:rsidRPr="001C4CEE">
              <w:t xml:space="preserve">во </w:t>
            </w:r>
            <w:r w:rsidR="00EB70C8" w:rsidRPr="001C4CEE">
              <w:t>полок</w:t>
            </w:r>
            <w:r w:rsidR="009C42D5">
              <w:t>, шт.:</w:t>
            </w:r>
            <w:r w:rsidR="00EB70C8" w:rsidRPr="001C4CEE">
              <w:t xml:space="preserve"> 4</w:t>
            </w:r>
            <w:r w:rsidR="00EB70C8">
              <w:t>.</w:t>
            </w:r>
          </w:p>
        </w:tc>
        <w:tc>
          <w:tcPr>
            <w:tcW w:w="1276" w:type="dxa"/>
          </w:tcPr>
          <w:p w:rsidR="00EB70C8" w:rsidRPr="001C4CEE" w:rsidRDefault="004743C7" w:rsidP="00EA0B26">
            <w:r w:rsidRPr="004743C7">
              <w:t>31.01.11.120</w:t>
            </w:r>
          </w:p>
        </w:tc>
      </w:tr>
      <w:tr w:rsidR="00EB70C8" w:rsidRPr="007E7777" w:rsidTr="001649A3">
        <w:trPr>
          <w:trHeight w:val="4105"/>
        </w:trPr>
        <w:tc>
          <w:tcPr>
            <w:tcW w:w="584" w:type="dxa"/>
          </w:tcPr>
          <w:p w:rsidR="00EB70C8" w:rsidRDefault="00EB70C8" w:rsidP="00EA0B26">
            <w:pPr>
              <w:rPr>
                <w:b/>
              </w:rPr>
            </w:pPr>
            <w:r>
              <w:rPr>
                <w:b/>
              </w:rPr>
              <w:lastRenderedPageBreak/>
              <w:t>12</w:t>
            </w:r>
          </w:p>
        </w:tc>
        <w:tc>
          <w:tcPr>
            <w:tcW w:w="1041" w:type="dxa"/>
          </w:tcPr>
          <w:p w:rsidR="00EB70C8" w:rsidRPr="00A75BE8" w:rsidRDefault="00EB70C8" w:rsidP="00B554DE">
            <w:pPr>
              <w:rPr>
                <w:bCs/>
                <w:color w:val="363636"/>
                <w:shd w:val="clear" w:color="auto" w:fill="FCFCFC"/>
              </w:rPr>
            </w:pPr>
            <w:r>
              <w:rPr>
                <w:bCs/>
                <w:color w:val="363636"/>
                <w:shd w:val="clear" w:color="auto" w:fill="FCFCFC"/>
              </w:rPr>
              <w:t>Барный стул</w:t>
            </w:r>
          </w:p>
        </w:tc>
        <w:tc>
          <w:tcPr>
            <w:tcW w:w="1478" w:type="dxa"/>
          </w:tcPr>
          <w:p w:rsidR="00EB70C8" w:rsidRDefault="00EB70C8" w:rsidP="00B554DE">
            <w:pPr>
              <w:rPr>
                <w:noProof/>
              </w:rPr>
            </w:pPr>
            <w:r>
              <w:rPr>
                <w:bCs/>
                <w:noProof/>
                <w:color w:val="363636"/>
                <w:shd w:val="clear" w:color="auto" w:fill="FCFCFC"/>
              </w:rPr>
              <w:drawing>
                <wp:inline distT="0" distB="0" distL="0" distR="0">
                  <wp:extent cx="816610" cy="1089092"/>
                  <wp:effectExtent l="19050" t="0" r="2540" b="0"/>
                  <wp:docPr id="3" name="Рисунок 1" descr="C:\Users\AbramovMU\Pictures\1093558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amovMU\Pictures\1093558_original.jpg"/>
                          <pic:cNvPicPr>
                            <a:picLocks noChangeAspect="1" noChangeArrowheads="1"/>
                          </pic:cNvPicPr>
                        </pic:nvPicPr>
                        <pic:blipFill>
                          <a:blip r:embed="rId22" cstate="print"/>
                          <a:srcRect/>
                          <a:stretch>
                            <a:fillRect/>
                          </a:stretch>
                        </pic:blipFill>
                        <pic:spPr bwMode="auto">
                          <a:xfrm>
                            <a:off x="0" y="0"/>
                            <a:ext cx="816700" cy="1089212"/>
                          </a:xfrm>
                          <a:prstGeom prst="rect">
                            <a:avLst/>
                          </a:prstGeom>
                          <a:noFill/>
                          <a:ln w="9525">
                            <a:noFill/>
                            <a:miter lim="800000"/>
                            <a:headEnd/>
                            <a:tailEnd/>
                          </a:ln>
                        </pic:spPr>
                      </pic:pic>
                    </a:graphicData>
                  </a:graphic>
                </wp:inline>
              </w:drawing>
            </w:r>
          </w:p>
        </w:tc>
        <w:tc>
          <w:tcPr>
            <w:tcW w:w="615" w:type="dxa"/>
          </w:tcPr>
          <w:p w:rsidR="00EB70C8" w:rsidRPr="00BB44C5" w:rsidRDefault="00EB70C8" w:rsidP="00B554DE">
            <w:pPr>
              <w:jc w:val="center"/>
            </w:pPr>
            <w:r w:rsidRPr="00BB44C5">
              <w:t>Шт.</w:t>
            </w:r>
          </w:p>
        </w:tc>
        <w:tc>
          <w:tcPr>
            <w:tcW w:w="738" w:type="dxa"/>
          </w:tcPr>
          <w:p w:rsidR="00EB70C8" w:rsidRPr="00A75BE8" w:rsidRDefault="00EB70C8" w:rsidP="00B554DE">
            <w:pPr>
              <w:jc w:val="center"/>
            </w:pPr>
            <w:r>
              <w:t>1</w:t>
            </w:r>
          </w:p>
        </w:tc>
        <w:tc>
          <w:tcPr>
            <w:tcW w:w="4050" w:type="dxa"/>
          </w:tcPr>
          <w:p w:rsidR="00EB70C8" w:rsidRPr="006B1AFA" w:rsidRDefault="00EB70C8" w:rsidP="00BB44C5">
            <w:pPr>
              <w:rPr>
                <w:color w:val="141414"/>
                <w:shd w:val="clear" w:color="auto" w:fill="FFFFFF"/>
              </w:rPr>
            </w:pPr>
            <w:r w:rsidRPr="006B1AFA">
              <w:rPr>
                <w:color w:val="141414"/>
                <w:shd w:val="clear" w:color="auto" w:fill="FFFFFF"/>
              </w:rPr>
              <w:t>Максимальная нагрузка: не менее 90 кг.</w:t>
            </w:r>
          </w:p>
          <w:p w:rsidR="00EB70C8" w:rsidRPr="006B1AFA" w:rsidRDefault="00EB70C8" w:rsidP="00BB44C5">
            <w:pPr>
              <w:rPr>
                <w:color w:val="141414"/>
                <w:shd w:val="clear" w:color="auto" w:fill="FFFFFF"/>
              </w:rPr>
            </w:pPr>
            <w:r w:rsidRPr="006B1AFA">
              <w:rPr>
                <w:color w:val="141414"/>
                <w:shd w:val="clear" w:color="auto" w:fill="FFFFFF"/>
              </w:rPr>
              <w:t>Вид</w:t>
            </w:r>
            <w:r w:rsidR="009C42D5">
              <w:rPr>
                <w:color w:val="141414"/>
                <w:shd w:val="clear" w:color="auto" w:fill="FFFFFF"/>
              </w:rPr>
              <w:t>:</w:t>
            </w:r>
            <w:r w:rsidRPr="006B1AFA">
              <w:rPr>
                <w:color w:val="141414"/>
                <w:shd w:val="clear" w:color="auto" w:fill="FFFFFF"/>
              </w:rPr>
              <w:t xml:space="preserve"> </w:t>
            </w:r>
            <w:proofErr w:type="spellStart"/>
            <w:r w:rsidRPr="006B1AFA">
              <w:rPr>
                <w:color w:val="141414"/>
                <w:shd w:val="clear" w:color="auto" w:fill="FFFFFF"/>
              </w:rPr>
              <w:t>барный</w:t>
            </w:r>
            <w:proofErr w:type="spellEnd"/>
            <w:r w:rsidRPr="006B1AFA">
              <w:rPr>
                <w:color w:val="141414"/>
                <w:shd w:val="clear" w:color="auto" w:fill="FFFFFF"/>
              </w:rPr>
              <w:t xml:space="preserve"> стул</w:t>
            </w:r>
          </w:p>
          <w:p w:rsidR="00EB70C8" w:rsidRPr="006B1AFA" w:rsidRDefault="00EB70C8" w:rsidP="00BB44C5">
            <w:pPr>
              <w:rPr>
                <w:color w:val="141414"/>
                <w:shd w:val="clear" w:color="auto" w:fill="FFFFFF"/>
              </w:rPr>
            </w:pPr>
            <w:r w:rsidRPr="006B1AFA">
              <w:rPr>
                <w:color w:val="141414"/>
                <w:shd w:val="clear" w:color="auto" w:fill="FFFFFF"/>
              </w:rPr>
              <w:t>Материал</w:t>
            </w:r>
            <w:r w:rsidR="009C42D5">
              <w:rPr>
                <w:color w:val="141414"/>
                <w:shd w:val="clear" w:color="auto" w:fill="FFFFFF"/>
              </w:rPr>
              <w:t>:</w:t>
            </w:r>
            <w:r w:rsidRPr="006B1AFA">
              <w:rPr>
                <w:color w:val="141414"/>
                <w:shd w:val="clear" w:color="auto" w:fill="FFFFFF"/>
              </w:rPr>
              <w:t xml:space="preserve"> металл, эко</w:t>
            </w:r>
            <w:r>
              <w:rPr>
                <w:color w:val="141414"/>
                <w:shd w:val="clear" w:color="auto" w:fill="FFFFFF"/>
              </w:rPr>
              <w:t xml:space="preserve"> </w:t>
            </w:r>
            <w:r w:rsidRPr="006B1AFA">
              <w:rPr>
                <w:color w:val="141414"/>
                <w:shd w:val="clear" w:color="auto" w:fill="FFFFFF"/>
              </w:rPr>
              <w:t>кожа</w:t>
            </w:r>
            <w:r>
              <w:rPr>
                <w:color w:val="141414"/>
                <w:shd w:val="clear" w:color="auto" w:fill="FFFFFF"/>
              </w:rPr>
              <w:t>.</w:t>
            </w:r>
          </w:p>
          <w:p w:rsidR="00EB70C8" w:rsidRPr="006B1AFA" w:rsidRDefault="00EB70C8" w:rsidP="00BB44C5">
            <w:pPr>
              <w:rPr>
                <w:color w:val="141414"/>
                <w:shd w:val="clear" w:color="auto" w:fill="FFFFFF"/>
              </w:rPr>
            </w:pPr>
            <w:r w:rsidRPr="006B1AFA">
              <w:rPr>
                <w:color w:val="141414"/>
                <w:shd w:val="clear" w:color="auto" w:fill="FFFFFF"/>
              </w:rPr>
              <w:t>Подлокотники</w:t>
            </w:r>
            <w:r w:rsidR="009C42D5">
              <w:rPr>
                <w:color w:val="141414"/>
                <w:shd w:val="clear" w:color="auto" w:fill="FFFFFF"/>
              </w:rPr>
              <w:t>:</w:t>
            </w:r>
            <w:r w:rsidRPr="006B1AFA">
              <w:rPr>
                <w:color w:val="141414"/>
                <w:shd w:val="clear" w:color="auto" w:fill="FFFFFF"/>
              </w:rPr>
              <w:t xml:space="preserve"> нет</w:t>
            </w:r>
            <w:r>
              <w:rPr>
                <w:color w:val="141414"/>
                <w:shd w:val="clear" w:color="auto" w:fill="FFFFFF"/>
              </w:rPr>
              <w:t>.</w:t>
            </w:r>
          </w:p>
          <w:p w:rsidR="00EB70C8" w:rsidRPr="006B1AFA" w:rsidRDefault="00EB70C8" w:rsidP="00BB44C5">
            <w:pPr>
              <w:rPr>
                <w:color w:val="141414"/>
                <w:shd w:val="clear" w:color="auto" w:fill="FFFFFF"/>
              </w:rPr>
            </w:pPr>
            <w:r w:rsidRPr="006B1AFA">
              <w:rPr>
                <w:color w:val="141414"/>
                <w:shd w:val="clear" w:color="auto" w:fill="FFFFFF"/>
              </w:rPr>
              <w:t>Регулировка по высоте</w:t>
            </w:r>
            <w:r w:rsidR="009C42D5">
              <w:rPr>
                <w:color w:val="141414"/>
                <w:shd w:val="clear" w:color="auto" w:fill="FFFFFF"/>
              </w:rPr>
              <w:t xml:space="preserve">: </w:t>
            </w:r>
            <w:r w:rsidRPr="006B1AFA">
              <w:rPr>
                <w:color w:val="141414"/>
                <w:shd w:val="clear" w:color="auto" w:fill="FFFFFF"/>
              </w:rPr>
              <w:t>да</w:t>
            </w:r>
            <w:r>
              <w:rPr>
                <w:color w:val="141414"/>
                <w:shd w:val="clear" w:color="auto" w:fill="FFFFFF"/>
              </w:rPr>
              <w:t>.</w:t>
            </w:r>
          </w:p>
          <w:p w:rsidR="00EB70C8" w:rsidRPr="006B1AFA" w:rsidRDefault="00EB70C8" w:rsidP="00BB44C5">
            <w:pPr>
              <w:rPr>
                <w:color w:val="141414"/>
                <w:shd w:val="clear" w:color="auto" w:fill="FFFFFF"/>
              </w:rPr>
            </w:pPr>
            <w:r w:rsidRPr="006B1AFA">
              <w:rPr>
                <w:color w:val="141414"/>
                <w:shd w:val="clear" w:color="auto" w:fill="FFFFFF"/>
              </w:rPr>
              <w:t>Минимальная высота сиденья от пола</w:t>
            </w:r>
            <w:r w:rsidR="009C42D5">
              <w:rPr>
                <w:color w:val="141414"/>
                <w:shd w:val="clear" w:color="auto" w:fill="FFFFFF"/>
              </w:rPr>
              <w:t xml:space="preserve">, </w:t>
            </w:r>
            <w:proofErr w:type="gramStart"/>
            <w:r w:rsidR="009C42D5">
              <w:rPr>
                <w:color w:val="141414"/>
                <w:shd w:val="clear" w:color="auto" w:fill="FFFFFF"/>
              </w:rPr>
              <w:t>см</w:t>
            </w:r>
            <w:proofErr w:type="gramEnd"/>
            <w:r w:rsidR="009C42D5">
              <w:rPr>
                <w:color w:val="141414"/>
                <w:shd w:val="clear" w:color="auto" w:fill="FFFFFF"/>
              </w:rPr>
              <w:t>.:</w:t>
            </w:r>
            <w:r w:rsidRPr="006B1AFA">
              <w:rPr>
                <w:color w:val="141414"/>
                <w:shd w:val="clear" w:color="auto" w:fill="FFFFFF"/>
              </w:rPr>
              <w:t xml:space="preserve"> не менее 70</w:t>
            </w:r>
            <w:r>
              <w:rPr>
                <w:color w:val="141414"/>
                <w:shd w:val="clear" w:color="auto" w:fill="FFFFFF"/>
              </w:rPr>
              <w:t>.</w:t>
            </w:r>
          </w:p>
          <w:p w:rsidR="00EB70C8" w:rsidRPr="006B1AFA" w:rsidRDefault="00EB70C8" w:rsidP="00BB44C5">
            <w:pPr>
              <w:rPr>
                <w:color w:val="141414"/>
                <w:shd w:val="clear" w:color="auto" w:fill="FFFFFF"/>
              </w:rPr>
            </w:pPr>
            <w:r w:rsidRPr="006B1AFA">
              <w:rPr>
                <w:color w:val="141414"/>
                <w:shd w:val="clear" w:color="auto" w:fill="FFFFFF"/>
              </w:rPr>
              <w:t>Максимальная высота сиденья от пола</w:t>
            </w:r>
            <w:r w:rsidR="009C42D5">
              <w:rPr>
                <w:color w:val="141414"/>
                <w:shd w:val="clear" w:color="auto" w:fill="FFFFFF"/>
              </w:rPr>
              <w:t xml:space="preserve">, </w:t>
            </w:r>
            <w:proofErr w:type="gramStart"/>
            <w:r w:rsidR="009C42D5">
              <w:rPr>
                <w:color w:val="141414"/>
                <w:shd w:val="clear" w:color="auto" w:fill="FFFFFF"/>
              </w:rPr>
              <w:t>см</w:t>
            </w:r>
            <w:proofErr w:type="gramEnd"/>
            <w:r w:rsidR="009C42D5">
              <w:rPr>
                <w:color w:val="141414"/>
                <w:shd w:val="clear" w:color="auto" w:fill="FFFFFF"/>
              </w:rPr>
              <w:t>.:</w:t>
            </w:r>
            <w:r w:rsidRPr="006B1AFA">
              <w:rPr>
                <w:color w:val="141414"/>
                <w:shd w:val="clear" w:color="auto" w:fill="FFFFFF"/>
              </w:rPr>
              <w:t xml:space="preserve"> не менее 80</w:t>
            </w:r>
            <w:r>
              <w:rPr>
                <w:color w:val="141414"/>
                <w:shd w:val="clear" w:color="auto" w:fill="FFFFFF"/>
              </w:rPr>
              <w:t>.</w:t>
            </w:r>
          </w:p>
          <w:p w:rsidR="00EB70C8" w:rsidRPr="006B1AFA" w:rsidRDefault="00EB70C8" w:rsidP="00BB44C5">
            <w:pPr>
              <w:rPr>
                <w:color w:val="141414"/>
                <w:shd w:val="clear" w:color="auto" w:fill="FFFFFF"/>
              </w:rPr>
            </w:pPr>
            <w:r w:rsidRPr="006B1AFA">
              <w:rPr>
                <w:color w:val="141414"/>
                <w:shd w:val="clear" w:color="auto" w:fill="FFFFFF"/>
              </w:rPr>
              <w:t>Каркас</w:t>
            </w:r>
            <w:r w:rsidR="009C42D5">
              <w:rPr>
                <w:color w:val="141414"/>
                <w:shd w:val="clear" w:color="auto" w:fill="FFFFFF"/>
              </w:rPr>
              <w:t xml:space="preserve">: </w:t>
            </w:r>
            <w:r w:rsidRPr="006B1AFA">
              <w:rPr>
                <w:color w:val="141414"/>
                <w:shd w:val="clear" w:color="auto" w:fill="FFFFFF"/>
              </w:rPr>
              <w:t>прочная сталь с хромовым покрытием</w:t>
            </w:r>
            <w:r>
              <w:rPr>
                <w:color w:val="141414"/>
                <w:shd w:val="clear" w:color="auto" w:fill="FFFFFF"/>
              </w:rPr>
              <w:t>.</w:t>
            </w:r>
          </w:p>
          <w:p w:rsidR="00EB70C8" w:rsidRPr="006B1AFA" w:rsidRDefault="00EB70C8" w:rsidP="00BB44C5">
            <w:pPr>
              <w:rPr>
                <w:color w:val="141414"/>
                <w:shd w:val="clear" w:color="auto" w:fill="FFFFFF"/>
              </w:rPr>
            </w:pPr>
            <w:r>
              <w:rPr>
                <w:color w:val="141414"/>
                <w:shd w:val="clear" w:color="auto" w:fill="FFFFFF"/>
              </w:rPr>
              <w:t xml:space="preserve">Цвет: </w:t>
            </w:r>
            <w:proofErr w:type="gramStart"/>
            <w:r w:rsidR="009C42D5">
              <w:rPr>
                <w:color w:val="141414"/>
                <w:shd w:val="clear" w:color="auto" w:fill="FFFFFF"/>
              </w:rPr>
              <w:t>красный</w:t>
            </w:r>
            <w:proofErr w:type="gramEnd"/>
            <w:r w:rsidR="009C42D5">
              <w:rPr>
                <w:color w:val="141414"/>
                <w:shd w:val="clear" w:color="auto" w:fill="FFFFFF"/>
              </w:rPr>
              <w:t>/</w:t>
            </w:r>
            <w:r w:rsidR="00BD3D4E" w:rsidRPr="00BD3D4E">
              <w:rPr>
                <w:color w:val="141414"/>
                <w:shd w:val="clear" w:color="auto" w:fill="FFFFFF"/>
              </w:rPr>
              <w:t>синий</w:t>
            </w:r>
            <w:r w:rsidR="00BD3D4E">
              <w:rPr>
                <w:color w:val="141414"/>
                <w:shd w:val="clear" w:color="auto" w:fill="FFFFFF"/>
              </w:rPr>
              <w:t>.</w:t>
            </w:r>
          </w:p>
          <w:p w:rsidR="00EB70C8" w:rsidRPr="006B1AFA" w:rsidRDefault="00EB70C8" w:rsidP="00BB44C5">
            <w:pPr>
              <w:rPr>
                <w:color w:val="141414"/>
                <w:shd w:val="clear" w:color="auto" w:fill="FFFFFF"/>
              </w:rPr>
            </w:pPr>
            <w:r w:rsidRPr="006B1AFA">
              <w:rPr>
                <w:color w:val="141414"/>
                <w:shd w:val="clear" w:color="auto" w:fill="FFFFFF"/>
              </w:rPr>
              <w:t>Эргономичная подставка для ног</w:t>
            </w:r>
            <w:r w:rsidR="009C42D5">
              <w:rPr>
                <w:color w:val="141414"/>
                <w:shd w:val="clear" w:color="auto" w:fill="FFFFFF"/>
              </w:rPr>
              <w:t>:</w:t>
            </w:r>
            <w:r w:rsidRPr="006B1AFA">
              <w:rPr>
                <w:color w:val="141414"/>
                <w:shd w:val="clear" w:color="auto" w:fill="FFFFFF"/>
              </w:rPr>
              <w:t xml:space="preserve"> наличие</w:t>
            </w:r>
            <w:r>
              <w:rPr>
                <w:color w:val="141414"/>
                <w:shd w:val="clear" w:color="auto" w:fill="FFFFFF"/>
              </w:rPr>
              <w:t>.</w:t>
            </w:r>
          </w:p>
          <w:p w:rsidR="00EB70C8" w:rsidRPr="006B1AFA" w:rsidRDefault="00EB70C8" w:rsidP="00BB44C5">
            <w:pPr>
              <w:rPr>
                <w:color w:val="141414"/>
                <w:shd w:val="clear" w:color="auto" w:fill="FFFFFF"/>
              </w:rPr>
            </w:pPr>
            <w:r>
              <w:rPr>
                <w:color w:val="141414"/>
                <w:shd w:val="clear" w:color="auto" w:fill="FFFFFF"/>
              </w:rPr>
              <w:t>Сиденье</w:t>
            </w:r>
            <w:r w:rsidR="009C42D5">
              <w:rPr>
                <w:color w:val="141414"/>
                <w:shd w:val="clear" w:color="auto" w:fill="FFFFFF"/>
              </w:rPr>
              <w:t>:</w:t>
            </w:r>
            <w:r>
              <w:rPr>
                <w:color w:val="141414"/>
                <w:shd w:val="clear" w:color="auto" w:fill="FFFFFF"/>
              </w:rPr>
              <w:t xml:space="preserve"> мягкое.</w:t>
            </w:r>
          </w:p>
          <w:p w:rsidR="00EB70C8" w:rsidRPr="009C42D5" w:rsidRDefault="00EB70C8" w:rsidP="00BB44C5">
            <w:pPr>
              <w:rPr>
                <w:color w:val="141414"/>
                <w:shd w:val="clear" w:color="auto" w:fill="FFFFFF"/>
              </w:rPr>
            </w:pPr>
            <w:r w:rsidRPr="006B1AFA">
              <w:rPr>
                <w:color w:val="141414"/>
                <w:shd w:val="clear" w:color="auto" w:fill="FFFFFF"/>
              </w:rPr>
              <w:t>Подлокотники</w:t>
            </w:r>
            <w:r w:rsidR="009C42D5">
              <w:rPr>
                <w:color w:val="141414"/>
                <w:shd w:val="clear" w:color="auto" w:fill="FFFFFF"/>
              </w:rPr>
              <w:t>:</w:t>
            </w:r>
            <w:r w:rsidRPr="006B1AFA">
              <w:rPr>
                <w:color w:val="141414"/>
                <w:shd w:val="clear" w:color="auto" w:fill="FFFFFF"/>
              </w:rPr>
              <w:t xml:space="preserve"> нет</w:t>
            </w:r>
            <w:r w:rsidR="009C42D5">
              <w:rPr>
                <w:color w:val="141414"/>
                <w:shd w:val="clear" w:color="auto" w:fill="FFFFFF"/>
              </w:rPr>
              <w:t>.</w:t>
            </w:r>
          </w:p>
        </w:tc>
        <w:tc>
          <w:tcPr>
            <w:tcW w:w="1276" w:type="dxa"/>
          </w:tcPr>
          <w:p w:rsidR="00EB70C8" w:rsidRPr="006B1AFA" w:rsidRDefault="004743C7" w:rsidP="00BB44C5">
            <w:pPr>
              <w:rPr>
                <w:color w:val="141414"/>
                <w:shd w:val="clear" w:color="auto" w:fill="FFFFFF"/>
              </w:rPr>
            </w:pPr>
            <w:r w:rsidRPr="004743C7">
              <w:rPr>
                <w:color w:val="141414"/>
                <w:shd w:val="clear" w:color="auto" w:fill="FFFFFF"/>
              </w:rPr>
              <w:t>31.01.11.150</w:t>
            </w:r>
          </w:p>
        </w:tc>
      </w:tr>
    </w:tbl>
    <w:p w:rsidR="00850F25" w:rsidRDefault="00850F25" w:rsidP="00850F25">
      <w:pPr>
        <w:pStyle w:val="1"/>
        <w:numPr>
          <w:ilvl w:val="0"/>
          <w:numId w:val="0"/>
        </w:numPr>
        <w:spacing w:line="240" w:lineRule="auto"/>
        <w:ind w:left="1080"/>
        <w:contextualSpacing/>
        <w:rPr>
          <w:b/>
          <w:sz w:val="24"/>
          <w:szCs w:val="24"/>
        </w:rPr>
      </w:pPr>
    </w:p>
    <w:p w:rsidR="00F2157F" w:rsidRDefault="00F2157F" w:rsidP="007759E2">
      <w:pPr>
        <w:tabs>
          <w:tab w:val="left" w:pos="90"/>
        </w:tabs>
        <w:suppressAutoHyphens/>
        <w:spacing w:after="0" w:line="240" w:lineRule="auto"/>
        <w:ind w:right="283"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 Требования к качеству и упаковке товара.</w:t>
      </w:r>
    </w:p>
    <w:p w:rsidR="00F2157F" w:rsidRDefault="00F2157F" w:rsidP="007759E2">
      <w:pPr>
        <w:tabs>
          <w:tab w:val="left" w:pos="90"/>
        </w:tabs>
        <w:suppressAutoHyphens/>
        <w:spacing w:after="0" w:line="240" w:lineRule="auto"/>
        <w:ind w:right="283" w:firstLine="709"/>
        <w:jc w:val="both"/>
        <w:rPr>
          <w:rFonts w:ascii="Times New Roman" w:eastAsia="Calibri" w:hAnsi="Times New Roman" w:cs="Times New Roman"/>
          <w:lang w:eastAsia="ar-SA"/>
        </w:rPr>
      </w:pPr>
      <w:r>
        <w:rPr>
          <w:rFonts w:ascii="Times New Roman" w:eastAsia="Calibri" w:hAnsi="Times New Roman" w:cs="Times New Roman"/>
          <w:lang w:eastAsia="ar-SA"/>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F2157F" w:rsidRDefault="00F2157F" w:rsidP="007759E2">
      <w:pPr>
        <w:suppressAutoHyphens/>
        <w:spacing w:after="0" w:line="240" w:lineRule="auto"/>
        <w:ind w:right="283" w:firstLine="709"/>
        <w:jc w:val="both"/>
        <w:rPr>
          <w:rFonts w:ascii="Times New Roman" w:eastAsia="Calibri" w:hAnsi="Times New Roman" w:cs="Times New Roman"/>
          <w:lang w:eastAsia="ar-SA"/>
        </w:rPr>
      </w:pPr>
      <w:r>
        <w:rPr>
          <w:rFonts w:ascii="Times New Roman" w:eastAsia="Calibri" w:hAnsi="Times New Roman" w:cs="Times New Roman"/>
          <w:lang w:eastAsia="ar-SA"/>
        </w:rPr>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w:t>
      </w:r>
    </w:p>
    <w:p w:rsidR="00F2157F" w:rsidRDefault="00F2157F" w:rsidP="007759E2">
      <w:pPr>
        <w:suppressAutoHyphens/>
        <w:spacing w:after="0" w:line="240" w:lineRule="auto"/>
        <w:ind w:right="283" w:firstLine="709"/>
        <w:jc w:val="both"/>
        <w:rPr>
          <w:rFonts w:ascii="Times New Roman" w:eastAsia="Calibri" w:hAnsi="Times New Roman" w:cs="Times New Roman"/>
          <w:lang w:eastAsia="zh-CN"/>
        </w:rPr>
      </w:pPr>
      <w:r>
        <w:rPr>
          <w:rFonts w:ascii="Times New Roman" w:eastAsia="Calibri" w:hAnsi="Times New Roman" w:cs="Times New Roman"/>
          <w:lang w:eastAsia="zh-CN"/>
        </w:rPr>
        <w:t xml:space="preserve">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свободным от прав третьих лиц. </w:t>
      </w:r>
    </w:p>
    <w:p w:rsidR="00047E23" w:rsidRPr="00047E23" w:rsidRDefault="00191906" w:rsidP="00047E23">
      <w:pPr>
        <w:suppressAutoHyphens/>
        <w:spacing w:after="0" w:line="240" w:lineRule="auto"/>
        <w:ind w:right="283" w:firstLine="709"/>
        <w:jc w:val="both"/>
        <w:rPr>
          <w:rFonts w:ascii="Times New Roman" w:eastAsia="Calibri" w:hAnsi="Times New Roman" w:cs="Times New Roman"/>
          <w:lang w:eastAsia="zh-CN"/>
        </w:rPr>
      </w:pPr>
      <w:r w:rsidRPr="00047E23">
        <w:rPr>
          <w:rFonts w:ascii="Times New Roman" w:hAnsi="Times New Roman" w:cs="Times New Roman"/>
        </w:rPr>
        <w:t xml:space="preserve">Срок гарантии на товар должен составлять: не менее 12 месяцев со дня и подписания товарной накладной </w:t>
      </w:r>
      <w:r w:rsidRPr="00047E23">
        <w:rPr>
          <w:rFonts w:ascii="Times New Roman" w:eastAsia="Calibri" w:hAnsi="Times New Roman" w:cs="Times New Roman"/>
          <w:lang w:eastAsia="zh-CN"/>
        </w:rPr>
        <w:t>без замечаний Заказчика.</w:t>
      </w:r>
    </w:p>
    <w:p w:rsidR="00191906" w:rsidRPr="00047E23" w:rsidRDefault="00191906" w:rsidP="00047E23">
      <w:pPr>
        <w:suppressAutoHyphens/>
        <w:spacing w:after="0" w:line="240" w:lineRule="auto"/>
        <w:ind w:right="283" w:firstLine="709"/>
        <w:jc w:val="both"/>
        <w:rPr>
          <w:rFonts w:ascii="Times New Roman" w:eastAsia="Calibri" w:hAnsi="Times New Roman" w:cs="Times New Roman"/>
          <w:lang w:eastAsia="zh-CN"/>
        </w:rPr>
      </w:pPr>
      <w:r w:rsidRPr="00047E23">
        <w:rPr>
          <w:rFonts w:ascii="Times New Roman" w:eastAsia="Calibri" w:hAnsi="Times New Roman" w:cs="Times New Roman"/>
          <w:lang w:eastAsia="zh-CN"/>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sidRPr="00047E23">
        <w:rPr>
          <w:rFonts w:ascii="Times New Roman" w:eastAsia="Calibri" w:hAnsi="Times New Roman" w:cs="Times New Roman"/>
          <w:lang w:eastAsia="zh-CN"/>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sidRPr="00047E23">
        <w:rPr>
          <w:rFonts w:ascii="Times New Roman" w:eastAsia="Calibri" w:hAnsi="Times New Roman" w:cs="Times New Roman"/>
          <w:lang w:eastAsia="zh-CN"/>
        </w:rPr>
        <w:t xml:space="preserve"> Гарантийный срок в этом случае продлевается соответственно на период устранения недостатков.</w:t>
      </w:r>
    </w:p>
    <w:p w:rsidR="00047E23" w:rsidRPr="00047E23" w:rsidRDefault="00047E23" w:rsidP="00047E23">
      <w:pPr>
        <w:suppressAutoHyphens/>
        <w:spacing w:after="0" w:line="240" w:lineRule="auto"/>
        <w:ind w:right="283" w:firstLine="709"/>
        <w:jc w:val="both"/>
        <w:rPr>
          <w:rFonts w:ascii="Times New Roman" w:eastAsia="Calibri" w:hAnsi="Times New Roman" w:cs="Times New Roman"/>
          <w:lang w:eastAsia="zh-CN"/>
        </w:rPr>
      </w:pPr>
      <w:r w:rsidRPr="00047E23">
        <w:rPr>
          <w:rFonts w:ascii="Times New Roman" w:eastAsia="Calibri" w:hAnsi="Times New Roman" w:cs="Times New Roman"/>
          <w:lang w:eastAsia="zh-CN"/>
        </w:rPr>
        <w:t xml:space="preserve">Расходы, связанные с гарантийным ремонтом Товара, несет Поставщик. Перемещение Товара в гарантийных случаях, в случае необходимости, осуществляется за счет средств и силами Поставщика в обоих направлениях (от Заказчика и обратно к Заказчику). </w:t>
      </w:r>
    </w:p>
    <w:p w:rsidR="00191906" w:rsidRPr="00047E23" w:rsidRDefault="00191906" w:rsidP="00047E23">
      <w:pPr>
        <w:suppressAutoHyphens/>
        <w:spacing w:after="0" w:line="240" w:lineRule="auto"/>
        <w:ind w:right="283" w:firstLine="709"/>
        <w:jc w:val="both"/>
        <w:rPr>
          <w:rFonts w:ascii="Times New Roman" w:eastAsia="Calibri" w:hAnsi="Times New Roman" w:cs="Times New Roman"/>
          <w:lang w:eastAsia="zh-CN"/>
        </w:rPr>
      </w:pPr>
      <w:r w:rsidRPr="00047E23">
        <w:rPr>
          <w:rFonts w:ascii="Times New Roman" w:eastAsia="Calibri" w:hAnsi="Times New Roman" w:cs="Times New Roman"/>
          <w:lang w:eastAsia="zh-CN"/>
        </w:rPr>
        <w:t>Поставщик осуществляет поставку,</w:t>
      </w:r>
      <w:r w:rsidR="00047E23">
        <w:rPr>
          <w:rFonts w:ascii="Times New Roman" w:eastAsia="Calibri" w:hAnsi="Times New Roman" w:cs="Times New Roman"/>
          <w:lang w:eastAsia="zh-CN"/>
        </w:rPr>
        <w:t xml:space="preserve"> сборку и</w:t>
      </w:r>
      <w:r w:rsidRPr="00047E23">
        <w:rPr>
          <w:rFonts w:ascii="Times New Roman" w:eastAsia="Calibri" w:hAnsi="Times New Roman" w:cs="Times New Roman"/>
          <w:lang w:eastAsia="zh-CN"/>
        </w:rPr>
        <w:t xml:space="preserve"> установку Товара в </w:t>
      </w:r>
      <w:r w:rsidR="00047E23">
        <w:rPr>
          <w:rFonts w:ascii="Times New Roman" w:eastAsia="Calibri" w:hAnsi="Times New Roman" w:cs="Times New Roman"/>
          <w:lang w:eastAsia="zh-CN"/>
        </w:rPr>
        <w:t>срок до 28.12.2021г</w:t>
      </w:r>
      <w:r w:rsidRPr="00047E23">
        <w:rPr>
          <w:rFonts w:ascii="Times New Roman" w:eastAsia="Calibri" w:hAnsi="Times New Roman" w:cs="Times New Roman"/>
          <w:lang w:eastAsia="zh-CN"/>
        </w:rPr>
        <w:t>.</w:t>
      </w:r>
    </w:p>
    <w:p w:rsidR="00047E23" w:rsidRDefault="00191906" w:rsidP="00047E23">
      <w:pPr>
        <w:suppressAutoHyphens/>
        <w:spacing w:after="0" w:line="240" w:lineRule="auto"/>
        <w:ind w:right="283" w:firstLine="709"/>
        <w:jc w:val="both"/>
        <w:rPr>
          <w:rFonts w:ascii="Times New Roman" w:eastAsia="Calibri" w:hAnsi="Times New Roman" w:cs="Times New Roman"/>
          <w:lang w:eastAsia="zh-CN"/>
        </w:rPr>
      </w:pPr>
      <w:r w:rsidRPr="00047E23">
        <w:rPr>
          <w:rFonts w:ascii="Times New Roman" w:eastAsia="Calibri" w:hAnsi="Times New Roman" w:cs="Times New Roman"/>
          <w:lang w:eastAsia="zh-CN"/>
        </w:rPr>
        <w:t xml:space="preserve">Дата и время выполнения работ на конкретном объекте согласуются с Заказчиком, но в любом случае все работы на всех объектах должны быть выполнены в срок, не превышающий 5 (пять) рабочих дней </w:t>
      </w:r>
      <w:proofErr w:type="gramStart"/>
      <w:r w:rsidRPr="00047E23">
        <w:rPr>
          <w:rFonts w:ascii="Times New Roman" w:eastAsia="Calibri" w:hAnsi="Times New Roman" w:cs="Times New Roman"/>
          <w:lang w:eastAsia="zh-CN"/>
        </w:rPr>
        <w:t>с даты заключения</w:t>
      </w:r>
      <w:proofErr w:type="gramEnd"/>
      <w:r w:rsidRPr="00047E23">
        <w:rPr>
          <w:rFonts w:ascii="Times New Roman" w:eastAsia="Calibri" w:hAnsi="Times New Roman" w:cs="Times New Roman"/>
          <w:lang w:eastAsia="zh-CN"/>
        </w:rPr>
        <w:t xml:space="preserve"> договора.</w:t>
      </w:r>
    </w:p>
    <w:p w:rsidR="00047E23" w:rsidRPr="00047E23" w:rsidRDefault="00047E23" w:rsidP="00047E23">
      <w:pPr>
        <w:suppressAutoHyphens/>
        <w:spacing w:after="0" w:line="240" w:lineRule="auto"/>
        <w:ind w:right="283" w:firstLine="709"/>
        <w:jc w:val="both"/>
        <w:rPr>
          <w:rFonts w:ascii="Times New Roman" w:eastAsia="Calibri" w:hAnsi="Times New Roman" w:cs="Times New Roman"/>
          <w:lang w:eastAsia="zh-CN"/>
        </w:rPr>
      </w:pPr>
      <w:r w:rsidRPr="00047E23">
        <w:rPr>
          <w:rFonts w:ascii="Times New Roman" w:eastAsia="Calibri" w:hAnsi="Times New Roman" w:cs="Times New Roman"/>
          <w:lang w:eastAsia="zh-CN"/>
        </w:rPr>
        <w:t xml:space="preserve">Место поставки и установки Товара: </w:t>
      </w:r>
    </w:p>
    <w:p w:rsidR="00047E23" w:rsidRPr="00047E23" w:rsidRDefault="00047E23" w:rsidP="00047E23">
      <w:pPr>
        <w:pStyle w:val="1f7"/>
        <w:jc w:val="both"/>
        <w:rPr>
          <w:rFonts w:ascii="Times New Roman" w:eastAsia="Calibri" w:hAnsi="Times New Roman"/>
          <w:sz w:val="22"/>
          <w:szCs w:val="22"/>
          <w:lang w:val="ru-RU" w:eastAsia="zh-CN"/>
        </w:rPr>
      </w:pPr>
      <w:r w:rsidRPr="00047E23">
        <w:rPr>
          <w:rFonts w:ascii="Times New Roman" w:eastAsia="Calibri" w:hAnsi="Times New Roman"/>
          <w:sz w:val="22"/>
          <w:szCs w:val="22"/>
          <w:lang w:val="ru-RU" w:eastAsia="zh-CN"/>
        </w:rPr>
        <w:t xml:space="preserve">- </w:t>
      </w:r>
      <w:proofErr w:type="gramStart"/>
      <w:r w:rsidRPr="00047E23">
        <w:rPr>
          <w:rFonts w:ascii="Times New Roman" w:eastAsia="Calibri" w:hAnsi="Times New Roman"/>
          <w:sz w:val="22"/>
          <w:szCs w:val="22"/>
          <w:lang w:val="ru-RU" w:eastAsia="zh-CN"/>
        </w:rPr>
        <w:t>г</w:t>
      </w:r>
      <w:proofErr w:type="gramEnd"/>
      <w:r w:rsidRPr="00047E23">
        <w:rPr>
          <w:rFonts w:ascii="Times New Roman" w:eastAsia="Calibri" w:hAnsi="Times New Roman"/>
          <w:sz w:val="22"/>
          <w:szCs w:val="22"/>
          <w:lang w:val="ru-RU" w:eastAsia="zh-CN"/>
        </w:rPr>
        <w:t xml:space="preserve">. Ярославль, ул. Максимова, д. 17/27, </w:t>
      </w:r>
    </w:p>
    <w:p w:rsidR="00047E23" w:rsidRPr="00047E23" w:rsidRDefault="00047E23" w:rsidP="00047E23">
      <w:pPr>
        <w:pStyle w:val="1f7"/>
        <w:jc w:val="both"/>
        <w:rPr>
          <w:rFonts w:ascii="Times New Roman" w:eastAsia="Calibri" w:hAnsi="Times New Roman"/>
          <w:sz w:val="22"/>
          <w:szCs w:val="22"/>
          <w:lang w:val="ru-RU" w:eastAsia="zh-CN"/>
        </w:rPr>
      </w:pPr>
      <w:r w:rsidRPr="00047E23">
        <w:rPr>
          <w:rFonts w:ascii="Times New Roman" w:eastAsia="Calibri" w:hAnsi="Times New Roman"/>
          <w:sz w:val="22"/>
          <w:szCs w:val="22"/>
          <w:lang w:val="ru-RU" w:eastAsia="zh-CN"/>
        </w:rPr>
        <w:t xml:space="preserve">- </w:t>
      </w:r>
      <w:proofErr w:type="gramStart"/>
      <w:r w:rsidRPr="00047E23">
        <w:rPr>
          <w:rFonts w:ascii="Times New Roman" w:eastAsia="Calibri" w:hAnsi="Times New Roman"/>
          <w:sz w:val="22"/>
          <w:szCs w:val="22"/>
          <w:lang w:val="ru-RU" w:eastAsia="zh-CN"/>
        </w:rPr>
        <w:t>г</w:t>
      </w:r>
      <w:proofErr w:type="gramEnd"/>
      <w:r w:rsidRPr="00047E23">
        <w:rPr>
          <w:rFonts w:ascii="Times New Roman" w:eastAsia="Calibri" w:hAnsi="Times New Roman"/>
          <w:sz w:val="22"/>
          <w:szCs w:val="22"/>
          <w:lang w:val="ru-RU" w:eastAsia="zh-CN"/>
        </w:rPr>
        <w:t>. Ярославль, ул. Советская,  д.69.</w:t>
      </w:r>
    </w:p>
    <w:p w:rsidR="00191906" w:rsidRPr="00047E23" w:rsidRDefault="00191906" w:rsidP="00047E23">
      <w:pPr>
        <w:suppressAutoHyphens/>
        <w:spacing w:after="0" w:line="240" w:lineRule="auto"/>
        <w:ind w:right="283" w:firstLine="709"/>
        <w:jc w:val="both"/>
        <w:rPr>
          <w:rFonts w:ascii="Times New Roman" w:eastAsia="Calibri" w:hAnsi="Times New Roman" w:cs="Times New Roman"/>
          <w:lang w:eastAsia="zh-CN"/>
        </w:rPr>
      </w:pPr>
      <w:r w:rsidRPr="00047E23">
        <w:rPr>
          <w:rFonts w:ascii="Times New Roman" w:eastAsia="Calibri" w:hAnsi="Times New Roman" w:cs="Times New Roman"/>
          <w:lang w:eastAsia="zh-CN"/>
        </w:rPr>
        <w:t xml:space="preserve">Поставка, </w:t>
      </w:r>
      <w:r w:rsidR="00047E23" w:rsidRPr="00047E23">
        <w:rPr>
          <w:rFonts w:ascii="Times New Roman" w:eastAsia="Calibri" w:hAnsi="Times New Roman" w:cs="Times New Roman"/>
          <w:lang w:eastAsia="zh-CN"/>
        </w:rPr>
        <w:t xml:space="preserve">сборка и </w:t>
      </w:r>
      <w:r w:rsidRPr="00047E23">
        <w:rPr>
          <w:rFonts w:ascii="Times New Roman" w:eastAsia="Calibri" w:hAnsi="Times New Roman" w:cs="Times New Roman"/>
          <w:lang w:eastAsia="zh-CN"/>
        </w:rPr>
        <w:t>установка должны осуществляться в рабочее время Заказчика  с 9-00 до 16-00, с понедельника по пятницу (за исключением праздничных выходных дней).</w:t>
      </w:r>
    </w:p>
    <w:p w:rsidR="002C5E8D" w:rsidRPr="00323B66" w:rsidRDefault="002C5E8D" w:rsidP="007759E2">
      <w:pPr>
        <w:pStyle w:val="1"/>
        <w:numPr>
          <w:ilvl w:val="0"/>
          <w:numId w:val="0"/>
        </w:numPr>
        <w:spacing w:after="120"/>
        <w:ind w:right="283"/>
        <w:jc w:val="both"/>
        <w:rPr>
          <w:rFonts w:eastAsiaTheme="minorHAnsi"/>
          <w:sz w:val="16"/>
          <w:szCs w:val="16"/>
          <w:lang w:eastAsia="en-US"/>
        </w:rPr>
      </w:pP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i/>
          <w:sz w:val="16"/>
          <w:szCs w:val="16"/>
        </w:rPr>
      </w:pPr>
      <w:r w:rsidRPr="00323B66">
        <w:rPr>
          <w:rFonts w:ascii="Times New Roman" w:eastAsia="Calibri" w:hAnsi="Times New Roman" w:cs="Times New Roman"/>
          <w:b/>
          <w:i/>
          <w:sz w:val="16"/>
          <w:szCs w:val="16"/>
        </w:rPr>
        <w:t>*На все закупаемые товары, где указаны товарные знаки, Участник закупки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r w:rsidRPr="00323B66">
        <w:rPr>
          <w:rFonts w:ascii="Times New Roman" w:eastAsia="Calibri" w:hAnsi="Times New Roman" w:cs="Times New Roman"/>
          <w:i/>
          <w:sz w:val="16"/>
          <w:szCs w:val="16"/>
        </w:rPr>
        <w:t>.</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 Инструкции по заполнению предложения:</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 xml:space="preserve">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Участник закупки в заявке в обязательном порядке указывает как конкретные значения параметров, так и единицы измерения. </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proofErr w:type="gramStart"/>
      <w:r w:rsidRPr="00323B66">
        <w:rPr>
          <w:rFonts w:ascii="Times New Roman" w:eastAsia="Calibri" w:hAnsi="Times New Roman" w:cs="Times New Roman"/>
          <w:b/>
          <w:i/>
          <w:sz w:val="16"/>
          <w:szCs w:val="16"/>
        </w:rPr>
        <w:t xml:space="preserve">При формировании заявки, при наличии в технической части документации показателей, сопровождающихся «более», «&gt;», «выше», «свыше», «минимальное значение», «как минимум», «превышать», «шире» участник должен предложить показатель, превышающий такое значение. </w:t>
      </w:r>
      <w:proofErr w:type="gramEnd"/>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lastRenderedPageBreak/>
        <w:t>При наличии в документации показателей, сопровождающихся «менее</w:t>
      </w:r>
      <w:proofErr w:type="gramStart"/>
      <w:r w:rsidRPr="00323B66">
        <w:rPr>
          <w:rFonts w:ascii="Times New Roman" w:eastAsia="Calibri" w:hAnsi="Times New Roman" w:cs="Times New Roman"/>
          <w:b/>
          <w:i/>
          <w:sz w:val="16"/>
          <w:szCs w:val="16"/>
        </w:rPr>
        <w:t>», «&lt;», «</w:t>
      </w:r>
      <w:proofErr w:type="gramEnd"/>
      <w:r w:rsidRPr="00323B66">
        <w:rPr>
          <w:rFonts w:ascii="Times New Roman" w:eastAsia="Calibri" w:hAnsi="Times New Roman" w:cs="Times New Roman"/>
          <w:b/>
          <w:i/>
          <w:sz w:val="16"/>
          <w:szCs w:val="16"/>
        </w:rPr>
        <w:t>ниже», «максимальное значение», «уже чем» участник должен предложить показатель, имеющий значение меньше заявленного заказчиком.</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proofErr w:type="gramStart"/>
      <w:r w:rsidRPr="00323B66">
        <w:rPr>
          <w:rFonts w:ascii="Times New Roman" w:eastAsia="Calibri" w:hAnsi="Times New Roman" w:cs="Times New Roman"/>
          <w:b/>
          <w:i/>
          <w:sz w:val="16"/>
          <w:szCs w:val="16"/>
        </w:rPr>
        <w:t>В случае, если показатель сопровождается термином «диапазон» либо символом «÷» участник также указывает неизменное диапазонное значение, причем в случае, если указанный термин или символ сопровождается словами «не менее», «не уже»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w:t>
      </w:r>
      <w:proofErr w:type="gramEnd"/>
      <w:r w:rsidRPr="00323B66">
        <w:rPr>
          <w:rFonts w:ascii="Times New Roman" w:eastAsia="Calibri" w:hAnsi="Times New Roman" w:cs="Times New Roman"/>
          <w:b/>
          <w:i/>
          <w:sz w:val="16"/>
          <w:szCs w:val="16"/>
        </w:rPr>
        <w:t xml:space="preserve"> </w:t>
      </w:r>
      <w:proofErr w:type="gramStart"/>
      <w:r w:rsidRPr="00323B66">
        <w:rPr>
          <w:rFonts w:ascii="Times New Roman" w:eastAsia="Calibri" w:hAnsi="Times New Roman" w:cs="Times New Roman"/>
          <w:b/>
          <w:i/>
          <w:sz w:val="16"/>
          <w:szCs w:val="16"/>
        </w:rPr>
        <w:t>термин или символ сопровождается словами «не более»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 xml:space="preserve">В случае, если показатель сопровождается символом </w:t>
      </w:r>
      <w:proofErr w:type="gramStart"/>
      <w:r w:rsidRPr="00323B66">
        <w:rPr>
          <w:rFonts w:ascii="Times New Roman" w:eastAsia="Calibri" w:hAnsi="Times New Roman" w:cs="Times New Roman"/>
          <w:b/>
          <w:i/>
          <w:sz w:val="16"/>
          <w:szCs w:val="16"/>
        </w:rPr>
        <w:t>«-</w:t>
      </w:r>
      <w:proofErr w:type="gramEnd"/>
      <w:r w:rsidRPr="00323B66">
        <w:rPr>
          <w:rFonts w:ascii="Times New Roman" w:eastAsia="Calibri" w:hAnsi="Times New Roman" w:cs="Times New Roman"/>
          <w:b/>
          <w:i/>
          <w:sz w:val="16"/>
          <w:szCs w:val="16"/>
        </w:rPr>
        <w:t>» участник должен выбрать одно значение из представленного диапазона показателей.</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 xml:space="preserve">При указании в документации показателя, сопровождающегося термином «от», указанное заказчиком значение является минимальным, участник закупки должен указать конкретный показатель не менее/не ниже заявленного заказчиком значения. При указании в документации показателя, сопровождающегося термином «до», указанное заказчиком значение является максимальным, участник закупки должен указать конкретный показатель не более/не выше заявленного заказчиком. </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Показатели, сопровождающиеся словами «не более», «не выше», «не должен превышать», «не превышать», «не выше», «не шире» являются максимальными значениями, при формировании заявки участник указывает конкретное значение показателя, равное или не превышающее заявленное заказчиком.</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 xml:space="preserve">Показатели, сопровождающиеся словами «не менее», «не ниже», «не уже» являются минимальными значениями, при формировании заявки участник указывает конкретное значение показателя, равное или превышающее заявленное заказчиком. </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 xml:space="preserve">Показатели, сопровождающиеся знаками «≥» (означает «не менее»), «≤» (означает «не более») являются показателями, </w:t>
      </w:r>
      <w:proofErr w:type="gramStart"/>
      <w:r w:rsidRPr="00323B66">
        <w:rPr>
          <w:rFonts w:ascii="Times New Roman" w:eastAsia="Calibri" w:hAnsi="Times New Roman" w:cs="Times New Roman"/>
          <w:b/>
          <w:i/>
          <w:sz w:val="16"/>
          <w:szCs w:val="16"/>
        </w:rPr>
        <w:t>имеющими</w:t>
      </w:r>
      <w:proofErr w:type="gramEnd"/>
      <w:r w:rsidRPr="00323B66">
        <w:rPr>
          <w:rFonts w:ascii="Times New Roman" w:eastAsia="Calibri" w:hAnsi="Times New Roman" w:cs="Times New Roman"/>
          <w:b/>
          <w:i/>
          <w:sz w:val="16"/>
          <w:szCs w:val="16"/>
        </w:rPr>
        <w:t xml:space="preserve"> по сути диапазонное значение (которое не может изменяться), и при составлении заявки указываются в неизменном виде.</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 xml:space="preserve">В </w:t>
      </w:r>
      <w:proofErr w:type="gramStart"/>
      <w:r w:rsidRPr="00323B66">
        <w:rPr>
          <w:rFonts w:ascii="Times New Roman" w:eastAsia="Calibri" w:hAnsi="Times New Roman" w:cs="Times New Roman"/>
          <w:b/>
          <w:i/>
          <w:sz w:val="16"/>
          <w:szCs w:val="16"/>
        </w:rPr>
        <w:t>случае</w:t>
      </w:r>
      <w:proofErr w:type="gramEnd"/>
      <w:r w:rsidRPr="00323B66">
        <w:rPr>
          <w:rFonts w:ascii="Times New Roman" w:eastAsia="Calibri" w:hAnsi="Times New Roman" w:cs="Times New Roman"/>
          <w:b/>
          <w:i/>
          <w:sz w:val="16"/>
          <w:szCs w:val="16"/>
        </w:rPr>
        <w:t xml:space="preserve"> если Заказчиком указано несколько взаимоисключающих наименований, товарных знаков или характеристик товара, участник закупки обязан выбрать и указать один товар и его конкретную характеристику. Такие характеристики сопровождаются символом «;» «\». В случае, если символ «</w:t>
      </w:r>
      <w:proofErr w:type="gramStart"/>
      <w:r w:rsidRPr="00323B66">
        <w:rPr>
          <w:rFonts w:ascii="Times New Roman" w:eastAsia="Calibri" w:hAnsi="Times New Roman" w:cs="Times New Roman"/>
          <w:b/>
          <w:i/>
          <w:sz w:val="16"/>
          <w:szCs w:val="16"/>
        </w:rPr>
        <w:t>;»</w:t>
      </w:r>
      <w:proofErr w:type="gramEnd"/>
      <w:r w:rsidRPr="00323B66">
        <w:rPr>
          <w:rFonts w:ascii="Times New Roman" w:eastAsia="Calibri" w:hAnsi="Times New Roman" w:cs="Times New Roman"/>
          <w:b/>
          <w:i/>
          <w:sz w:val="16"/>
          <w:szCs w:val="16"/>
        </w:rPr>
        <w:t xml:space="preserve"> применяется между неоднородными характеристиками, участник должен указать все характеристики из перечисленных. В случае, если характеристики указаны в словесной конструкции «Х и</w:t>
      </w:r>
      <w:proofErr w:type="gramStart"/>
      <w:r w:rsidRPr="00323B66">
        <w:rPr>
          <w:rFonts w:ascii="Times New Roman" w:eastAsia="Calibri" w:hAnsi="Times New Roman" w:cs="Times New Roman"/>
          <w:b/>
          <w:i/>
          <w:sz w:val="16"/>
          <w:szCs w:val="16"/>
        </w:rPr>
        <w:t xml:space="preserve"> У</w:t>
      </w:r>
      <w:proofErr w:type="gramEnd"/>
      <w:r w:rsidRPr="00323B66">
        <w:rPr>
          <w:rFonts w:ascii="Times New Roman" w:eastAsia="Calibri" w:hAnsi="Times New Roman" w:cs="Times New Roman"/>
          <w:b/>
          <w:i/>
          <w:sz w:val="16"/>
          <w:szCs w:val="16"/>
        </w:rPr>
        <w:t>» считать, что обе характеристики являются требуемыми Заказчиком.</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При указании в требованиях к материалам характеристик с использованием соединительного союза «и» участник должен предложить материал, сочетающий в себе обе характеристики одновременно. 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323B66">
        <w:rPr>
          <w:rFonts w:ascii="Times New Roman" w:eastAsia="Calibri" w:hAnsi="Times New Roman" w:cs="Times New Roman"/>
          <w:b/>
          <w:i/>
          <w:sz w:val="16"/>
          <w:szCs w:val="16"/>
        </w:rPr>
        <w:t>,»</w:t>
      </w:r>
      <w:proofErr w:type="gramEnd"/>
      <w:r w:rsidRPr="00323B66">
        <w:rPr>
          <w:rFonts w:ascii="Times New Roman" w:eastAsia="Calibri" w:hAnsi="Times New Roman" w:cs="Times New Roman"/>
          <w:b/>
          <w:i/>
          <w:sz w:val="16"/>
          <w:szCs w:val="16"/>
        </w:rPr>
        <w:t xml:space="preserve">, участник должен указать все установленные показатели, характеристики товара. При указании в требованиях к материалам характеристик с использованием разделительного союза «или», участник должен указать конкретный показатель эквивалентности, предлагаемого к использованию при выполнении работ материала, при этом исключается возможность участника указывать одновременно несколько показателей. </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Символ «±», применяемый при указании параметров товаров и означает, пределы допуска по показателям и должен трактоваться как установленный Заказчиком предел допуска по показателю и изменению не подлежит.</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Знаки</w:t>
      </w:r>
      <w:proofErr w:type="gramStart"/>
      <w:r w:rsidRPr="00323B66">
        <w:rPr>
          <w:rFonts w:ascii="Times New Roman" w:eastAsia="Calibri" w:hAnsi="Times New Roman" w:cs="Times New Roman"/>
          <w:b/>
          <w:i/>
          <w:sz w:val="16"/>
          <w:szCs w:val="16"/>
        </w:rPr>
        <w:t xml:space="preserve"> «( )» </w:t>
      </w:r>
      <w:proofErr w:type="gramEnd"/>
      <w:r w:rsidRPr="00323B66">
        <w:rPr>
          <w:rFonts w:ascii="Times New Roman" w:eastAsia="Calibri" w:hAnsi="Times New Roman" w:cs="Times New Roman"/>
          <w:b/>
          <w:i/>
          <w:sz w:val="16"/>
          <w:szCs w:val="16"/>
        </w:rPr>
        <w:t xml:space="preserve">означают уточнение или дополнение, и не требуют конкретизации. Все размеры товаров/материалов указаны заказчиком в </w:t>
      </w:r>
      <w:proofErr w:type="gramStart"/>
      <w:r w:rsidRPr="00323B66">
        <w:rPr>
          <w:rFonts w:ascii="Times New Roman" w:eastAsia="Calibri" w:hAnsi="Times New Roman" w:cs="Times New Roman"/>
          <w:b/>
          <w:i/>
          <w:sz w:val="16"/>
          <w:szCs w:val="16"/>
        </w:rPr>
        <w:t>мм</w:t>
      </w:r>
      <w:proofErr w:type="gramEnd"/>
      <w:r w:rsidRPr="00323B66">
        <w:rPr>
          <w:rFonts w:ascii="Times New Roman" w:eastAsia="Calibri" w:hAnsi="Times New Roman" w:cs="Times New Roman"/>
          <w:b/>
          <w:i/>
          <w:sz w:val="16"/>
          <w:szCs w:val="16"/>
        </w:rPr>
        <w:t>, показатели температуры в градусах Цельсия, если технической частью документации не предусмотрено иное.</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r w:rsidRPr="00323B66">
        <w:rPr>
          <w:rFonts w:ascii="Times New Roman" w:eastAsia="Calibri" w:hAnsi="Times New Roman" w:cs="Times New Roman"/>
          <w:b/>
          <w:i/>
          <w:sz w:val="16"/>
          <w:szCs w:val="16"/>
        </w:rPr>
        <w:t>При указании требуемого диапазонного параметра необходимо считать данный показатель неизменным, имеющим диапазонное значение, например, «свыше 10 до 20».</w:t>
      </w:r>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proofErr w:type="gramStart"/>
      <w:r w:rsidRPr="00323B66">
        <w:rPr>
          <w:rFonts w:ascii="Times New Roman" w:eastAsia="Calibri" w:hAnsi="Times New Roman" w:cs="Times New Roman"/>
          <w:b/>
          <w:i/>
          <w:sz w:val="16"/>
          <w:szCs w:val="16"/>
        </w:rPr>
        <w:t>Температура применения материала (товара) считается неизменным показателем, даже если сопровождается словами «от, до, не выше, не ниже, не более, не менее, не превышает, не должен превышать», не подлежащим конкретизации (например:</w:t>
      </w:r>
      <w:proofErr w:type="gramEnd"/>
      <w:r w:rsidRPr="00323B66">
        <w:rPr>
          <w:rFonts w:ascii="Times New Roman" w:eastAsia="Calibri" w:hAnsi="Times New Roman" w:cs="Times New Roman"/>
          <w:b/>
          <w:i/>
          <w:sz w:val="16"/>
          <w:szCs w:val="16"/>
        </w:rPr>
        <w:t xml:space="preserve"> </w:t>
      </w:r>
      <w:proofErr w:type="gramStart"/>
      <w:r w:rsidRPr="00323B66">
        <w:rPr>
          <w:rFonts w:ascii="Times New Roman" w:eastAsia="Calibri" w:hAnsi="Times New Roman" w:cs="Times New Roman"/>
          <w:b/>
          <w:i/>
          <w:sz w:val="16"/>
          <w:szCs w:val="16"/>
        </w:rPr>
        <w:t>«Рабочая температура до + 60 °С», «Температура рабочей среды — не более 225 C°», «Широкий рабочий диапазон от -40°С до +40°С.»).</w:t>
      </w:r>
      <w:proofErr w:type="gramEnd"/>
    </w:p>
    <w:p w:rsidR="002C5E8D" w:rsidRPr="00323B66" w:rsidRDefault="002C5E8D" w:rsidP="0077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3" w:firstLine="708"/>
        <w:jc w:val="both"/>
        <w:rPr>
          <w:rFonts w:ascii="Times New Roman" w:eastAsia="Calibri" w:hAnsi="Times New Roman" w:cs="Times New Roman"/>
          <w:b/>
          <w:i/>
          <w:sz w:val="16"/>
          <w:szCs w:val="16"/>
        </w:rPr>
      </w:pPr>
      <w:proofErr w:type="gramStart"/>
      <w:r w:rsidRPr="00323B66">
        <w:rPr>
          <w:rFonts w:ascii="Times New Roman" w:eastAsia="Calibri" w:hAnsi="Times New Roman" w:cs="Times New Roman"/>
          <w:b/>
          <w:i/>
          <w:sz w:val="16"/>
          <w:szCs w:val="16"/>
        </w:rPr>
        <w:t>Если значения показателей сопровождается словами «должен быть», «должен иметь», «не должен быть», «должен соответствовать», «не допускается» и т.п., то участник закупки указывает конкретные (точные) значения показателей без слов «должен быть», «должен иметь», «не должен быть», «должен соответствовать», «не допускается» и иных слов и словосочетаний, не позволяющих определить точное значение характеристик товаров.</w:t>
      </w:r>
      <w:proofErr w:type="gramEnd"/>
      <w:r w:rsidRPr="00323B66">
        <w:rPr>
          <w:rFonts w:ascii="Times New Roman" w:eastAsia="Calibri" w:hAnsi="Times New Roman" w:cs="Times New Roman"/>
          <w:b/>
          <w:i/>
          <w:sz w:val="16"/>
          <w:szCs w:val="16"/>
        </w:rPr>
        <w:t xml:space="preserve"> При наличии в описании характеристик товара в заявки на участие данных слов показатель не является указанием конкретных показателей товара.</w:t>
      </w:r>
    </w:p>
    <w:p w:rsidR="00C54226" w:rsidRPr="00323B66" w:rsidRDefault="002C5E8D" w:rsidP="007759E2">
      <w:pPr>
        <w:ind w:right="283"/>
        <w:rPr>
          <w:rFonts w:ascii="Times New Roman" w:hAnsi="Times New Roman"/>
          <w:b/>
          <w:i/>
          <w:sz w:val="16"/>
          <w:szCs w:val="16"/>
        </w:rPr>
      </w:pPr>
      <w:r w:rsidRPr="00323B66">
        <w:rPr>
          <w:rFonts w:ascii="Times New Roman" w:hAnsi="Times New Roman"/>
          <w:b/>
          <w:i/>
          <w:sz w:val="16"/>
          <w:szCs w:val="16"/>
        </w:rPr>
        <w:br w:type="page"/>
      </w:r>
    </w:p>
    <w:p w:rsidR="00224963" w:rsidRPr="00AA7DD0" w:rsidRDefault="00224963" w:rsidP="00A60803">
      <w:pPr>
        <w:tabs>
          <w:tab w:val="left" w:pos="3969"/>
        </w:tabs>
        <w:spacing w:after="0"/>
        <w:ind w:right="422"/>
        <w:jc w:val="right"/>
        <w:rPr>
          <w:rFonts w:ascii="Times New Roman" w:hAnsi="Times New Roman" w:cs="Times New Roman"/>
          <w:b/>
          <w:i/>
          <w:sz w:val="24"/>
          <w:szCs w:val="24"/>
        </w:rPr>
      </w:pPr>
      <w:r w:rsidRPr="00AA7DD0">
        <w:rPr>
          <w:rFonts w:ascii="Times New Roman" w:hAnsi="Times New Roman" w:cs="Times New Roman"/>
          <w:b/>
          <w:i/>
          <w:sz w:val="24"/>
          <w:szCs w:val="24"/>
        </w:rPr>
        <w:lastRenderedPageBreak/>
        <w:t xml:space="preserve">Приложение № </w:t>
      </w:r>
      <w:r w:rsidR="007E5C61" w:rsidRPr="00AA7DD0">
        <w:rPr>
          <w:rFonts w:ascii="Times New Roman" w:hAnsi="Times New Roman" w:cs="Times New Roman"/>
          <w:b/>
          <w:i/>
          <w:sz w:val="24"/>
          <w:szCs w:val="24"/>
        </w:rPr>
        <w:t>3</w:t>
      </w:r>
      <w:r w:rsidRPr="00AA7DD0">
        <w:rPr>
          <w:rFonts w:ascii="Times New Roman" w:hAnsi="Times New Roman" w:cs="Times New Roman"/>
          <w:b/>
          <w:i/>
          <w:sz w:val="24"/>
          <w:szCs w:val="24"/>
        </w:rPr>
        <w:t xml:space="preserve"> к запросу в целях формирования</w:t>
      </w:r>
    </w:p>
    <w:p w:rsidR="00224963" w:rsidRDefault="00224963" w:rsidP="00A60803">
      <w:pPr>
        <w:tabs>
          <w:tab w:val="left" w:pos="3969"/>
        </w:tabs>
        <w:spacing w:after="0"/>
        <w:ind w:right="422"/>
        <w:jc w:val="right"/>
        <w:rPr>
          <w:rFonts w:ascii="Times New Roman" w:hAnsi="Times New Roman" w:cs="Times New Roman"/>
          <w:b/>
          <w:i/>
          <w:sz w:val="24"/>
          <w:szCs w:val="24"/>
        </w:rPr>
      </w:pPr>
      <w:r w:rsidRPr="00AA7DD0">
        <w:rPr>
          <w:rFonts w:ascii="Times New Roman" w:hAnsi="Times New Roman" w:cs="Times New Roman"/>
          <w:b/>
          <w:i/>
          <w:sz w:val="24"/>
          <w:szCs w:val="24"/>
        </w:rPr>
        <w:t xml:space="preserve">представления о рыночных ценах </w:t>
      </w:r>
    </w:p>
    <w:p w:rsidR="00D71301" w:rsidRDefault="00D71301" w:rsidP="00D71301">
      <w:pPr>
        <w:tabs>
          <w:tab w:val="left" w:pos="3969"/>
        </w:tabs>
        <w:spacing w:after="0"/>
        <w:jc w:val="right"/>
        <w:rPr>
          <w:rFonts w:ascii="Times New Roman" w:hAnsi="Times New Roman"/>
          <w:b/>
          <w:i/>
          <w:sz w:val="20"/>
          <w:szCs w:val="20"/>
        </w:rPr>
      </w:pPr>
    </w:p>
    <w:p w:rsidR="00D71301" w:rsidRDefault="00D71301" w:rsidP="00D71301">
      <w:pPr>
        <w:tabs>
          <w:tab w:val="left" w:pos="3969"/>
        </w:tabs>
        <w:spacing w:after="0"/>
        <w:jc w:val="right"/>
        <w:rPr>
          <w:rFonts w:ascii="Times New Roman" w:hAnsi="Times New Roman"/>
          <w:b/>
          <w:i/>
          <w:sz w:val="20"/>
          <w:szCs w:val="20"/>
        </w:rPr>
      </w:pPr>
      <w:r>
        <w:rPr>
          <w:rFonts w:ascii="Times New Roman" w:hAnsi="Times New Roman"/>
          <w:b/>
          <w:i/>
          <w:sz w:val="20"/>
          <w:szCs w:val="20"/>
        </w:rPr>
        <w:t>проект договора</w:t>
      </w:r>
    </w:p>
    <w:p w:rsidR="00224963" w:rsidRDefault="00224963" w:rsidP="00A60803">
      <w:pPr>
        <w:tabs>
          <w:tab w:val="left" w:pos="3969"/>
        </w:tabs>
        <w:spacing w:after="0"/>
        <w:ind w:right="422"/>
        <w:jc w:val="right"/>
        <w:rPr>
          <w:rFonts w:ascii="Times New Roman" w:hAnsi="Times New Roman" w:cs="Times New Roman"/>
          <w:b/>
          <w:i/>
          <w:sz w:val="24"/>
          <w:szCs w:val="24"/>
        </w:rPr>
      </w:pPr>
    </w:p>
    <w:p w:rsidR="00D71301" w:rsidRPr="00B4426D" w:rsidRDefault="00D71301" w:rsidP="00D71301">
      <w:pPr>
        <w:pStyle w:val="1f7"/>
        <w:jc w:val="center"/>
        <w:rPr>
          <w:rFonts w:ascii="Times New Roman" w:hAnsi="Times New Roman"/>
          <w:sz w:val="20"/>
          <w:szCs w:val="20"/>
          <w:lang w:val="ru-RU"/>
        </w:rPr>
      </w:pPr>
      <w:r w:rsidRPr="00B4426D">
        <w:rPr>
          <w:rFonts w:ascii="Times New Roman" w:hAnsi="Times New Roman"/>
          <w:b/>
          <w:bCs/>
          <w:sz w:val="20"/>
          <w:szCs w:val="20"/>
          <w:lang w:val="ru-RU"/>
        </w:rPr>
        <w:t>ДОГОВОР № _______________</w:t>
      </w:r>
    </w:p>
    <w:p w:rsidR="00D71301" w:rsidRPr="00B4426D" w:rsidRDefault="00D71301" w:rsidP="00D71301">
      <w:pPr>
        <w:pStyle w:val="1f7"/>
        <w:jc w:val="both"/>
        <w:rPr>
          <w:rFonts w:ascii="Times New Roman" w:hAnsi="Times New Roman"/>
          <w:b/>
          <w:bCs/>
          <w:sz w:val="20"/>
          <w:szCs w:val="20"/>
          <w:lang w:val="ru-RU"/>
        </w:rPr>
      </w:pPr>
    </w:p>
    <w:p w:rsidR="00D71301" w:rsidRPr="00B4426D" w:rsidRDefault="00D71301" w:rsidP="00D71301">
      <w:pPr>
        <w:pStyle w:val="1f7"/>
        <w:rPr>
          <w:rFonts w:ascii="Times New Roman" w:hAnsi="Times New Roman"/>
          <w:bCs/>
          <w:sz w:val="20"/>
          <w:szCs w:val="20"/>
          <w:lang w:val="ru-RU"/>
        </w:rPr>
      </w:pPr>
      <w:r w:rsidRPr="00B4426D">
        <w:rPr>
          <w:rFonts w:ascii="Times New Roman" w:hAnsi="Times New Roman"/>
          <w:bCs/>
          <w:sz w:val="20"/>
          <w:szCs w:val="20"/>
          <w:lang w:val="ru-RU"/>
        </w:rPr>
        <w:t xml:space="preserve">г. Ярославль                                                                                                                        «___»__________2021 г.                                                                                                                                                     </w:t>
      </w:r>
    </w:p>
    <w:p w:rsidR="00D71301" w:rsidRPr="00B4426D" w:rsidRDefault="00D71301" w:rsidP="00D71301">
      <w:pPr>
        <w:pStyle w:val="1f7"/>
        <w:jc w:val="both"/>
        <w:rPr>
          <w:rFonts w:ascii="Times New Roman" w:hAnsi="Times New Roman"/>
          <w:sz w:val="20"/>
          <w:szCs w:val="20"/>
          <w:lang w:val="ru-RU"/>
        </w:rPr>
      </w:pPr>
    </w:p>
    <w:p w:rsidR="00D71301" w:rsidRPr="00B4426D" w:rsidRDefault="00D71301" w:rsidP="00D71301">
      <w:pPr>
        <w:pStyle w:val="1f7"/>
        <w:ind w:firstLine="708"/>
        <w:jc w:val="both"/>
        <w:rPr>
          <w:rFonts w:ascii="Times New Roman" w:hAnsi="Times New Roman"/>
          <w:sz w:val="20"/>
          <w:szCs w:val="20"/>
          <w:lang w:val="ru-RU"/>
        </w:rPr>
      </w:pPr>
      <w:r w:rsidRPr="00B4426D">
        <w:rPr>
          <w:rFonts w:ascii="Times New Roman" w:hAnsi="Times New Roman"/>
          <w:sz w:val="20"/>
          <w:szCs w:val="20"/>
          <w:lang w:val="ru-RU"/>
        </w:rPr>
        <w:t xml:space="preserve">Государственное автономное учреждение Ярославской области «Информационное агентство «Верхняя Волга», именуемое в дальнейшем Заказчик, в лице ________________ </w:t>
      </w:r>
      <w:r w:rsidRPr="00B4426D">
        <w:rPr>
          <w:rFonts w:ascii="Times New Roman" w:hAnsi="Times New Roman"/>
          <w:i/>
          <w:iCs/>
          <w:sz w:val="20"/>
          <w:szCs w:val="20"/>
          <w:lang w:val="ru-RU"/>
        </w:rPr>
        <w:t>(Должность, Ф.И.О.),</w:t>
      </w:r>
      <w:r w:rsidRPr="00B4426D">
        <w:rPr>
          <w:rFonts w:ascii="Times New Roman" w:hAnsi="Times New Roman"/>
          <w:sz w:val="20"/>
          <w:szCs w:val="20"/>
          <w:lang w:val="ru-RU"/>
        </w:rPr>
        <w:t xml:space="preserve"> действующего на основании _________, с одной стороны и ____________________ </w:t>
      </w:r>
      <w:r w:rsidRPr="00B4426D">
        <w:rPr>
          <w:rFonts w:ascii="Times New Roman" w:hAnsi="Times New Roman"/>
          <w:i/>
          <w:iCs/>
          <w:sz w:val="20"/>
          <w:szCs w:val="20"/>
          <w:lang w:val="ru-RU"/>
        </w:rPr>
        <w:t>(полное название юридического или физического лица),</w:t>
      </w:r>
      <w:r w:rsidRPr="00B4426D">
        <w:rPr>
          <w:rFonts w:ascii="Times New Roman" w:hAnsi="Times New Roman"/>
          <w:sz w:val="20"/>
          <w:szCs w:val="20"/>
          <w:lang w:val="ru-RU"/>
        </w:rPr>
        <w:t xml:space="preserve"> именуемое в дальнейшем Поставщик, в лице ___________ </w:t>
      </w:r>
      <w:r w:rsidRPr="00B4426D">
        <w:rPr>
          <w:rFonts w:ascii="Times New Roman" w:hAnsi="Times New Roman"/>
          <w:i/>
          <w:iCs/>
          <w:sz w:val="20"/>
          <w:szCs w:val="20"/>
          <w:lang w:val="ru-RU"/>
        </w:rPr>
        <w:t>(Должность, Ф.И.О.),</w:t>
      </w:r>
      <w:r w:rsidRPr="00B4426D">
        <w:rPr>
          <w:rFonts w:ascii="Times New Roman" w:hAnsi="Times New Roman"/>
          <w:sz w:val="20"/>
          <w:szCs w:val="20"/>
          <w:lang w:val="ru-RU"/>
        </w:rPr>
        <w:t xml:space="preserve"> действующего на основании __________</w:t>
      </w:r>
      <w:proofErr w:type="gramStart"/>
      <w:r w:rsidRPr="00B4426D">
        <w:rPr>
          <w:rFonts w:ascii="Times New Roman" w:hAnsi="Times New Roman"/>
          <w:sz w:val="20"/>
          <w:szCs w:val="20"/>
          <w:lang w:val="ru-RU"/>
        </w:rPr>
        <w:t xml:space="preserve"> ,</w:t>
      </w:r>
      <w:proofErr w:type="gramEnd"/>
      <w:r w:rsidRPr="00B4426D">
        <w:rPr>
          <w:rFonts w:ascii="Times New Roman" w:hAnsi="Times New Roman"/>
          <w:sz w:val="20"/>
          <w:szCs w:val="20"/>
          <w:lang w:val="ru-RU"/>
        </w:rPr>
        <w:t xml:space="preserve"> с другой стороны, в дальнейшем совместно именуемые Стороны, заключили настоящий договор о нижеследующем:</w:t>
      </w:r>
    </w:p>
    <w:p w:rsidR="00D71301" w:rsidRPr="00B4426D" w:rsidRDefault="00D71301" w:rsidP="00D71301">
      <w:pPr>
        <w:pStyle w:val="1f7"/>
        <w:jc w:val="center"/>
        <w:rPr>
          <w:rFonts w:ascii="Times New Roman" w:hAnsi="Times New Roman"/>
          <w:sz w:val="20"/>
          <w:szCs w:val="20"/>
          <w:lang w:val="ru-RU"/>
        </w:rPr>
      </w:pPr>
      <w:r w:rsidRPr="00B4426D">
        <w:rPr>
          <w:rFonts w:ascii="Times New Roman" w:hAnsi="Times New Roman"/>
          <w:b/>
          <w:bCs/>
          <w:sz w:val="20"/>
          <w:szCs w:val="20"/>
          <w:lang w:val="ru-RU"/>
        </w:rPr>
        <w:t>1. Предмет Договора</w:t>
      </w:r>
    </w:p>
    <w:p w:rsidR="00D71301" w:rsidRPr="00674CC8" w:rsidRDefault="00D71301" w:rsidP="00D71301">
      <w:pPr>
        <w:tabs>
          <w:tab w:val="left" w:pos="3969"/>
        </w:tabs>
        <w:spacing w:after="0"/>
        <w:jc w:val="both"/>
        <w:rPr>
          <w:rFonts w:ascii="Times New Roman" w:eastAsia="Times New Roman" w:hAnsi="Times New Roman" w:cs="Times New Roman"/>
          <w:sz w:val="20"/>
          <w:szCs w:val="20"/>
          <w:lang w:eastAsia="ar-SA"/>
        </w:rPr>
      </w:pPr>
      <w:r w:rsidRPr="00B4426D">
        <w:rPr>
          <w:rFonts w:ascii="Times New Roman" w:hAnsi="Times New Roman" w:cs="Times New Roman"/>
          <w:sz w:val="20"/>
          <w:szCs w:val="20"/>
        </w:rPr>
        <w:t xml:space="preserve">1.1. По </w:t>
      </w:r>
      <w:r w:rsidRPr="00674CC8">
        <w:rPr>
          <w:rFonts w:ascii="Times New Roman" w:eastAsia="Times New Roman" w:hAnsi="Times New Roman" w:cs="Times New Roman"/>
          <w:sz w:val="20"/>
          <w:szCs w:val="20"/>
          <w:lang w:eastAsia="ar-SA"/>
        </w:rPr>
        <w:t>настоящему Договору Поставщик обязуется осуществить поставку</w:t>
      </w:r>
      <w:r>
        <w:rPr>
          <w:rFonts w:ascii="Times New Roman" w:eastAsia="Times New Roman" w:hAnsi="Times New Roman" w:cs="Times New Roman"/>
          <w:sz w:val="20"/>
          <w:szCs w:val="20"/>
          <w:lang w:eastAsia="ar-SA"/>
        </w:rPr>
        <w:t xml:space="preserve"> мебели</w:t>
      </w:r>
      <w:r w:rsidRPr="00674CC8">
        <w:rPr>
          <w:rFonts w:ascii="Times New Roman" w:eastAsia="Times New Roman" w:hAnsi="Times New Roman" w:cs="Times New Roman"/>
          <w:sz w:val="20"/>
          <w:szCs w:val="20"/>
          <w:lang w:eastAsia="ar-SA"/>
        </w:rPr>
        <w:t xml:space="preserve"> </w:t>
      </w:r>
      <w:r w:rsidRPr="00B4426D">
        <w:rPr>
          <w:rFonts w:ascii="Times New Roman" w:hAnsi="Times New Roman" w:cs="Times New Roman"/>
          <w:sz w:val="20"/>
          <w:szCs w:val="20"/>
        </w:rPr>
        <w:t>(далее – товар), отвечающего требованиям Заказчика согласно Приложению №1, являющегося неотъемлемой частью настоящего Договора, а Заказчик принять и оплатить данный товар.</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1.2. Количество и ассортимент Товара, а также иные необходимые сведения о товаре содержатся в Приложении №1 (Спецификация) к настоящему Договору. </w:t>
      </w:r>
    </w:p>
    <w:p w:rsidR="00D71301" w:rsidRPr="00B4426D" w:rsidRDefault="00D71301" w:rsidP="00D71301">
      <w:pPr>
        <w:spacing w:after="0"/>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1.3. Право собственности на Товар и риск случайной гибели Товара переходят к Заказчику с момента подписания Сторонами товарной накладной.</w:t>
      </w:r>
    </w:p>
    <w:p w:rsidR="00D71301" w:rsidRPr="00B4426D" w:rsidRDefault="00D71301" w:rsidP="00D71301">
      <w:pPr>
        <w:spacing w:after="0"/>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 xml:space="preserve">1.4. Срок гарантии на поставляемый товар </w:t>
      </w:r>
      <w:proofErr w:type="gramStart"/>
      <w:r w:rsidRPr="00B4426D">
        <w:rPr>
          <w:rFonts w:ascii="Times New Roman" w:eastAsia="Times New Roman" w:hAnsi="Times New Roman" w:cs="Times New Roman"/>
          <w:sz w:val="20"/>
          <w:szCs w:val="20"/>
          <w:lang w:eastAsia="ru-RU"/>
        </w:rPr>
        <w:t>указана</w:t>
      </w:r>
      <w:proofErr w:type="gramEnd"/>
      <w:r w:rsidRPr="00B4426D">
        <w:rPr>
          <w:rFonts w:ascii="Times New Roman" w:eastAsia="Times New Roman" w:hAnsi="Times New Roman" w:cs="Times New Roman"/>
          <w:sz w:val="20"/>
          <w:szCs w:val="20"/>
          <w:lang w:eastAsia="ru-RU"/>
        </w:rPr>
        <w:t xml:space="preserve"> в Приложении № 1к настоящему Договору.</w:t>
      </w:r>
    </w:p>
    <w:p w:rsidR="00D71301" w:rsidRPr="00B4426D" w:rsidRDefault="00D71301" w:rsidP="00D71301">
      <w:pPr>
        <w:spacing w:after="0"/>
        <w:ind w:firstLine="708"/>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sidRPr="00B4426D">
        <w:rPr>
          <w:rFonts w:ascii="Times New Roman" w:eastAsia="Times New Roman" w:hAnsi="Times New Roman" w:cs="Times New Roman"/>
          <w:sz w:val="20"/>
          <w:szCs w:val="20"/>
          <w:lang w:eastAsia="ru-RU"/>
        </w:rPr>
        <w:t>Срок исполнения гарантийных обязательств по устранению недостатков Товара, либо замене Товара на качественный, не может превышать 10 (десять) дней с момента получения уведомления от Заказчика о недостатках Товара.</w:t>
      </w:r>
      <w:proofErr w:type="gramEnd"/>
      <w:r w:rsidRPr="00B4426D">
        <w:rPr>
          <w:rFonts w:ascii="Times New Roman" w:eastAsia="Times New Roman" w:hAnsi="Times New Roman" w:cs="Times New Roman"/>
          <w:sz w:val="20"/>
          <w:szCs w:val="20"/>
          <w:lang w:eastAsia="ru-RU"/>
        </w:rPr>
        <w:t xml:space="preserve"> Гарантийный срок в этом случае продлевается соответственно на период устранения недостатков.</w:t>
      </w:r>
    </w:p>
    <w:p w:rsidR="00D71301" w:rsidRPr="00B4426D" w:rsidRDefault="00D71301" w:rsidP="00D71301">
      <w:pPr>
        <w:pStyle w:val="1f7"/>
        <w:jc w:val="center"/>
        <w:rPr>
          <w:rFonts w:ascii="Times New Roman" w:hAnsi="Times New Roman"/>
          <w:sz w:val="20"/>
          <w:szCs w:val="20"/>
          <w:lang w:val="ru-RU"/>
        </w:rPr>
      </w:pPr>
      <w:r w:rsidRPr="00B4426D">
        <w:rPr>
          <w:rFonts w:ascii="Times New Roman" w:hAnsi="Times New Roman"/>
          <w:b/>
          <w:bCs/>
          <w:sz w:val="20"/>
          <w:szCs w:val="20"/>
          <w:lang w:val="ru-RU"/>
        </w:rPr>
        <w:t>2. Срок поставки Товара, выполнения работ</w:t>
      </w:r>
    </w:p>
    <w:p w:rsidR="00D71301" w:rsidRDefault="00D71301" w:rsidP="00D71301">
      <w:pPr>
        <w:pStyle w:val="1f7"/>
        <w:jc w:val="both"/>
        <w:rPr>
          <w:rFonts w:ascii="Times New Roman" w:hAnsi="Times New Roman"/>
          <w:color w:val="000000"/>
          <w:sz w:val="20"/>
          <w:szCs w:val="20"/>
          <w:lang w:val="ru-RU"/>
        </w:rPr>
      </w:pPr>
      <w:r w:rsidRPr="00B4426D">
        <w:rPr>
          <w:rFonts w:ascii="Times New Roman" w:hAnsi="Times New Roman"/>
          <w:sz w:val="20"/>
          <w:szCs w:val="20"/>
          <w:lang w:val="ru-RU"/>
        </w:rPr>
        <w:t>2.</w:t>
      </w:r>
      <w:r w:rsidRPr="00B4426D">
        <w:rPr>
          <w:rFonts w:ascii="Times New Roman" w:hAnsi="Times New Roman"/>
          <w:color w:val="000000"/>
          <w:sz w:val="20"/>
          <w:szCs w:val="20"/>
          <w:lang w:val="ru-RU"/>
        </w:rPr>
        <w:t>1. Поставщик осуществляет</w:t>
      </w:r>
      <w:r>
        <w:rPr>
          <w:rFonts w:ascii="Times New Roman" w:hAnsi="Times New Roman"/>
          <w:color w:val="000000"/>
          <w:sz w:val="20"/>
          <w:szCs w:val="20"/>
          <w:lang w:val="ru-RU"/>
        </w:rPr>
        <w:t xml:space="preserve"> поставку в срок до 28.12.2021г.</w:t>
      </w:r>
    </w:p>
    <w:p w:rsidR="00D71301" w:rsidRDefault="00D71301" w:rsidP="00D71301">
      <w:pPr>
        <w:pStyle w:val="1f7"/>
        <w:jc w:val="both"/>
        <w:rPr>
          <w:rFonts w:ascii="Times New Roman" w:hAnsi="Times New Roman"/>
          <w:sz w:val="20"/>
          <w:szCs w:val="20"/>
          <w:lang w:val="ru-RU"/>
        </w:rPr>
      </w:pPr>
      <w:r w:rsidRPr="00B4426D">
        <w:rPr>
          <w:rFonts w:ascii="Times New Roman" w:hAnsi="Times New Roman"/>
          <w:color w:val="000000"/>
          <w:sz w:val="20"/>
          <w:szCs w:val="20"/>
          <w:lang w:val="ru-RU"/>
        </w:rPr>
        <w:t xml:space="preserve">2.2. </w:t>
      </w:r>
      <w:r w:rsidRPr="00D71301">
        <w:rPr>
          <w:rFonts w:ascii="Times New Roman" w:hAnsi="Times New Roman"/>
          <w:sz w:val="20"/>
          <w:szCs w:val="20"/>
          <w:lang w:val="ru-RU"/>
        </w:rPr>
        <w:t xml:space="preserve">Место поставки и установки Товара: </w:t>
      </w:r>
    </w:p>
    <w:p w:rsidR="00D71301" w:rsidRPr="00E5711B" w:rsidRDefault="00D71301" w:rsidP="00D71301">
      <w:pPr>
        <w:pStyle w:val="1f7"/>
        <w:jc w:val="both"/>
        <w:rPr>
          <w:rFonts w:ascii="Times New Roman" w:hAnsi="Times New Roman"/>
          <w:color w:val="000000"/>
          <w:sz w:val="20"/>
          <w:szCs w:val="20"/>
          <w:lang w:val="ru-RU"/>
        </w:rPr>
      </w:pPr>
      <w:r>
        <w:rPr>
          <w:rFonts w:ascii="Times New Roman" w:hAnsi="Times New Roman"/>
          <w:sz w:val="20"/>
          <w:szCs w:val="20"/>
          <w:lang w:val="ru-RU"/>
        </w:rPr>
        <w:t xml:space="preserve">- </w:t>
      </w:r>
      <w:proofErr w:type="gramStart"/>
      <w:r w:rsidRPr="00D71301">
        <w:rPr>
          <w:rFonts w:ascii="Times New Roman" w:hAnsi="Times New Roman"/>
          <w:sz w:val="20"/>
          <w:szCs w:val="20"/>
          <w:lang w:val="ru-RU"/>
        </w:rPr>
        <w:t>г</w:t>
      </w:r>
      <w:proofErr w:type="gramEnd"/>
      <w:r w:rsidRPr="00D71301">
        <w:rPr>
          <w:rFonts w:ascii="Times New Roman" w:hAnsi="Times New Roman"/>
          <w:sz w:val="20"/>
          <w:szCs w:val="20"/>
          <w:lang w:val="ru-RU"/>
        </w:rPr>
        <w:t>. Ярославль, ул. Максимова, д. 17/27</w:t>
      </w:r>
      <w:r w:rsidRPr="00E5711B">
        <w:rPr>
          <w:rFonts w:ascii="Times New Roman" w:hAnsi="Times New Roman"/>
          <w:color w:val="000000"/>
          <w:sz w:val="20"/>
          <w:szCs w:val="20"/>
          <w:lang w:val="ru-RU"/>
        </w:rPr>
        <w:t xml:space="preserve">, </w:t>
      </w:r>
    </w:p>
    <w:p w:rsidR="00D71301" w:rsidRPr="00B4426D" w:rsidRDefault="00D71301" w:rsidP="00D71301">
      <w:pPr>
        <w:pStyle w:val="1f7"/>
        <w:jc w:val="both"/>
        <w:rPr>
          <w:rFonts w:ascii="Times New Roman" w:hAnsi="Times New Roman"/>
          <w:color w:val="000000"/>
          <w:sz w:val="20"/>
          <w:szCs w:val="20"/>
          <w:lang w:val="ru-RU"/>
        </w:rPr>
      </w:pPr>
      <w:r w:rsidRPr="00E5711B">
        <w:rPr>
          <w:rFonts w:ascii="Times New Roman" w:hAnsi="Times New Roman"/>
          <w:color w:val="000000"/>
          <w:sz w:val="20"/>
          <w:szCs w:val="20"/>
          <w:lang w:val="ru-RU"/>
        </w:rPr>
        <w:t xml:space="preserve">- </w:t>
      </w:r>
      <w:proofErr w:type="gramStart"/>
      <w:r w:rsidRPr="00E5711B">
        <w:rPr>
          <w:rFonts w:ascii="Times New Roman" w:hAnsi="Times New Roman"/>
          <w:color w:val="000000"/>
          <w:sz w:val="20"/>
          <w:szCs w:val="20"/>
          <w:lang w:val="ru-RU"/>
        </w:rPr>
        <w:t>г</w:t>
      </w:r>
      <w:proofErr w:type="gramEnd"/>
      <w:r w:rsidRPr="00E5711B">
        <w:rPr>
          <w:rFonts w:ascii="Times New Roman" w:hAnsi="Times New Roman"/>
          <w:color w:val="000000"/>
          <w:sz w:val="20"/>
          <w:szCs w:val="20"/>
          <w:lang w:val="ru-RU"/>
        </w:rPr>
        <w:t>. Ярославль, ул. Советская,  д.69.</w:t>
      </w:r>
    </w:p>
    <w:p w:rsidR="00D71301" w:rsidRPr="00B4426D" w:rsidRDefault="00D71301" w:rsidP="00D71301">
      <w:pPr>
        <w:pStyle w:val="1f7"/>
        <w:jc w:val="both"/>
        <w:rPr>
          <w:rFonts w:ascii="Times New Roman" w:hAnsi="Times New Roman"/>
          <w:color w:val="000000"/>
          <w:sz w:val="20"/>
          <w:szCs w:val="20"/>
          <w:lang w:val="ru-RU"/>
        </w:rPr>
      </w:pPr>
      <w:r>
        <w:rPr>
          <w:rFonts w:ascii="Times New Roman" w:hAnsi="Times New Roman"/>
          <w:color w:val="000000"/>
          <w:sz w:val="20"/>
          <w:szCs w:val="20"/>
          <w:lang w:val="ru-RU"/>
        </w:rPr>
        <w:t>2.3. Поставка, разгрузка-</w:t>
      </w:r>
      <w:r w:rsidRPr="00B4426D">
        <w:rPr>
          <w:rFonts w:ascii="Times New Roman" w:hAnsi="Times New Roman"/>
          <w:color w:val="000000"/>
          <w:sz w:val="20"/>
          <w:szCs w:val="20"/>
          <w:lang w:val="ru-RU"/>
        </w:rPr>
        <w:t>отгрузка</w:t>
      </w:r>
      <w:r>
        <w:rPr>
          <w:rFonts w:ascii="Times New Roman" w:hAnsi="Times New Roman"/>
          <w:color w:val="000000"/>
          <w:sz w:val="20"/>
          <w:szCs w:val="20"/>
          <w:lang w:val="ru-RU"/>
        </w:rPr>
        <w:t>, сборка и установка</w:t>
      </w:r>
      <w:r w:rsidRPr="00B4426D">
        <w:rPr>
          <w:rFonts w:ascii="Times New Roman" w:hAnsi="Times New Roman"/>
          <w:color w:val="000000"/>
          <w:sz w:val="20"/>
          <w:szCs w:val="20"/>
          <w:lang w:val="ru-RU"/>
        </w:rPr>
        <w:t xml:space="preserve"> Товара по настоящему Договору осуществляется силами и за счет средств Поставщика.</w:t>
      </w:r>
    </w:p>
    <w:p w:rsidR="00D71301" w:rsidRPr="00E5711B"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2.4. </w:t>
      </w:r>
      <w:r w:rsidRPr="00E5711B">
        <w:rPr>
          <w:rFonts w:ascii="Times New Roman" w:hAnsi="Times New Roman"/>
          <w:color w:val="000000"/>
          <w:sz w:val="20"/>
          <w:szCs w:val="20"/>
          <w:lang w:val="ru-RU"/>
        </w:rPr>
        <w:t xml:space="preserve">Дата и время выполнения работ на конкретном объекте согласуются с Заказчиком, но в любом случае все работы на всех объектах должны быть выполнены в срок, </w:t>
      </w:r>
      <w:r>
        <w:rPr>
          <w:rFonts w:ascii="Times New Roman" w:hAnsi="Times New Roman"/>
          <w:color w:val="000000"/>
          <w:sz w:val="20"/>
          <w:szCs w:val="20"/>
          <w:lang w:val="ru-RU"/>
        </w:rPr>
        <w:t>указанный в п. 2.1. настоящего Договора</w:t>
      </w:r>
      <w:r w:rsidRPr="00B4426D">
        <w:rPr>
          <w:rFonts w:ascii="Times New Roman" w:hAnsi="Times New Roman"/>
          <w:color w:val="000000"/>
          <w:sz w:val="20"/>
          <w:szCs w:val="20"/>
          <w:lang w:val="ru-RU"/>
        </w:rPr>
        <w:t>.</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2.5. По прибытию Товара Заказчик должен принять его в соответствии со Спецификацией (Приложение №1) и товарными накладными.</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2.6. Товар, не соответствующий требованиям настоящего Договора, в том числе недоброкачественный (бракованный), подлежит замене на Товар с аналогичными характеристиками. Замена Товара осуществляется Поставщиком без изменения цены Товара в течение 2 (двух) дней с момента обнаружения недостатков Товара.</w:t>
      </w:r>
    </w:p>
    <w:p w:rsidR="00D71301" w:rsidRPr="00B4426D" w:rsidRDefault="00D71301" w:rsidP="00D71301">
      <w:pPr>
        <w:pStyle w:val="1f7"/>
        <w:jc w:val="both"/>
        <w:rPr>
          <w:rFonts w:ascii="Times New Roman" w:hAnsi="Times New Roman"/>
          <w:color w:val="000000"/>
          <w:sz w:val="20"/>
          <w:szCs w:val="20"/>
          <w:lang w:val="ru-RU"/>
        </w:rPr>
      </w:pPr>
      <w:r>
        <w:rPr>
          <w:rFonts w:ascii="Times New Roman" w:hAnsi="Times New Roman"/>
          <w:color w:val="000000"/>
          <w:sz w:val="20"/>
          <w:szCs w:val="20"/>
          <w:lang w:val="ru-RU"/>
        </w:rPr>
        <w:t xml:space="preserve">2.7. Поставка, сборка и установка </w:t>
      </w:r>
      <w:r w:rsidRPr="00B4426D">
        <w:rPr>
          <w:rFonts w:ascii="Times New Roman" w:hAnsi="Times New Roman"/>
          <w:color w:val="000000"/>
          <w:sz w:val="20"/>
          <w:szCs w:val="20"/>
          <w:lang w:val="ru-RU"/>
        </w:rPr>
        <w:t>должн</w:t>
      </w:r>
      <w:r>
        <w:rPr>
          <w:rFonts w:ascii="Times New Roman" w:hAnsi="Times New Roman"/>
          <w:color w:val="000000"/>
          <w:sz w:val="20"/>
          <w:szCs w:val="20"/>
          <w:lang w:val="ru-RU"/>
        </w:rPr>
        <w:t>ы</w:t>
      </w:r>
      <w:r w:rsidRPr="00B4426D">
        <w:rPr>
          <w:rFonts w:ascii="Times New Roman" w:hAnsi="Times New Roman"/>
          <w:color w:val="000000"/>
          <w:sz w:val="20"/>
          <w:szCs w:val="20"/>
          <w:lang w:val="ru-RU"/>
        </w:rPr>
        <w:t xml:space="preserve"> осуществляться в рабочее время Заказчика  с 9-00 до 16-00, с понедельника по пятницу (за исключением праздничных выходных дней).</w:t>
      </w:r>
    </w:p>
    <w:p w:rsidR="00D71301" w:rsidRPr="00B4426D" w:rsidRDefault="00D71301" w:rsidP="00D71301">
      <w:pPr>
        <w:pStyle w:val="1f7"/>
        <w:jc w:val="center"/>
        <w:rPr>
          <w:rFonts w:ascii="Times New Roman" w:hAnsi="Times New Roman"/>
          <w:b/>
          <w:bCs/>
          <w:sz w:val="20"/>
          <w:szCs w:val="20"/>
          <w:lang w:val="ru-RU"/>
        </w:rPr>
      </w:pPr>
      <w:r w:rsidRPr="00B4426D">
        <w:rPr>
          <w:rFonts w:ascii="Times New Roman" w:hAnsi="Times New Roman"/>
          <w:b/>
          <w:bCs/>
          <w:sz w:val="20"/>
          <w:szCs w:val="20"/>
          <w:lang w:val="ru-RU"/>
        </w:rPr>
        <w:t>3. Порядок поставки и приёмки Товара</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3.1. Сдача и приемка поставленного Товара производится на основании товарных накладных, счетов-фактур,  технической документации на Товар (на русском языке) либо иных документов в соответствии с требованиями действующего законодательства Российской Федерации.</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3.2. При приемке поставленного Товара Заказчик проверяет соответствие Товара спецификации и сведениям, указанным в товаросопроводительных документах, товарный вид поставленного Товара, целостность коллективной и индивидуальной упаковки. </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3.3. Товар поставляется Поставщиком в таре и упаковке, пригодной для данного Товара, с целью обеспечить его  сохранность при транспортировке и хранении.</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3.4. Заказчик обязуется предпринять все надлежащие меры, обеспечивающие принятие Товара, поставленного Поставщика в соответствии с условиями настоящего Договора в адрес Заказчика. </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3.5. Товар должно по качеству и комплектации (комплектности) соответствовать действующим нормативно-техническим документам и государственным стандартам, предъявляемым к Товарам подобного вида на территории Российской Федерации.</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3.6. Товар подлежит маркировке в соответствии с требованиями стандартов, технических условий, предъявляемым к Товарам подобного вида на территории Российской Федерации, а также должен быть </w:t>
      </w:r>
      <w:r w:rsidRPr="00B4426D">
        <w:rPr>
          <w:rFonts w:ascii="Times New Roman" w:hAnsi="Times New Roman"/>
          <w:color w:val="000000"/>
          <w:sz w:val="20"/>
          <w:szCs w:val="20"/>
          <w:lang w:val="ru-RU"/>
        </w:rPr>
        <w:lastRenderedPageBreak/>
        <w:t xml:space="preserve">упакован в соответствии с теми же требованиями. При дополнительном согласовании Сторон, Поставщика может быть осуществлена дополнительная упаковка Товара для транспортировки. </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3.7. В </w:t>
      </w:r>
      <w:proofErr w:type="gramStart"/>
      <w:r w:rsidRPr="00B4426D">
        <w:rPr>
          <w:rFonts w:ascii="Times New Roman" w:hAnsi="Times New Roman"/>
          <w:color w:val="000000"/>
          <w:sz w:val="20"/>
          <w:szCs w:val="20"/>
          <w:lang w:val="ru-RU"/>
        </w:rPr>
        <w:t>случае</w:t>
      </w:r>
      <w:proofErr w:type="gramEnd"/>
      <w:r w:rsidRPr="00B4426D">
        <w:rPr>
          <w:rFonts w:ascii="Times New Roman" w:hAnsi="Times New Roman"/>
          <w:color w:val="000000"/>
          <w:sz w:val="20"/>
          <w:szCs w:val="20"/>
          <w:lang w:val="ru-RU"/>
        </w:rPr>
        <w:t xml:space="preserve"> обнаружения недостачи или бракованного Товара, Товара с поврежденной индивидуальной упаковкой (порезы, разрывы, замятия, намокание упаковки), а также с наличием внешних дефектов, которые обнаружены при приемке, Заказчик направляет Поставщику соответствующее уведомление.</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3.8. Поставщик обязуется одновременно с передачей Товара передать Заказчику все относящиеся к нему документы (в т.ч. технический паспорт, сертификат качества, инструкцию по эксплуатации/руководство пользователя на русском языке и т.п.), необходимые в т.ч. при использовании Товара по его назначению.</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3.9. Окончание приемки Товара Заказчиком фиксируется в товарных накладных, которые подписываются уполномоченными представителями Сторон.</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3.10. При наличии замечаний и претензий к поставленному Товару Заказчик направляет мотивированный отказ от приемки Товара.</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В мотивированном </w:t>
      </w:r>
      <w:proofErr w:type="gramStart"/>
      <w:r w:rsidRPr="00B4426D">
        <w:rPr>
          <w:rFonts w:ascii="Times New Roman" w:hAnsi="Times New Roman"/>
          <w:color w:val="000000"/>
          <w:sz w:val="20"/>
          <w:szCs w:val="20"/>
          <w:lang w:val="ru-RU"/>
        </w:rPr>
        <w:t>отказе</w:t>
      </w:r>
      <w:proofErr w:type="gramEnd"/>
      <w:r w:rsidRPr="00B4426D">
        <w:rPr>
          <w:rFonts w:ascii="Times New Roman" w:hAnsi="Times New Roman"/>
          <w:color w:val="000000"/>
          <w:sz w:val="20"/>
          <w:szCs w:val="20"/>
          <w:lang w:val="ru-RU"/>
        </w:rPr>
        <w:t xml:space="preserve">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Договора.</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3.11. В </w:t>
      </w:r>
      <w:proofErr w:type="gramStart"/>
      <w:r w:rsidRPr="00B4426D">
        <w:rPr>
          <w:rFonts w:ascii="Times New Roman" w:hAnsi="Times New Roman"/>
          <w:color w:val="000000"/>
          <w:sz w:val="20"/>
          <w:szCs w:val="20"/>
          <w:lang w:val="ru-RU"/>
        </w:rPr>
        <w:t>случае</w:t>
      </w:r>
      <w:proofErr w:type="gramEnd"/>
      <w:r w:rsidRPr="00B4426D">
        <w:rPr>
          <w:rFonts w:ascii="Times New Roman" w:hAnsi="Times New Roman"/>
          <w:color w:val="000000"/>
          <w:sz w:val="20"/>
          <w:szCs w:val="20"/>
          <w:lang w:val="ru-RU"/>
        </w:rPr>
        <w:t xml:space="preserve"> несоответствия качества, количества, товарного вида или комплектации Товара в товарной накладной должна быть сделана отметка о фактически принятом количестве, и комплектации Товара. А также Заказчик составляет акт о несоответствии поставляемого Товара в двух экземплярах, один их которых направляется Поставщику. Поставщик обязан в этом случае в течение 3 (трех) дней осуществить допоставку (замену) Товара.</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 xml:space="preserve">3.12. В </w:t>
      </w:r>
      <w:proofErr w:type="gramStart"/>
      <w:r w:rsidRPr="00B4426D">
        <w:rPr>
          <w:rFonts w:ascii="Times New Roman" w:hAnsi="Times New Roman"/>
          <w:color w:val="000000"/>
          <w:sz w:val="20"/>
          <w:szCs w:val="20"/>
          <w:lang w:val="ru-RU"/>
        </w:rPr>
        <w:t>случае</w:t>
      </w:r>
      <w:proofErr w:type="gramEnd"/>
      <w:r w:rsidRPr="00B4426D">
        <w:rPr>
          <w:rFonts w:ascii="Times New Roman" w:hAnsi="Times New Roman"/>
          <w:color w:val="000000"/>
          <w:sz w:val="20"/>
          <w:szCs w:val="20"/>
          <w:lang w:val="ru-RU"/>
        </w:rPr>
        <w:t xml:space="preserve"> обнаружения дефектов имеющих скрытый характер, Заказчик обязан составить соответствующий акт и уведомить Поставщика в течение 5 (пяти) рабочих дней с момента обнаружения данных дефектов. Заказчик вправе в этом случае требовать замены Товара на Товар надлежащего качества. Требования Заказчика должны быть выполнены Поставщиком в течение 5 рабочих дней с момента получения акта. В </w:t>
      </w:r>
      <w:proofErr w:type="gramStart"/>
      <w:r w:rsidRPr="00B4426D">
        <w:rPr>
          <w:rFonts w:ascii="Times New Roman" w:hAnsi="Times New Roman"/>
          <w:color w:val="000000"/>
          <w:sz w:val="20"/>
          <w:szCs w:val="20"/>
          <w:lang w:val="ru-RU"/>
        </w:rPr>
        <w:t>случае</w:t>
      </w:r>
      <w:proofErr w:type="gramEnd"/>
      <w:r w:rsidRPr="00B4426D">
        <w:rPr>
          <w:rFonts w:ascii="Times New Roman" w:hAnsi="Times New Roman"/>
          <w:color w:val="000000"/>
          <w:sz w:val="20"/>
          <w:szCs w:val="20"/>
          <w:lang w:val="ru-RU"/>
        </w:rPr>
        <w:t xml:space="preserve"> не выполнения указанного требования Заказчик вправе требовать возврата уплаченной за Товар суммы.</w:t>
      </w:r>
    </w:p>
    <w:p w:rsidR="00D71301" w:rsidRPr="00B4426D" w:rsidRDefault="00D71301" w:rsidP="00D71301">
      <w:pPr>
        <w:pStyle w:val="1f7"/>
        <w:jc w:val="center"/>
        <w:rPr>
          <w:rFonts w:ascii="Times New Roman" w:hAnsi="Times New Roman"/>
          <w:spacing w:val="-1"/>
          <w:sz w:val="20"/>
          <w:szCs w:val="20"/>
          <w:lang w:val="ru-RU"/>
        </w:rPr>
      </w:pPr>
      <w:r w:rsidRPr="00B4426D">
        <w:rPr>
          <w:rFonts w:ascii="Times New Roman" w:hAnsi="Times New Roman"/>
          <w:b/>
          <w:bCs/>
          <w:color w:val="000000"/>
          <w:sz w:val="20"/>
          <w:szCs w:val="20"/>
          <w:lang w:val="ru-RU"/>
        </w:rPr>
        <w:t>4. Требования к качеству поставляемого товара</w:t>
      </w:r>
    </w:p>
    <w:p w:rsidR="00D71301" w:rsidRPr="00B4426D" w:rsidRDefault="00D71301" w:rsidP="00D71301">
      <w:pPr>
        <w:pStyle w:val="1f7"/>
        <w:jc w:val="both"/>
        <w:rPr>
          <w:rFonts w:ascii="Times New Roman" w:hAnsi="Times New Roman"/>
          <w:spacing w:val="-1"/>
          <w:sz w:val="20"/>
          <w:szCs w:val="20"/>
          <w:lang w:val="ru-RU"/>
        </w:rPr>
      </w:pPr>
      <w:r w:rsidRPr="00B4426D">
        <w:rPr>
          <w:rFonts w:ascii="Times New Roman" w:hAnsi="Times New Roman"/>
          <w:color w:val="000000"/>
          <w:sz w:val="20"/>
          <w:szCs w:val="20"/>
          <w:lang w:val="ru-RU"/>
        </w:rPr>
        <w:t>4.1. Прием Товара по качеству и комплектности осуществляется в строгом соответствии со спецификацией к настоящему договору и требованиями действующего законодательства Российской Федерации.</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4.2. Поставщик гарантирует Заказчику соответствие качества поставляемого им Товара стандартам и требованиям, предъявляемым к Товарам подобного вида на территории Российской Федерации. Поставщик подтверждает качество Товара соответствующими документами.</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4.3.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если такие требования предъявляются действующим законодательством Российской Федерации к Товарам подобного вида.</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4.4. Товар должен быть поставлен в ассортименте (наименовании), в объеме (количестве) и в сроки, предусмотренные настоящим договором. Товар передается с необходимыми принадлежностями к нему.</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4.5.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к такому роду Товара.</w:t>
      </w:r>
    </w:p>
    <w:p w:rsidR="00D71301" w:rsidRPr="00B4426D" w:rsidRDefault="00D71301" w:rsidP="00D71301">
      <w:pPr>
        <w:spacing w:after="0"/>
        <w:jc w:val="both"/>
        <w:rPr>
          <w:rFonts w:ascii="Times New Roman" w:eastAsia="Times New Roman" w:hAnsi="Times New Roman" w:cs="Times New Roman"/>
          <w:color w:val="000000"/>
          <w:sz w:val="20"/>
          <w:szCs w:val="20"/>
          <w:lang w:eastAsia="ru-RU"/>
        </w:rPr>
      </w:pPr>
      <w:r w:rsidRPr="00B4426D">
        <w:rPr>
          <w:rFonts w:ascii="Times New Roman" w:eastAsia="Times New Roman" w:hAnsi="Times New Roman" w:cs="Times New Roman"/>
          <w:color w:val="000000"/>
          <w:sz w:val="20"/>
          <w:szCs w:val="20"/>
          <w:lang w:eastAsia="ru-RU"/>
        </w:rPr>
        <w:t xml:space="preserve">4.6. Товар должен поставляться в оригинальной упаковке (таре) производителя, обеспечивающей защиту от повреждения или порчи во время транспортировки и хранения. Упаковка (тара) Товара и </w:t>
      </w:r>
      <w:proofErr w:type="gramStart"/>
      <w:r w:rsidRPr="00B4426D">
        <w:rPr>
          <w:rFonts w:ascii="Times New Roman" w:eastAsia="Times New Roman" w:hAnsi="Times New Roman" w:cs="Times New Roman"/>
          <w:color w:val="000000"/>
          <w:sz w:val="20"/>
          <w:szCs w:val="20"/>
          <w:lang w:eastAsia="ru-RU"/>
        </w:rPr>
        <w:t>комплектующих</w:t>
      </w:r>
      <w:proofErr w:type="gramEnd"/>
      <w:r w:rsidRPr="00B4426D">
        <w:rPr>
          <w:rFonts w:ascii="Times New Roman" w:eastAsia="Times New Roman" w:hAnsi="Times New Roman" w:cs="Times New Roman"/>
          <w:color w:val="000000"/>
          <w:sz w:val="20"/>
          <w:szCs w:val="20"/>
          <w:lang w:eastAsia="ru-RU"/>
        </w:rPr>
        <w:t xml:space="preserve">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B4426D">
        <w:rPr>
          <w:rFonts w:ascii="Times New Roman" w:eastAsia="Times New Roman" w:hAnsi="Times New Roman" w:cs="Times New Roman"/>
          <w:color w:val="000000"/>
          <w:sz w:val="20"/>
          <w:szCs w:val="20"/>
          <w:lang w:eastAsia="ru-RU"/>
        </w:rPr>
        <w:t>Если производителем (производителями) Товара предусмотрена для них специальная упаковка (тара), то Товар поставляется в оригинальной упаковке (таре) производителя, обеспечивающая  защиту Товара и комплектующих от повреждения или порчи во время транспортировки и хранения.</w:t>
      </w:r>
      <w:proofErr w:type="gramEnd"/>
      <w:r w:rsidRPr="00B4426D">
        <w:rPr>
          <w:rFonts w:ascii="Times New Roman" w:eastAsia="Times New Roman" w:hAnsi="Times New Roman" w:cs="Times New Roman"/>
          <w:color w:val="000000"/>
          <w:sz w:val="20"/>
          <w:szCs w:val="20"/>
          <w:lang w:eastAsia="ru-RU"/>
        </w:rPr>
        <w:t xml:space="preserve"> При передаче Товара в упаковке (таре), не обеспечивающей возможность его хранения, Заказчик вправе отказаться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D71301" w:rsidRPr="00B4426D" w:rsidRDefault="00D71301" w:rsidP="00D71301">
      <w:pPr>
        <w:tabs>
          <w:tab w:val="left" w:pos="360"/>
          <w:tab w:val="left" w:pos="540"/>
        </w:tabs>
        <w:overflowPunct w:val="0"/>
        <w:autoSpaceDE w:val="0"/>
        <w:autoSpaceDN w:val="0"/>
        <w:adjustRightInd w:val="0"/>
        <w:spacing w:after="0"/>
        <w:ind w:firstLine="360"/>
        <w:jc w:val="both"/>
        <w:textAlignment w:val="baseline"/>
        <w:rPr>
          <w:rFonts w:ascii="Times New Roman" w:eastAsia="Times New Roman" w:hAnsi="Times New Roman" w:cs="Times New Roman"/>
          <w:color w:val="000000"/>
          <w:sz w:val="20"/>
          <w:szCs w:val="20"/>
          <w:lang w:eastAsia="ru-RU"/>
        </w:rPr>
      </w:pPr>
      <w:r w:rsidRPr="00B4426D">
        <w:rPr>
          <w:rFonts w:ascii="Times New Roman" w:eastAsia="Times New Roman" w:hAnsi="Times New Roman" w:cs="Times New Roman"/>
          <w:color w:val="000000"/>
          <w:sz w:val="20"/>
          <w:szCs w:val="20"/>
          <w:lang w:eastAsia="ru-RU"/>
        </w:rPr>
        <w:t>Упаковка не должна содержать вскрытий, вмятин, порезов.</w:t>
      </w:r>
    </w:p>
    <w:p w:rsidR="00D71301" w:rsidRPr="00B4426D" w:rsidRDefault="00D71301" w:rsidP="00D71301">
      <w:pPr>
        <w:spacing w:after="0"/>
        <w:jc w:val="both"/>
        <w:rPr>
          <w:rFonts w:ascii="Times New Roman" w:eastAsia="Times New Roman" w:hAnsi="Times New Roman" w:cs="Times New Roman"/>
          <w:color w:val="000000"/>
          <w:sz w:val="20"/>
          <w:szCs w:val="20"/>
          <w:lang w:eastAsia="ru-RU"/>
        </w:rPr>
      </w:pPr>
      <w:r w:rsidRPr="00B4426D">
        <w:rPr>
          <w:rFonts w:ascii="Times New Roman" w:eastAsia="Times New Roman" w:hAnsi="Times New Roman" w:cs="Times New Roman"/>
          <w:color w:val="000000"/>
          <w:sz w:val="20"/>
          <w:szCs w:val="20"/>
          <w:lang w:eastAsia="ru-RU"/>
        </w:rPr>
        <w:t xml:space="preserve">4.7. Поставляемый Товар должен быть новым, неиспользованным, пригодным для его использования по назначению и с распространением полной гарантии производителя, не обременен правами третьих лиц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sidRPr="00B4426D">
        <w:rPr>
          <w:rFonts w:ascii="Times New Roman" w:eastAsia="Times New Roman" w:hAnsi="Times New Roman" w:cs="Times New Roman"/>
          <w:color w:val="000000"/>
          <w:sz w:val="20"/>
          <w:szCs w:val="20"/>
          <w:lang w:eastAsia="ru-RU"/>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lastRenderedPageBreak/>
        <w:t>4.8. В комплект поставки должны быть включены все необходимые документы (сертификат качества, гигиенический сертификат, паспорт и др.), установленные для подобного вида Товара действующим законодательством Российской Федерации.</w:t>
      </w:r>
    </w:p>
    <w:p w:rsidR="00D71301" w:rsidRPr="00B4426D" w:rsidRDefault="00D71301" w:rsidP="00D71301">
      <w:pPr>
        <w:tabs>
          <w:tab w:val="left" w:pos="360"/>
          <w:tab w:val="left" w:pos="540"/>
        </w:tabs>
        <w:overflowPunct w:val="0"/>
        <w:autoSpaceDE w:val="0"/>
        <w:autoSpaceDN w:val="0"/>
        <w:adjustRightInd w:val="0"/>
        <w:spacing w:after="0"/>
        <w:jc w:val="both"/>
        <w:textAlignment w:val="baseline"/>
        <w:rPr>
          <w:rFonts w:ascii="Times New Roman" w:eastAsia="Times New Roman" w:hAnsi="Times New Roman" w:cs="Times New Roman"/>
          <w:color w:val="000000"/>
          <w:sz w:val="20"/>
          <w:szCs w:val="20"/>
          <w:lang w:eastAsia="ru-RU"/>
        </w:rPr>
      </w:pPr>
      <w:r w:rsidRPr="00B4426D">
        <w:rPr>
          <w:rFonts w:ascii="Times New Roman" w:eastAsia="Times New Roman" w:hAnsi="Times New Roman" w:cs="Times New Roman"/>
          <w:color w:val="000000"/>
          <w:sz w:val="20"/>
          <w:szCs w:val="20"/>
          <w:lang w:eastAsia="ru-RU"/>
        </w:rPr>
        <w:t>4.9. Весь поставляемый товар должен быть работоспособным и обеспечивать предусмотренную производителем функциональность. В комплект поставки должны быть включены все необходимые для полнофункционального использования оборудования интерфейсные шнуры и кабели питания, необходимыми для работы оборудования.</w:t>
      </w:r>
    </w:p>
    <w:p w:rsidR="00D71301" w:rsidRPr="00B4426D" w:rsidRDefault="00D71301" w:rsidP="00D71301">
      <w:pPr>
        <w:pStyle w:val="1f7"/>
        <w:jc w:val="both"/>
        <w:rPr>
          <w:rFonts w:ascii="Times New Roman" w:hAnsi="Times New Roman"/>
          <w:color w:val="000000"/>
          <w:sz w:val="20"/>
          <w:szCs w:val="20"/>
          <w:lang w:val="ru-RU"/>
        </w:rPr>
      </w:pPr>
    </w:p>
    <w:p w:rsidR="00D71301" w:rsidRPr="00B4426D" w:rsidRDefault="00D71301" w:rsidP="00D71301">
      <w:pPr>
        <w:pStyle w:val="1f7"/>
        <w:jc w:val="center"/>
        <w:rPr>
          <w:rFonts w:ascii="Times New Roman" w:hAnsi="Times New Roman"/>
          <w:b/>
          <w:bCs/>
          <w:sz w:val="20"/>
          <w:szCs w:val="20"/>
          <w:lang w:val="ru-RU"/>
        </w:rPr>
      </w:pPr>
      <w:r w:rsidRPr="00B4426D">
        <w:rPr>
          <w:rFonts w:ascii="Times New Roman" w:hAnsi="Times New Roman"/>
          <w:b/>
          <w:bCs/>
          <w:sz w:val="20"/>
          <w:szCs w:val="20"/>
          <w:lang w:val="ru-RU"/>
        </w:rPr>
        <w:t>5. Права и обязанности Сторон</w:t>
      </w:r>
    </w:p>
    <w:p w:rsidR="00D71301" w:rsidRPr="00B4426D" w:rsidRDefault="00D71301" w:rsidP="00D71301">
      <w:pPr>
        <w:spacing w:after="0"/>
        <w:jc w:val="both"/>
        <w:rPr>
          <w:rFonts w:ascii="Times New Roman" w:hAnsi="Times New Roman" w:cs="Times New Roman"/>
          <w:b/>
          <w:color w:val="000000"/>
          <w:sz w:val="20"/>
          <w:szCs w:val="20"/>
        </w:rPr>
      </w:pPr>
      <w:r w:rsidRPr="00B4426D">
        <w:rPr>
          <w:rFonts w:ascii="Times New Roman" w:hAnsi="Times New Roman" w:cs="Times New Roman"/>
          <w:b/>
          <w:color w:val="000000"/>
          <w:sz w:val="20"/>
          <w:szCs w:val="20"/>
        </w:rPr>
        <w:t>5.1. Поставщик обязан:</w:t>
      </w:r>
    </w:p>
    <w:p w:rsidR="00D71301" w:rsidRDefault="00D71301" w:rsidP="00D71301">
      <w:pPr>
        <w:tabs>
          <w:tab w:val="left" w:pos="360"/>
          <w:tab w:val="left" w:pos="540"/>
        </w:tabs>
        <w:overflowPunct w:val="0"/>
        <w:autoSpaceDE w:val="0"/>
        <w:autoSpaceDN w:val="0"/>
        <w:adjustRightInd w:val="0"/>
        <w:spacing w:after="0"/>
        <w:jc w:val="both"/>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 xml:space="preserve">5.1.1. Поставить, </w:t>
      </w:r>
      <w:r w:rsidR="00656D47">
        <w:rPr>
          <w:rFonts w:ascii="Times New Roman" w:hAnsi="Times New Roman" w:cs="Times New Roman"/>
          <w:color w:val="000000"/>
          <w:sz w:val="20"/>
          <w:szCs w:val="20"/>
        </w:rPr>
        <w:t xml:space="preserve">собрать и </w:t>
      </w:r>
      <w:r>
        <w:rPr>
          <w:rFonts w:ascii="Times New Roman" w:hAnsi="Times New Roman" w:cs="Times New Roman"/>
          <w:color w:val="000000"/>
          <w:sz w:val="20"/>
          <w:szCs w:val="20"/>
        </w:rPr>
        <w:t>установить Т</w:t>
      </w:r>
      <w:r w:rsidRPr="00B4426D">
        <w:rPr>
          <w:rFonts w:ascii="Times New Roman" w:hAnsi="Times New Roman" w:cs="Times New Roman"/>
          <w:color w:val="000000"/>
          <w:sz w:val="20"/>
          <w:szCs w:val="20"/>
        </w:rPr>
        <w:t>овар, указанный в пункте 1.1. настоящего Договора,</w:t>
      </w:r>
    </w:p>
    <w:p w:rsidR="00D71301" w:rsidRPr="00B4426D" w:rsidRDefault="00D71301" w:rsidP="00D71301">
      <w:pPr>
        <w:tabs>
          <w:tab w:val="left" w:pos="360"/>
          <w:tab w:val="left" w:pos="540"/>
        </w:tabs>
        <w:overflowPunct w:val="0"/>
        <w:autoSpaceDE w:val="0"/>
        <w:autoSpaceDN w:val="0"/>
        <w:adjustRightInd w:val="0"/>
        <w:spacing w:after="0"/>
        <w:jc w:val="both"/>
        <w:textAlignment w:val="baseline"/>
        <w:rPr>
          <w:rFonts w:ascii="Times New Roman" w:hAnsi="Times New Roman" w:cs="Times New Roman"/>
          <w:color w:val="000000"/>
          <w:sz w:val="20"/>
          <w:szCs w:val="20"/>
        </w:rPr>
      </w:pPr>
      <w:r w:rsidRPr="00B4426D">
        <w:rPr>
          <w:rFonts w:ascii="Times New Roman" w:hAnsi="Times New Roman" w:cs="Times New Roman"/>
          <w:color w:val="000000"/>
          <w:sz w:val="20"/>
          <w:szCs w:val="20"/>
        </w:rPr>
        <w:t>5.1.2. 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Российской Федерации к данному виду товара. Упаковка не должна содержать вскрытий, вмятин, порезов.</w:t>
      </w:r>
    </w:p>
    <w:p w:rsidR="00D71301" w:rsidRPr="00B4426D" w:rsidRDefault="00D71301" w:rsidP="00D71301">
      <w:pPr>
        <w:tabs>
          <w:tab w:val="left" w:pos="360"/>
          <w:tab w:val="left" w:pos="540"/>
        </w:tabs>
        <w:overflowPunct w:val="0"/>
        <w:autoSpaceDE w:val="0"/>
        <w:autoSpaceDN w:val="0"/>
        <w:adjustRightInd w:val="0"/>
        <w:spacing w:after="0"/>
        <w:jc w:val="both"/>
        <w:textAlignment w:val="baseline"/>
        <w:rPr>
          <w:rFonts w:ascii="Times New Roman" w:hAnsi="Times New Roman" w:cs="Times New Roman"/>
          <w:color w:val="000000"/>
          <w:sz w:val="20"/>
          <w:szCs w:val="20"/>
        </w:rPr>
      </w:pPr>
      <w:r w:rsidRPr="00B4426D">
        <w:rPr>
          <w:rFonts w:ascii="Times New Roman" w:hAnsi="Times New Roman" w:cs="Times New Roman"/>
          <w:color w:val="000000"/>
          <w:sz w:val="20"/>
          <w:szCs w:val="20"/>
        </w:rPr>
        <w:t>5.1.3. Одновременно с передачей товара передать Заказчику технический паспорт или инструкцию по эксплуатации товара или иные необходимые документы (сертификат качества, гигиенический сертификат, паспорт и др.), установленные для подобного вида Товара действующим законодательством Российской Федерации.</w:t>
      </w:r>
    </w:p>
    <w:p w:rsidR="00D71301" w:rsidRPr="00B4426D" w:rsidRDefault="00D71301" w:rsidP="00D71301">
      <w:pPr>
        <w:tabs>
          <w:tab w:val="left" w:pos="360"/>
          <w:tab w:val="left" w:pos="540"/>
        </w:tabs>
        <w:overflowPunct w:val="0"/>
        <w:autoSpaceDE w:val="0"/>
        <w:autoSpaceDN w:val="0"/>
        <w:adjustRightInd w:val="0"/>
        <w:spacing w:after="0"/>
        <w:jc w:val="both"/>
        <w:textAlignment w:val="baseline"/>
        <w:rPr>
          <w:rFonts w:ascii="Times New Roman" w:hAnsi="Times New Roman" w:cs="Times New Roman"/>
          <w:color w:val="000000"/>
          <w:sz w:val="20"/>
          <w:szCs w:val="20"/>
        </w:rPr>
      </w:pPr>
      <w:r w:rsidRPr="00B4426D">
        <w:rPr>
          <w:rFonts w:ascii="Times New Roman" w:hAnsi="Times New Roman" w:cs="Times New Roman"/>
          <w:color w:val="000000"/>
          <w:sz w:val="20"/>
          <w:szCs w:val="20"/>
        </w:rPr>
        <w:t>5.1.4. Нести гарантийные обязательства в течение всего срока гарантии</w:t>
      </w:r>
    </w:p>
    <w:p w:rsidR="00D71301" w:rsidRPr="00B4426D" w:rsidRDefault="00D71301" w:rsidP="00D71301">
      <w:pPr>
        <w:tabs>
          <w:tab w:val="left" w:pos="360"/>
          <w:tab w:val="left" w:pos="540"/>
        </w:tabs>
        <w:overflowPunct w:val="0"/>
        <w:autoSpaceDE w:val="0"/>
        <w:autoSpaceDN w:val="0"/>
        <w:adjustRightInd w:val="0"/>
        <w:spacing w:after="0"/>
        <w:jc w:val="both"/>
        <w:textAlignment w:val="baseline"/>
        <w:rPr>
          <w:rFonts w:ascii="Times New Roman" w:hAnsi="Times New Roman" w:cs="Times New Roman"/>
          <w:color w:val="000000"/>
          <w:sz w:val="20"/>
          <w:szCs w:val="20"/>
        </w:rPr>
      </w:pPr>
      <w:r w:rsidRPr="00B4426D">
        <w:rPr>
          <w:rFonts w:ascii="Times New Roman" w:hAnsi="Times New Roman" w:cs="Times New Roman"/>
          <w:color w:val="000000"/>
          <w:sz w:val="20"/>
          <w:szCs w:val="20"/>
        </w:rPr>
        <w:t xml:space="preserve">5.1.5. Незамедлительно информировать Заказчика обо всех обстоятельствах, препятствующих надлежащему выполнению обязательств по настоящему Договору, а также об изменениях гражданско-правового статуса, адреса местонахождения, банковских и иных реквизитов Поставщика. </w:t>
      </w:r>
    </w:p>
    <w:p w:rsidR="00D71301" w:rsidRPr="00B4426D" w:rsidRDefault="00D71301" w:rsidP="00D71301">
      <w:pPr>
        <w:spacing w:after="0"/>
        <w:jc w:val="both"/>
        <w:rPr>
          <w:rFonts w:ascii="Times New Roman" w:hAnsi="Times New Roman" w:cs="Times New Roman"/>
          <w:b/>
          <w:color w:val="000000"/>
          <w:sz w:val="20"/>
          <w:szCs w:val="20"/>
        </w:rPr>
      </w:pPr>
      <w:r w:rsidRPr="00B4426D">
        <w:rPr>
          <w:rFonts w:ascii="Times New Roman" w:hAnsi="Times New Roman" w:cs="Times New Roman"/>
          <w:b/>
          <w:color w:val="000000"/>
          <w:sz w:val="20"/>
          <w:szCs w:val="20"/>
        </w:rPr>
        <w:t>5.2. Заказчик обязан:</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5.2.1. Обеспечить приемку товара с момента его поступления в место назначения за исключением случаев, когда он вправе потребовать замены товара или отказаться от исполнения данного Договора.</w:t>
      </w:r>
    </w:p>
    <w:p w:rsidR="00D71301"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5.2.2. Осуществить проверку при приемке товара по количеству, качеству и ассортименту, составить и подписать соответствующие документы.</w:t>
      </w:r>
    </w:p>
    <w:p w:rsidR="00D71301" w:rsidRPr="00B4426D" w:rsidRDefault="00D71301" w:rsidP="00D71301">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5.2.3. Осуществить приемку работ по</w:t>
      </w:r>
      <w:r w:rsidR="003C093F">
        <w:rPr>
          <w:rFonts w:ascii="Times New Roman" w:hAnsi="Times New Roman" w:cs="Times New Roman"/>
          <w:color w:val="000000"/>
          <w:sz w:val="20"/>
          <w:szCs w:val="20"/>
        </w:rPr>
        <w:t xml:space="preserve"> сборке и </w:t>
      </w:r>
      <w:r>
        <w:rPr>
          <w:rFonts w:ascii="Times New Roman" w:hAnsi="Times New Roman" w:cs="Times New Roman"/>
          <w:color w:val="000000"/>
          <w:sz w:val="20"/>
          <w:szCs w:val="20"/>
        </w:rPr>
        <w:t>установке поставленного Товара.</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5.2.</w:t>
      </w:r>
      <w:r>
        <w:rPr>
          <w:rFonts w:ascii="Times New Roman" w:hAnsi="Times New Roman" w:cs="Times New Roman"/>
          <w:color w:val="000000"/>
          <w:sz w:val="20"/>
          <w:szCs w:val="20"/>
        </w:rPr>
        <w:t>4</w:t>
      </w:r>
      <w:r w:rsidRPr="00B4426D">
        <w:rPr>
          <w:rFonts w:ascii="Times New Roman" w:hAnsi="Times New Roman" w:cs="Times New Roman"/>
          <w:color w:val="000000"/>
          <w:sz w:val="20"/>
          <w:szCs w:val="20"/>
        </w:rPr>
        <w:t>.  Оплатить поставку товара в порядке и сроки, установленные настоящим Договором.</w:t>
      </w:r>
    </w:p>
    <w:p w:rsidR="00D71301" w:rsidRPr="00B4426D" w:rsidRDefault="00D71301" w:rsidP="00D71301">
      <w:pPr>
        <w:spacing w:after="0"/>
        <w:jc w:val="both"/>
        <w:rPr>
          <w:rFonts w:ascii="Times New Roman" w:hAnsi="Times New Roman" w:cs="Times New Roman"/>
          <w:b/>
          <w:color w:val="000000"/>
          <w:sz w:val="20"/>
          <w:szCs w:val="20"/>
        </w:rPr>
      </w:pPr>
      <w:r w:rsidRPr="00B4426D">
        <w:rPr>
          <w:rFonts w:ascii="Times New Roman" w:hAnsi="Times New Roman" w:cs="Times New Roman"/>
          <w:b/>
          <w:color w:val="000000"/>
          <w:sz w:val="20"/>
          <w:szCs w:val="20"/>
        </w:rPr>
        <w:t>5.3. Поставщик вправе:</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5.3.1. Осуществить поставку</w:t>
      </w:r>
      <w:r>
        <w:rPr>
          <w:rFonts w:ascii="Times New Roman" w:hAnsi="Times New Roman" w:cs="Times New Roman"/>
          <w:color w:val="000000"/>
          <w:sz w:val="20"/>
          <w:szCs w:val="20"/>
        </w:rPr>
        <w:t xml:space="preserve"> </w:t>
      </w:r>
      <w:r w:rsidRPr="00B4426D">
        <w:rPr>
          <w:rFonts w:ascii="Times New Roman" w:hAnsi="Times New Roman" w:cs="Times New Roman"/>
          <w:color w:val="000000"/>
          <w:sz w:val="20"/>
          <w:szCs w:val="20"/>
        </w:rPr>
        <w:t>товара досрочно.</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5.3.2. Запрашивать у Заказчика информацию, необходимую для выполнения обязательств по настоящему Договору, и получать запрашиваемую информацию в пределах компетенции Заказчика</w:t>
      </w:r>
    </w:p>
    <w:p w:rsidR="00D71301" w:rsidRPr="00B4426D" w:rsidRDefault="00D71301" w:rsidP="00D71301">
      <w:pPr>
        <w:spacing w:after="0"/>
        <w:jc w:val="both"/>
        <w:rPr>
          <w:rFonts w:ascii="Times New Roman" w:hAnsi="Times New Roman" w:cs="Times New Roman"/>
          <w:b/>
          <w:color w:val="000000"/>
          <w:sz w:val="20"/>
          <w:szCs w:val="20"/>
        </w:rPr>
      </w:pPr>
      <w:r w:rsidRPr="00B4426D">
        <w:rPr>
          <w:rFonts w:ascii="Times New Roman" w:hAnsi="Times New Roman" w:cs="Times New Roman"/>
          <w:b/>
          <w:color w:val="000000"/>
          <w:sz w:val="20"/>
          <w:szCs w:val="20"/>
        </w:rPr>
        <w:t>5.4. Заказчик вправе:</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 xml:space="preserve">5.4.1. Предъявить требования, связанные с недостатками поставленного товара </w:t>
      </w:r>
      <w:r>
        <w:rPr>
          <w:rFonts w:ascii="Times New Roman" w:hAnsi="Times New Roman" w:cs="Times New Roman"/>
          <w:color w:val="000000"/>
          <w:sz w:val="20"/>
          <w:szCs w:val="20"/>
        </w:rPr>
        <w:t xml:space="preserve">и выполненных работ </w:t>
      </w:r>
      <w:r w:rsidRPr="00B4426D">
        <w:rPr>
          <w:rFonts w:ascii="Times New Roman" w:hAnsi="Times New Roman" w:cs="Times New Roman"/>
          <w:color w:val="000000"/>
          <w:sz w:val="20"/>
          <w:szCs w:val="20"/>
        </w:rPr>
        <w:t>путем направления письменного уведомления Поставщику.</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5.4.2. Требовать от Поставщика исполнения обязательств по Договору в полном объеме.</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5.4.3. Обратиться напрямую к производителю для подтверждения официального ввоза товара на территорию  Российской Федерации.</w:t>
      </w:r>
    </w:p>
    <w:p w:rsidR="00D71301" w:rsidRPr="00B4426D"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5.4.4. При приемке товара в присутствии представителя Поставщика произвести выборочный контроль качества товара. При выявлении несоответствия товара требованиям, Заказчик возвращает всю партию Поставщику. Заказчик вправе направить товар на независимую экспертизу (выбор организации для экспертизы осуществляется Заказчиком) с целью проверки качества. При отборе товара составляется акт, с указанием наименования товара и серийных номеров, который подписывается представителями Заказчика и Поставщика.</w:t>
      </w:r>
    </w:p>
    <w:p w:rsidR="00D71301" w:rsidRDefault="00D71301" w:rsidP="00D71301">
      <w:pPr>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 xml:space="preserve">5.4.5. В </w:t>
      </w:r>
      <w:proofErr w:type="gramStart"/>
      <w:r w:rsidRPr="00B4426D">
        <w:rPr>
          <w:rFonts w:ascii="Times New Roman" w:hAnsi="Times New Roman" w:cs="Times New Roman"/>
          <w:color w:val="000000"/>
          <w:sz w:val="20"/>
          <w:szCs w:val="20"/>
        </w:rPr>
        <w:t>случае</w:t>
      </w:r>
      <w:proofErr w:type="gramEnd"/>
      <w:r w:rsidRPr="00B4426D">
        <w:rPr>
          <w:rFonts w:ascii="Times New Roman" w:hAnsi="Times New Roman" w:cs="Times New Roman"/>
          <w:color w:val="000000"/>
          <w:sz w:val="20"/>
          <w:szCs w:val="20"/>
        </w:rPr>
        <w:t xml:space="preserve"> выявления экспертизой факта контрабанды и/или </w:t>
      </w:r>
      <w:proofErr w:type="spellStart"/>
      <w:r w:rsidRPr="00B4426D">
        <w:rPr>
          <w:rFonts w:ascii="Times New Roman" w:hAnsi="Times New Roman" w:cs="Times New Roman"/>
          <w:color w:val="000000"/>
          <w:sz w:val="20"/>
          <w:szCs w:val="20"/>
        </w:rPr>
        <w:t>контрафакта</w:t>
      </w:r>
      <w:proofErr w:type="spellEnd"/>
      <w:r w:rsidRPr="00B4426D">
        <w:rPr>
          <w:rFonts w:ascii="Times New Roman" w:hAnsi="Times New Roman" w:cs="Times New Roman"/>
          <w:color w:val="000000"/>
          <w:sz w:val="20"/>
          <w:szCs w:val="20"/>
        </w:rPr>
        <w:t xml:space="preserve"> товара, Заказчик незамедлительно информирует Поставщика письмом о необходимости замены всей партии товара по данной позиции номенклатуры в течение 2 (двух) календарных дней с момента получения Поставщиком указанного письма и направляет официальное обращение в правоохранительные органы.</w:t>
      </w:r>
    </w:p>
    <w:p w:rsidR="00D71301" w:rsidRPr="00B4426D" w:rsidRDefault="00D71301" w:rsidP="00D71301">
      <w:pPr>
        <w:spacing w:after="0"/>
        <w:jc w:val="both"/>
        <w:rPr>
          <w:rFonts w:ascii="Times New Roman" w:hAnsi="Times New Roman" w:cs="Times New Roman"/>
          <w:color w:val="000000"/>
          <w:sz w:val="20"/>
          <w:szCs w:val="20"/>
        </w:rPr>
      </w:pPr>
    </w:p>
    <w:p w:rsidR="00D71301" w:rsidRPr="00B4426D" w:rsidRDefault="00D71301" w:rsidP="00D71301">
      <w:pPr>
        <w:pStyle w:val="1f7"/>
        <w:jc w:val="center"/>
        <w:rPr>
          <w:rFonts w:ascii="Times New Roman" w:hAnsi="Times New Roman"/>
          <w:b/>
          <w:bCs/>
          <w:sz w:val="20"/>
          <w:szCs w:val="20"/>
          <w:lang w:val="ru-RU"/>
        </w:rPr>
      </w:pPr>
      <w:r w:rsidRPr="00B4426D">
        <w:rPr>
          <w:rFonts w:ascii="Times New Roman" w:hAnsi="Times New Roman"/>
          <w:b/>
          <w:bCs/>
          <w:sz w:val="20"/>
          <w:szCs w:val="20"/>
          <w:lang w:val="ru-RU"/>
        </w:rPr>
        <w:t>6. Цена Договора и порядок расчетов</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6.1. </w:t>
      </w:r>
      <w:proofErr w:type="gramStart"/>
      <w:r w:rsidRPr="00B4426D">
        <w:rPr>
          <w:rFonts w:ascii="Times New Roman" w:hAnsi="Times New Roman"/>
          <w:sz w:val="20"/>
          <w:szCs w:val="20"/>
          <w:lang w:val="ru-RU"/>
        </w:rPr>
        <w:t xml:space="preserve">Цена договора включает в себя все расходы, связанные с перевозкой, доставкой, разгрузкой, </w:t>
      </w:r>
      <w:r>
        <w:rPr>
          <w:rFonts w:ascii="Times New Roman" w:hAnsi="Times New Roman"/>
          <w:sz w:val="20"/>
          <w:szCs w:val="20"/>
          <w:lang w:val="ru-RU"/>
        </w:rPr>
        <w:t xml:space="preserve">установкой, </w:t>
      </w:r>
      <w:r w:rsidR="004F7F18">
        <w:rPr>
          <w:rFonts w:ascii="Times New Roman" w:hAnsi="Times New Roman"/>
          <w:sz w:val="20"/>
          <w:szCs w:val="20"/>
          <w:lang w:val="ru-RU"/>
        </w:rPr>
        <w:t>сборкой</w:t>
      </w:r>
      <w:r>
        <w:rPr>
          <w:rFonts w:ascii="Times New Roman" w:hAnsi="Times New Roman"/>
          <w:sz w:val="20"/>
          <w:szCs w:val="20"/>
          <w:lang w:val="ru-RU"/>
        </w:rPr>
        <w:t xml:space="preserve">, </w:t>
      </w:r>
      <w:r w:rsidRPr="00B4426D">
        <w:rPr>
          <w:rFonts w:ascii="Times New Roman" w:hAnsi="Times New Roman"/>
          <w:sz w:val="20"/>
          <w:szCs w:val="20"/>
          <w:lang w:val="ru-RU"/>
        </w:rPr>
        <w:t>страхованием, уплатой таможенных пошлин, налогов, сборов и других обязательных платежей, предусмотренных НК РФ и расходов Поставщика, связанных с исполнение настоящего Договора, и составляет _______ (________) рублей ____ (_________) копеек, в т.ч. НДС 20% ______ (_______________) рублей ____ копеек/НДС не облагается в связи с ______________.</w:t>
      </w:r>
      <w:proofErr w:type="gramEnd"/>
    </w:p>
    <w:p w:rsidR="00D71301" w:rsidRPr="00B4426D" w:rsidRDefault="00D71301" w:rsidP="00D71301">
      <w:pPr>
        <w:pStyle w:val="1f7"/>
        <w:ind w:firstLine="708"/>
        <w:jc w:val="both"/>
        <w:rPr>
          <w:rFonts w:ascii="Times New Roman" w:hAnsi="Times New Roman"/>
          <w:sz w:val="20"/>
          <w:szCs w:val="20"/>
          <w:lang w:val="ru-RU"/>
        </w:rPr>
      </w:pPr>
      <w:r w:rsidRPr="00B4426D">
        <w:rPr>
          <w:rFonts w:ascii="Times New Roman" w:hAnsi="Times New Roman"/>
          <w:sz w:val="20"/>
          <w:szCs w:val="20"/>
          <w:lang w:val="ru-RU"/>
        </w:rPr>
        <w:lastRenderedPageBreak/>
        <w:t>Стоимость договора рассчитывается, исходя из стоимости 1 единицы Товара, включающая в себя все затраты Поставщика, связанные с исполнением обязательств по настоящему Договору, а также налоги, сборы и платежи, установленные действующим законодательством Российской Федерации,  и определена в Приложении № 1 к настоящему Договору.</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6.2. Указанная цена Договора является твердой и определяется на весь срок исполнения Договора, за исключением случаев, предусмотренных действующим законодательством Российской Федерации.</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6.3. Цена Договора включает в себя расходы Поставщика, связанные поставкой, в т.ч. расходы на перевозку, доставку, разгрузку,</w:t>
      </w:r>
      <w:r w:rsidR="004F7F18">
        <w:rPr>
          <w:rFonts w:ascii="Times New Roman" w:hAnsi="Times New Roman"/>
          <w:sz w:val="20"/>
          <w:szCs w:val="20"/>
          <w:lang w:val="ru-RU"/>
        </w:rPr>
        <w:t xml:space="preserve"> сборку, установку,</w:t>
      </w:r>
      <w:r w:rsidRPr="00B4426D">
        <w:rPr>
          <w:rFonts w:ascii="Times New Roman" w:hAnsi="Times New Roman"/>
          <w:sz w:val="20"/>
          <w:szCs w:val="20"/>
          <w:lang w:val="ru-RU"/>
        </w:rPr>
        <w:t xml:space="preserve"> страхование, уплату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6.4. Оплата поставки</w:t>
      </w:r>
      <w:r>
        <w:rPr>
          <w:rFonts w:ascii="Times New Roman" w:hAnsi="Times New Roman"/>
          <w:sz w:val="20"/>
          <w:szCs w:val="20"/>
          <w:lang w:val="ru-RU"/>
        </w:rPr>
        <w:t xml:space="preserve"> </w:t>
      </w:r>
      <w:r w:rsidRPr="00B4426D">
        <w:rPr>
          <w:rFonts w:ascii="Times New Roman" w:hAnsi="Times New Roman"/>
          <w:sz w:val="20"/>
          <w:szCs w:val="20"/>
          <w:lang w:val="ru-RU"/>
        </w:rPr>
        <w:t>Товара осуществляется на основании счета Поставщика путем безналичного перечисления денежных сре</w:t>
      </w:r>
      <w:proofErr w:type="gramStart"/>
      <w:r w:rsidRPr="00B4426D">
        <w:rPr>
          <w:rFonts w:ascii="Times New Roman" w:hAnsi="Times New Roman"/>
          <w:sz w:val="20"/>
          <w:szCs w:val="20"/>
          <w:lang w:val="ru-RU"/>
        </w:rPr>
        <w:t>дств в в</w:t>
      </w:r>
      <w:proofErr w:type="gramEnd"/>
      <w:r w:rsidRPr="00B4426D">
        <w:rPr>
          <w:rFonts w:ascii="Times New Roman" w:hAnsi="Times New Roman"/>
          <w:sz w:val="20"/>
          <w:szCs w:val="20"/>
          <w:lang w:val="ru-RU"/>
        </w:rPr>
        <w:t xml:space="preserve">алюте Российской Федерации (рубль) на расчетный счет Поставщика, указанный в настоящем Договоре, в течение </w:t>
      </w:r>
      <w:r w:rsidR="004F7F18">
        <w:rPr>
          <w:rFonts w:ascii="Times New Roman" w:hAnsi="Times New Roman"/>
          <w:sz w:val="20"/>
          <w:szCs w:val="20"/>
          <w:lang w:val="ru-RU"/>
        </w:rPr>
        <w:t>5</w:t>
      </w:r>
      <w:r w:rsidRPr="00B4426D">
        <w:rPr>
          <w:rFonts w:ascii="Times New Roman" w:hAnsi="Times New Roman"/>
          <w:sz w:val="20"/>
          <w:szCs w:val="20"/>
          <w:lang w:val="ru-RU"/>
        </w:rPr>
        <w:t xml:space="preserve"> (</w:t>
      </w:r>
      <w:r w:rsidR="004F7F18">
        <w:rPr>
          <w:rFonts w:ascii="Times New Roman" w:hAnsi="Times New Roman"/>
          <w:sz w:val="20"/>
          <w:szCs w:val="20"/>
          <w:lang w:val="ru-RU"/>
        </w:rPr>
        <w:t>пяти</w:t>
      </w:r>
      <w:r w:rsidRPr="00B4426D">
        <w:rPr>
          <w:rFonts w:ascii="Times New Roman" w:hAnsi="Times New Roman"/>
          <w:sz w:val="20"/>
          <w:szCs w:val="20"/>
          <w:lang w:val="ru-RU"/>
        </w:rPr>
        <w:t>) дней после поставки</w:t>
      </w:r>
      <w:r>
        <w:rPr>
          <w:rFonts w:ascii="Times New Roman" w:hAnsi="Times New Roman"/>
          <w:sz w:val="20"/>
          <w:szCs w:val="20"/>
          <w:lang w:val="ru-RU"/>
        </w:rPr>
        <w:t xml:space="preserve"> и установки</w:t>
      </w:r>
      <w:r w:rsidRPr="00B4426D">
        <w:rPr>
          <w:rFonts w:ascii="Times New Roman" w:hAnsi="Times New Roman"/>
          <w:sz w:val="20"/>
          <w:szCs w:val="20"/>
          <w:lang w:val="ru-RU"/>
        </w:rPr>
        <w:t xml:space="preserve"> Товара и подписания товарных накладных</w:t>
      </w:r>
      <w:r>
        <w:rPr>
          <w:rFonts w:ascii="Times New Roman" w:hAnsi="Times New Roman"/>
          <w:sz w:val="20"/>
          <w:szCs w:val="20"/>
          <w:lang w:val="ru-RU"/>
        </w:rPr>
        <w:t xml:space="preserve"> и акта выполненных работ</w:t>
      </w:r>
      <w:r w:rsidRPr="00B4426D">
        <w:rPr>
          <w:rFonts w:ascii="Times New Roman" w:hAnsi="Times New Roman"/>
          <w:sz w:val="20"/>
          <w:szCs w:val="20"/>
          <w:lang w:val="ru-RU"/>
        </w:rPr>
        <w:t>.</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6.5. Обязанности Заказчика в части оплаты по Договору считаются исполненными со дня списания денежных средств со счета Заказчика.</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6.6. Изменение цены договора допускается в соответствии с гражданским законодательством Российской Федерации в следующих случаях:</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6.6.1.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6.6.2. При уменьшении потребности заказчика в товарах, работах, услугах, на поставку, выполнение, оказание которых заключен договор.</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 xml:space="preserve">В данном </w:t>
      </w:r>
      <w:proofErr w:type="gramStart"/>
      <w:r w:rsidRPr="00B4426D">
        <w:rPr>
          <w:rFonts w:ascii="Times New Roman" w:eastAsia="Times New Roman" w:hAnsi="Times New Roman" w:cs="Times New Roman"/>
          <w:sz w:val="20"/>
          <w:szCs w:val="20"/>
          <w:lang w:eastAsia="ru-RU"/>
        </w:rPr>
        <w:t>случае</w:t>
      </w:r>
      <w:proofErr w:type="gramEnd"/>
      <w:r w:rsidRPr="00B4426D">
        <w:rPr>
          <w:rFonts w:ascii="Times New Roman" w:eastAsia="Times New Roman" w:hAnsi="Times New Roman" w:cs="Times New Roman"/>
          <w:sz w:val="20"/>
          <w:szCs w:val="20"/>
          <w:lang w:eastAsia="ru-RU"/>
        </w:rPr>
        <w:t xml:space="preserve"> стороны обязаны уменьшить цену договора исходя из цены единицы товара, работы, услуги. </w:t>
      </w:r>
      <w:proofErr w:type="gramStart"/>
      <w:r w:rsidRPr="00B4426D">
        <w:rPr>
          <w:rFonts w:ascii="Times New Roman" w:eastAsia="Times New Roman" w:hAnsi="Times New Roman" w:cs="Times New Roman"/>
          <w:sz w:val="20"/>
          <w:szCs w:val="20"/>
          <w:lang w:eastAsia="ru-RU"/>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 xml:space="preserve">6.6.3. </w:t>
      </w:r>
      <w:proofErr w:type="gramStart"/>
      <w:r w:rsidRPr="00B4426D">
        <w:rPr>
          <w:rFonts w:ascii="Times New Roman" w:eastAsia="Times New Roman" w:hAnsi="Times New Roman" w:cs="Times New Roman"/>
          <w:sz w:val="20"/>
          <w:szCs w:val="20"/>
          <w:lang w:eastAsia="ru-RU"/>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договора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sidRPr="00B4426D">
        <w:rPr>
          <w:rFonts w:ascii="Times New Roman" w:eastAsia="Times New Roman" w:hAnsi="Times New Roman" w:cs="Times New Roman"/>
          <w:sz w:val="20"/>
          <w:szCs w:val="20"/>
          <w:lang w:eastAsia="ru-RU"/>
        </w:rPr>
        <w:t>, услуги.</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proofErr w:type="gramStart"/>
      <w:r w:rsidRPr="00B4426D">
        <w:rPr>
          <w:rFonts w:ascii="Times New Roman" w:eastAsia="Times New Roman" w:hAnsi="Times New Roman" w:cs="Times New Roman"/>
          <w:sz w:val="20"/>
          <w:szCs w:val="20"/>
          <w:lang w:eastAsia="ru-RU"/>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6.6.4. При изменении в соответствии с законодательством Российской Федерации регулируемых государством цен (тарифов) на товары, работы, услуги.</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 xml:space="preserve">6.6.5. В </w:t>
      </w:r>
      <w:proofErr w:type="gramStart"/>
      <w:r w:rsidRPr="00B4426D">
        <w:rPr>
          <w:rFonts w:ascii="Times New Roman" w:eastAsia="Times New Roman" w:hAnsi="Times New Roman" w:cs="Times New Roman"/>
          <w:sz w:val="20"/>
          <w:szCs w:val="20"/>
          <w:lang w:eastAsia="ru-RU"/>
        </w:rPr>
        <w:t>случае</w:t>
      </w:r>
      <w:proofErr w:type="gramEnd"/>
      <w:r w:rsidRPr="00B4426D">
        <w:rPr>
          <w:rFonts w:ascii="Times New Roman" w:eastAsia="Times New Roman" w:hAnsi="Times New Roman" w:cs="Times New Roman"/>
          <w:sz w:val="20"/>
          <w:szCs w:val="20"/>
          <w:lang w:eastAsia="ru-RU"/>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При этом изменение обстоятель</w:t>
      </w:r>
      <w:proofErr w:type="gramStart"/>
      <w:r w:rsidRPr="00B4426D">
        <w:rPr>
          <w:rFonts w:ascii="Times New Roman" w:eastAsia="Times New Roman" w:hAnsi="Times New Roman" w:cs="Times New Roman"/>
          <w:sz w:val="20"/>
          <w:szCs w:val="20"/>
          <w:lang w:eastAsia="ru-RU"/>
        </w:rPr>
        <w:t>ств пр</w:t>
      </w:r>
      <w:proofErr w:type="gramEnd"/>
      <w:r w:rsidRPr="00B4426D">
        <w:rPr>
          <w:rFonts w:ascii="Times New Roman" w:eastAsia="Times New Roman" w:hAnsi="Times New Roman" w:cs="Times New Roman"/>
          <w:sz w:val="20"/>
          <w:szCs w:val="20"/>
          <w:lang w:eastAsia="ru-RU"/>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sidRPr="00B4426D">
        <w:rPr>
          <w:rFonts w:ascii="Times New Roman" w:eastAsia="Times New Roman" w:hAnsi="Times New Roman" w:cs="Times New Roman"/>
          <w:sz w:val="20"/>
          <w:szCs w:val="20"/>
          <w:lang w:eastAsia="ru-RU"/>
        </w:rPr>
        <w:t>этом</w:t>
      </w:r>
      <w:proofErr w:type="gramEnd"/>
      <w:r w:rsidRPr="00B4426D">
        <w:rPr>
          <w:rFonts w:ascii="Times New Roman" w:eastAsia="Times New Roman" w:hAnsi="Times New Roman" w:cs="Times New Roman"/>
          <w:sz w:val="20"/>
          <w:szCs w:val="20"/>
          <w:lang w:eastAsia="ru-RU"/>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D71301" w:rsidRPr="00B4426D" w:rsidRDefault="00D71301" w:rsidP="00D71301">
      <w:pPr>
        <w:widowControl w:val="0"/>
        <w:suppressAutoHyphens/>
        <w:spacing w:after="0" w:line="240" w:lineRule="auto"/>
        <w:jc w:val="both"/>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 xml:space="preserve">6.6.6. В </w:t>
      </w:r>
      <w:proofErr w:type="gramStart"/>
      <w:r w:rsidRPr="00B4426D">
        <w:rPr>
          <w:rFonts w:ascii="Times New Roman" w:eastAsia="Times New Roman" w:hAnsi="Times New Roman" w:cs="Times New Roman"/>
          <w:sz w:val="20"/>
          <w:szCs w:val="20"/>
          <w:lang w:eastAsia="ru-RU"/>
        </w:rPr>
        <w:t>случае</w:t>
      </w:r>
      <w:proofErr w:type="gramEnd"/>
      <w:r w:rsidRPr="00B4426D">
        <w:rPr>
          <w:rFonts w:ascii="Times New Roman" w:eastAsia="Times New Roman" w:hAnsi="Times New Roman" w:cs="Times New Roman"/>
          <w:sz w:val="20"/>
          <w:szCs w:val="20"/>
          <w:lang w:eastAsia="ru-RU"/>
        </w:rPr>
        <w:t xml:space="preserve"> изменения ставки налога на добавленную стоимость.</w:t>
      </w:r>
    </w:p>
    <w:p w:rsidR="00D71301" w:rsidRPr="00B4426D" w:rsidRDefault="00D71301" w:rsidP="00D71301">
      <w:pPr>
        <w:spacing w:after="0"/>
        <w:jc w:val="both"/>
        <w:outlineLvl w:val="0"/>
        <w:rPr>
          <w:rFonts w:ascii="Times New Roman" w:eastAsia="Times New Roman" w:hAnsi="Times New Roman" w:cs="Times New Roman"/>
          <w:sz w:val="20"/>
          <w:szCs w:val="20"/>
          <w:lang w:eastAsia="ru-RU"/>
        </w:rPr>
      </w:pPr>
      <w:r w:rsidRPr="00B4426D">
        <w:rPr>
          <w:rFonts w:ascii="Times New Roman" w:eastAsia="Times New Roman" w:hAnsi="Times New Roman" w:cs="Times New Roman"/>
          <w:sz w:val="20"/>
          <w:szCs w:val="20"/>
          <w:lang w:eastAsia="ru-RU"/>
        </w:rPr>
        <w:t>6.7. Источник финансирования: средства областного бюджета Ярославской области (субсидия).</w:t>
      </w:r>
    </w:p>
    <w:p w:rsidR="00D71301" w:rsidRPr="00B4426D" w:rsidRDefault="00D71301" w:rsidP="00D71301">
      <w:pPr>
        <w:pStyle w:val="1f7"/>
        <w:jc w:val="center"/>
        <w:rPr>
          <w:rFonts w:ascii="Times New Roman" w:hAnsi="Times New Roman"/>
          <w:b/>
          <w:color w:val="000000"/>
          <w:sz w:val="20"/>
          <w:szCs w:val="20"/>
          <w:lang w:val="ru-RU"/>
        </w:rPr>
      </w:pPr>
      <w:r w:rsidRPr="00B4426D">
        <w:rPr>
          <w:rFonts w:ascii="Times New Roman" w:hAnsi="Times New Roman"/>
          <w:b/>
          <w:color w:val="000000"/>
          <w:sz w:val="20"/>
          <w:szCs w:val="20"/>
          <w:lang w:val="ru-RU"/>
        </w:rPr>
        <w:t>7. Гарантии</w:t>
      </w:r>
    </w:p>
    <w:p w:rsidR="00D71301" w:rsidRPr="00B4426D" w:rsidRDefault="00D71301" w:rsidP="00D71301">
      <w:pPr>
        <w:pStyle w:val="1f7"/>
        <w:jc w:val="both"/>
        <w:rPr>
          <w:rFonts w:ascii="Times New Roman" w:hAnsi="Times New Roman"/>
          <w:color w:val="000000"/>
          <w:sz w:val="20"/>
          <w:szCs w:val="20"/>
          <w:lang w:val="ru-RU"/>
        </w:rPr>
      </w:pPr>
      <w:r w:rsidRPr="00B4426D">
        <w:rPr>
          <w:rFonts w:ascii="Times New Roman" w:hAnsi="Times New Roman"/>
          <w:color w:val="000000"/>
          <w:sz w:val="20"/>
          <w:szCs w:val="20"/>
          <w:lang w:val="ru-RU"/>
        </w:rPr>
        <w:t>7.1.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возможно на основании письменного согласия правообладателя.</w:t>
      </w:r>
    </w:p>
    <w:p w:rsidR="00D71301" w:rsidRPr="00B4426D" w:rsidRDefault="00D71301" w:rsidP="00D71301">
      <w:pPr>
        <w:autoSpaceDE w:val="0"/>
        <w:autoSpaceDN w:val="0"/>
        <w:adjustRightInd w:val="0"/>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7.2. Поставщик гарантирует, что товар передается свободным от прав третьих лиц и не является предметом залога, ареста или иного обременения.</w:t>
      </w:r>
    </w:p>
    <w:p w:rsidR="00D71301" w:rsidRPr="00B4426D" w:rsidRDefault="00D71301" w:rsidP="00D71301">
      <w:pPr>
        <w:autoSpaceDE w:val="0"/>
        <w:autoSpaceDN w:val="0"/>
        <w:adjustRightInd w:val="0"/>
        <w:spacing w:after="0"/>
        <w:jc w:val="both"/>
        <w:rPr>
          <w:rFonts w:ascii="Times New Roman" w:hAnsi="Times New Roman" w:cs="Times New Roman"/>
          <w:color w:val="000000"/>
          <w:sz w:val="20"/>
          <w:szCs w:val="20"/>
        </w:rPr>
      </w:pPr>
      <w:r w:rsidRPr="00B4426D">
        <w:rPr>
          <w:rFonts w:ascii="Times New Roman" w:hAnsi="Times New Roman" w:cs="Times New Roman"/>
          <w:color w:val="000000"/>
          <w:sz w:val="20"/>
          <w:szCs w:val="20"/>
        </w:rPr>
        <w:t>7.3. Поставщик гарантирует, что Товар будет поставлен комплектно, будет новым, высококачественного изготовления в соответствии с современными техническими требованиями.</w:t>
      </w:r>
    </w:p>
    <w:p w:rsidR="00D71301" w:rsidRPr="00B4426D" w:rsidRDefault="00D71301" w:rsidP="00D71301">
      <w:pPr>
        <w:spacing w:after="0"/>
        <w:jc w:val="both"/>
        <w:rPr>
          <w:rFonts w:ascii="Times New Roman" w:hAnsi="Times New Roman" w:cs="Times New Roman"/>
          <w:sz w:val="20"/>
          <w:szCs w:val="20"/>
        </w:rPr>
      </w:pPr>
      <w:r w:rsidRPr="00B4426D">
        <w:rPr>
          <w:rFonts w:ascii="Times New Roman" w:hAnsi="Times New Roman" w:cs="Times New Roman"/>
          <w:sz w:val="20"/>
          <w:szCs w:val="20"/>
        </w:rPr>
        <w:t xml:space="preserve">7.4. Гарантийный срок на поставленный Товар должен быть не менее </w:t>
      </w:r>
      <w:proofErr w:type="gramStart"/>
      <w:r w:rsidRPr="00B4426D">
        <w:rPr>
          <w:rFonts w:ascii="Times New Roman" w:hAnsi="Times New Roman" w:cs="Times New Roman"/>
          <w:sz w:val="20"/>
          <w:szCs w:val="20"/>
        </w:rPr>
        <w:t>установленного</w:t>
      </w:r>
      <w:proofErr w:type="gramEnd"/>
      <w:r w:rsidRPr="00B4426D">
        <w:rPr>
          <w:rFonts w:ascii="Times New Roman" w:hAnsi="Times New Roman" w:cs="Times New Roman"/>
          <w:sz w:val="20"/>
          <w:szCs w:val="20"/>
        </w:rPr>
        <w:t xml:space="preserve"> производителем.</w:t>
      </w:r>
    </w:p>
    <w:p w:rsidR="00D71301" w:rsidRPr="00B4426D" w:rsidRDefault="00D71301" w:rsidP="00D71301">
      <w:pPr>
        <w:spacing w:after="0"/>
        <w:jc w:val="both"/>
        <w:rPr>
          <w:rFonts w:ascii="Times New Roman" w:hAnsi="Times New Roman" w:cs="Times New Roman"/>
          <w:sz w:val="20"/>
          <w:szCs w:val="20"/>
        </w:rPr>
      </w:pPr>
      <w:r w:rsidRPr="00B4426D">
        <w:rPr>
          <w:rFonts w:ascii="Times New Roman" w:hAnsi="Times New Roman" w:cs="Times New Roman"/>
          <w:sz w:val="20"/>
          <w:szCs w:val="20"/>
        </w:rPr>
        <w:t xml:space="preserve">7.5. В </w:t>
      </w:r>
      <w:proofErr w:type="gramStart"/>
      <w:r w:rsidRPr="00B4426D">
        <w:rPr>
          <w:rFonts w:ascii="Times New Roman" w:hAnsi="Times New Roman" w:cs="Times New Roman"/>
          <w:sz w:val="20"/>
          <w:szCs w:val="20"/>
        </w:rPr>
        <w:t>случае</w:t>
      </w:r>
      <w:proofErr w:type="gramEnd"/>
      <w:r w:rsidRPr="00B4426D">
        <w:rPr>
          <w:rFonts w:ascii="Times New Roman" w:hAnsi="Times New Roman" w:cs="Times New Roman"/>
          <w:sz w:val="20"/>
          <w:szCs w:val="20"/>
        </w:rPr>
        <w:t xml:space="preserve"> выявления в течение гарантийного срока каких-либо недостатков в Оборудовании Заказчик вправе требовать, а Поставщик обязуется безвозмездно:</w:t>
      </w:r>
    </w:p>
    <w:p w:rsidR="00D71301" w:rsidRPr="00B4426D" w:rsidRDefault="00D71301" w:rsidP="00D71301">
      <w:pPr>
        <w:spacing w:after="0"/>
        <w:jc w:val="both"/>
        <w:rPr>
          <w:rFonts w:ascii="Times New Roman" w:hAnsi="Times New Roman" w:cs="Times New Roman"/>
          <w:sz w:val="20"/>
          <w:szCs w:val="20"/>
        </w:rPr>
      </w:pPr>
      <w:r w:rsidRPr="00B4426D">
        <w:rPr>
          <w:rFonts w:ascii="Times New Roman" w:hAnsi="Times New Roman" w:cs="Times New Roman"/>
          <w:sz w:val="20"/>
          <w:szCs w:val="20"/>
        </w:rPr>
        <w:t>7.5.1. устранить выявленные недостатки Товара  в течение 14 (четырнадцати) календарных дней с момента получения соответствующего уведомления от Заказчика, а в случае, если выявленные недостатки Товара вызывают серьёзные нарушения, Поставщик устраняет такие недостатки в течение 24 (двадцати четырех) часов с момента получения соответствующего уведомления от Заказчика.</w:t>
      </w:r>
    </w:p>
    <w:p w:rsidR="00D71301" w:rsidRPr="00B4426D" w:rsidRDefault="00D71301" w:rsidP="00D71301">
      <w:pPr>
        <w:spacing w:after="0"/>
        <w:ind w:firstLine="708"/>
        <w:jc w:val="both"/>
        <w:rPr>
          <w:rFonts w:ascii="Times New Roman" w:hAnsi="Times New Roman" w:cs="Times New Roman"/>
          <w:sz w:val="20"/>
          <w:szCs w:val="20"/>
        </w:rPr>
      </w:pPr>
      <w:r w:rsidRPr="00B4426D">
        <w:rPr>
          <w:rFonts w:ascii="Times New Roman" w:hAnsi="Times New Roman" w:cs="Times New Roman"/>
          <w:sz w:val="20"/>
          <w:szCs w:val="20"/>
        </w:rPr>
        <w:lastRenderedPageBreak/>
        <w:t>При этом гарантийный срок продлевается на время, в течение которого соответствующий Товар не мог использоваться из-за обнаруженных в нем недостатков при условии извещения Поставщиком о выявленных недостатках.</w:t>
      </w:r>
    </w:p>
    <w:p w:rsidR="00D71301" w:rsidRPr="00B4426D" w:rsidRDefault="00D71301" w:rsidP="00D71301">
      <w:pPr>
        <w:spacing w:after="0"/>
        <w:jc w:val="both"/>
        <w:rPr>
          <w:rFonts w:ascii="Times New Roman" w:hAnsi="Times New Roman" w:cs="Times New Roman"/>
          <w:sz w:val="20"/>
          <w:szCs w:val="20"/>
        </w:rPr>
      </w:pPr>
      <w:r w:rsidRPr="00B4426D">
        <w:rPr>
          <w:rFonts w:ascii="Times New Roman" w:hAnsi="Times New Roman" w:cs="Times New Roman"/>
          <w:sz w:val="20"/>
          <w:szCs w:val="20"/>
        </w:rPr>
        <w:t xml:space="preserve">7.5.2. </w:t>
      </w:r>
      <w:proofErr w:type="gramStart"/>
      <w:r w:rsidRPr="00B4426D">
        <w:rPr>
          <w:rFonts w:ascii="Times New Roman" w:hAnsi="Times New Roman" w:cs="Times New Roman"/>
          <w:sz w:val="20"/>
          <w:szCs w:val="20"/>
        </w:rPr>
        <w:t>заменить Товар ненадлежащего качества  на новое</w:t>
      </w:r>
      <w:proofErr w:type="gramEnd"/>
      <w:r w:rsidRPr="00B4426D">
        <w:rPr>
          <w:rFonts w:ascii="Times New Roman" w:hAnsi="Times New Roman" w:cs="Times New Roman"/>
          <w:sz w:val="20"/>
          <w:szCs w:val="20"/>
        </w:rPr>
        <w:t xml:space="preserve"> в максимально короткие сроки по согласованию с Заказчиком, но не более 10 (десяти) дней.</w:t>
      </w:r>
    </w:p>
    <w:p w:rsidR="00D71301" w:rsidRPr="00B4426D" w:rsidRDefault="00D71301" w:rsidP="00D71301">
      <w:pPr>
        <w:spacing w:after="0"/>
        <w:ind w:firstLine="708"/>
        <w:jc w:val="both"/>
        <w:rPr>
          <w:rFonts w:ascii="Times New Roman" w:hAnsi="Times New Roman" w:cs="Times New Roman"/>
          <w:sz w:val="20"/>
          <w:szCs w:val="20"/>
        </w:rPr>
      </w:pPr>
      <w:r w:rsidRPr="00B4426D">
        <w:rPr>
          <w:rFonts w:ascii="Times New Roman" w:hAnsi="Times New Roman" w:cs="Times New Roman"/>
          <w:sz w:val="20"/>
          <w:szCs w:val="20"/>
        </w:rPr>
        <w:t xml:space="preserve">На Товар, переданный взамен Товара, в котором в течение гарантийного срока были обнаружены недостатки, устанавливается гарантийный срок той же продолжительности, что и </w:t>
      </w:r>
      <w:proofErr w:type="gramStart"/>
      <w:r w:rsidRPr="00B4426D">
        <w:rPr>
          <w:rFonts w:ascii="Times New Roman" w:hAnsi="Times New Roman" w:cs="Times New Roman"/>
          <w:sz w:val="20"/>
          <w:szCs w:val="20"/>
        </w:rPr>
        <w:t>на</w:t>
      </w:r>
      <w:proofErr w:type="gramEnd"/>
      <w:r w:rsidRPr="00B4426D">
        <w:rPr>
          <w:rFonts w:ascii="Times New Roman" w:hAnsi="Times New Roman" w:cs="Times New Roman"/>
          <w:sz w:val="20"/>
          <w:szCs w:val="20"/>
        </w:rPr>
        <w:t xml:space="preserve"> заменённое.</w:t>
      </w:r>
    </w:p>
    <w:p w:rsidR="00D71301" w:rsidRPr="00B4426D" w:rsidRDefault="00D71301" w:rsidP="00D71301">
      <w:pPr>
        <w:spacing w:after="0"/>
        <w:jc w:val="both"/>
        <w:rPr>
          <w:rFonts w:ascii="Times New Roman" w:hAnsi="Times New Roman" w:cs="Times New Roman"/>
          <w:sz w:val="20"/>
          <w:szCs w:val="20"/>
        </w:rPr>
      </w:pPr>
      <w:r w:rsidRPr="00B4426D">
        <w:rPr>
          <w:rFonts w:ascii="Times New Roman" w:hAnsi="Times New Roman" w:cs="Times New Roman"/>
          <w:sz w:val="20"/>
          <w:szCs w:val="20"/>
        </w:rPr>
        <w:t>7.6. В течение гарантийного срока Поставщик за свой счет обеспечивает гарантийную замену некачественного или  дефектного Товара.</w:t>
      </w:r>
    </w:p>
    <w:p w:rsidR="00D71301" w:rsidRPr="00B4426D" w:rsidRDefault="00D71301" w:rsidP="00D71301">
      <w:pPr>
        <w:spacing w:after="0"/>
        <w:jc w:val="both"/>
        <w:rPr>
          <w:rFonts w:ascii="Times New Roman" w:hAnsi="Times New Roman" w:cs="Times New Roman"/>
          <w:sz w:val="20"/>
          <w:szCs w:val="20"/>
        </w:rPr>
      </w:pPr>
      <w:r w:rsidRPr="00B4426D">
        <w:rPr>
          <w:rFonts w:ascii="Times New Roman" w:hAnsi="Times New Roman" w:cs="Times New Roman"/>
          <w:sz w:val="20"/>
          <w:szCs w:val="20"/>
        </w:rPr>
        <w:t xml:space="preserve">7.7. В период гарантийного срока услуги по транспортировке некачественного Товара, устранение дефектов осуществляются силами и за счет Поставщика. </w:t>
      </w:r>
    </w:p>
    <w:p w:rsidR="00D71301" w:rsidRPr="00B4426D" w:rsidRDefault="00D71301" w:rsidP="00D71301">
      <w:pPr>
        <w:spacing w:after="0"/>
        <w:jc w:val="center"/>
        <w:rPr>
          <w:rFonts w:ascii="Times New Roman" w:eastAsia="Times New Roman" w:hAnsi="Times New Roman" w:cs="Times New Roman"/>
          <w:b/>
          <w:color w:val="000000"/>
          <w:sz w:val="20"/>
          <w:szCs w:val="20"/>
          <w:lang w:eastAsia="ru-RU"/>
        </w:rPr>
      </w:pPr>
      <w:r w:rsidRPr="00B4426D">
        <w:rPr>
          <w:rFonts w:ascii="Times New Roman" w:eastAsia="Times New Roman" w:hAnsi="Times New Roman" w:cs="Times New Roman"/>
          <w:b/>
          <w:color w:val="000000"/>
          <w:sz w:val="20"/>
          <w:szCs w:val="20"/>
          <w:lang w:eastAsia="ru-RU"/>
        </w:rPr>
        <w:t>8. Ответственность Сторон. Обстоятельства неопределимой силы</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8.2. В </w:t>
      </w:r>
      <w:proofErr w:type="gramStart"/>
      <w:r w:rsidRPr="00B4426D">
        <w:rPr>
          <w:rFonts w:ascii="Times New Roman" w:hAnsi="Times New Roman"/>
          <w:sz w:val="20"/>
          <w:szCs w:val="20"/>
          <w:lang w:val="ru-RU"/>
        </w:rPr>
        <w:t>случае</w:t>
      </w:r>
      <w:proofErr w:type="gramEnd"/>
      <w:r w:rsidRPr="00B4426D">
        <w:rPr>
          <w:rFonts w:ascii="Times New Roman" w:hAnsi="Times New Roman"/>
          <w:sz w:val="20"/>
          <w:szCs w:val="20"/>
          <w:lang w:val="ru-RU"/>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______________ рублей.</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Размер штрафа устанавливается, исходя из цены договора на момент заключения договора, определяемый в следующем порядке:</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а) 1000 рублей, если цена Договора не превышает 3 млн.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б) 5000 рублей, если цена Договора составляет от 3 млн. рублей до 50 млн.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в) 10000 рублей, если цена Договора составляет от 50 млн. рублей до 100 млн.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г) 100000 рублей, если цена Договора превышает 100 млн. рублей.</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8.3. </w:t>
      </w:r>
      <w:proofErr w:type="gramStart"/>
      <w:r w:rsidRPr="00B4426D">
        <w:rPr>
          <w:rFonts w:ascii="Times New Roman" w:hAnsi="Times New Roman"/>
          <w:sz w:val="20"/>
          <w:szCs w:val="20"/>
          <w:lang w:val="ru-RU"/>
        </w:rPr>
        <w:t>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roofErr w:type="gramEnd"/>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 рублей.</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Размер штрафа устанавливается, исходя из цены договора на момент заключения договора, определяемый в следующем порядке:</w:t>
      </w:r>
    </w:p>
    <w:p w:rsidR="00D71301" w:rsidRPr="00B4426D" w:rsidRDefault="00D71301" w:rsidP="00D71301">
      <w:pPr>
        <w:pStyle w:val="1f7"/>
        <w:jc w:val="both"/>
        <w:rPr>
          <w:rFonts w:ascii="Times New Roman" w:hAnsi="Times New Roman"/>
          <w:sz w:val="20"/>
          <w:szCs w:val="20"/>
          <w:lang w:val="ru-RU"/>
        </w:rPr>
      </w:pPr>
      <w:proofErr w:type="gramStart"/>
      <w:r w:rsidRPr="00B4426D">
        <w:rPr>
          <w:rFonts w:ascii="Times New Roman" w:hAnsi="Times New Roman"/>
          <w:sz w:val="20"/>
          <w:szCs w:val="20"/>
          <w:lang w:val="ru-RU"/>
        </w:rPr>
        <w:t>а) 10 процентов цены Договора (этапа) в случае, если цена Договора (этапа) не превышает 3 млн. рублей;</w:t>
      </w:r>
      <w:proofErr w:type="gramEnd"/>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б) 5 процентов цены Договора (этапа) в случае, если цена Договора (этапа) составляет от 3 млн. рублей до 50 млн.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в) 1 процент цены Договора (этапа) в случае, если цена Договора (этапа) составляет от 50 млн. рублей до 100 млн.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г) 0,5 процента цены Договора (этапа) в случае, если цена Договора (этапа) составляет от 100 млн. рублей до 500 млн. рублей (включительно);</w:t>
      </w:r>
    </w:p>
    <w:p w:rsidR="00D71301" w:rsidRPr="00B4426D" w:rsidRDefault="00D71301" w:rsidP="00D71301">
      <w:pPr>
        <w:pStyle w:val="1f7"/>
        <w:jc w:val="both"/>
        <w:rPr>
          <w:rFonts w:ascii="Times New Roman" w:hAnsi="Times New Roman"/>
          <w:sz w:val="20"/>
          <w:szCs w:val="20"/>
          <w:lang w:val="ru-RU"/>
        </w:rPr>
      </w:pPr>
      <w:proofErr w:type="spellStart"/>
      <w:r w:rsidRPr="00B4426D">
        <w:rPr>
          <w:rFonts w:ascii="Times New Roman" w:hAnsi="Times New Roman"/>
          <w:sz w:val="20"/>
          <w:szCs w:val="20"/>
          <w:lang w:val="ru-RU"/>
        </w:rPr>
        <w:t>д</w:t>
      </w:r>
      <w:proofErr w:type="spellEnd"/>
      <w:r w:rsidRPr="00B4426D">
        <w:rPr>
          <w:rFonts w:ascii="Times New Roman" w:hAnsi="Times New Roman"/>
          <w:sz w:val="20"/>
          <w:szCs w:val="20"/>
          <w:lang w:val="ru-RU"/>
        </w:rPr>
        <w:t>) 0,4 процента цены Договора (этапа) в случае, если цена Договора (этапа) составляет от 500 млн. рублей до 1 млрд.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е) 0,3 процента цены Договора (этапа) в случае, если цена Договора (этапа) составляет от 1 млрд. рублей до 2 млрд.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ж) 0,25 процента цены Договора (этапа) в случае, если цена Договора (этапа) составляет от 2 млрд. рублей до 5 млрд. рублей (включительно);</w:t>
      </w:r>
    </w:p>
    <w:p w:rsidR="00D71301" w:rsidRPr="00B4426D" w:rsidRDefault="00D71301" w:rsidP="00D71301">
      <w:pPr>
        <w:pStyle w:val="1f7"/>
        <w:jc w:val="both"/>
        <w:rPr>
          <w:rFonts w:ascii="Times New Roman" w:hAnsi="Times New Roman"/>
          <w:sz w:val="20"/>
          <w:szCs w:val="20"/>
          <w:lang w:val="ru-RU"/>
        </w:rPr>
      </w:pPr>
      <w:proofErr w:type="spellStart"/>
      <w:r w:rsidRPr="00B4426D">
        <w:rPr>
          <w:rFonts w:ascii="Times New Roman" w:hAnsi="Times New Roman"/>
          <w:sz w:val="20"/>
          <w:szCs w:val="20"/>
          <w:lang w:val="ru-RU"/>
        </w:rPr>
        <w:t>з</w:t>
      </w:r>
      <w:proofErr w:type="spellEnd"/>
      <w:r w:rsidRPr="00B4426D">
        <w:rPr>
          <w:rFonts w:ascii="Times New Roman" w:hAnsi="Times New Roman"/>
          <w:sz w:val="20"/>
          <w:szCs w:val="20"/>
          <w:lang w:val="ru-RU"/>
        </w:rPr>
        <w:t>) 0,2 процента цены Договора (этапа) в случае, если цена Договора (этапа) составляет от 5 млрд. рублей до 10 млрд. рублей (включительно);</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и) 0,1 процента цены Договора (этапа) в случае, если цена Договора (этапа) превышает 10 млрд. рублей. </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8.5. В </w:t>
      </w:r>
      <w:proofErr w:type="gramStart"/>
      <w:r w:rsidRPr="00B4426D">
        <w:rPr>
          <w:rFonts w:ascii="Times New Roman" w:hAnsi="Times New Roman"/>
          <w:sz w:val="20"/>
          <w:szCs w:val="20"/>
          <w:lang w:val="ru-RU"/>
        </w:rPr>
        <w:t>случае</w:t>
      </w:r>
      <w:proofErr w:type="gramEnd"/>
      <w:r w:rsidRPr="00B4426D">
        <w:rPr>
          <w:rFonts w:ascii="Times New Roman" w:hAnsi="Times New Roman"/>
          <w:sz w:val="20"/>
          <w:szCs w:val="20"/>
          <w:lang w:val="ru-RU"/>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8.6. В </w:t>
      </w:r>
      <w:proofErr w:type="gramStart"/>
      <w:r w:rsidRPr="00B4426D">
        <w:rPr>
          <w:rFonts w:ascii="Times New Roman" w:hAnsi="Times New Roman"/>
          <w:sz w:val="20"/>
          <w:szCs w:val="20"/>
          <w:lang w:val="ru-RU"/>
        </w:rPr>
        <w:t>случае</w:t>
      </w:r>
      <w:proofErr w:type="gramEnd"/>
      <w:r w:rsidRPr="00B4426D">
        <w:rPr>
          <w:rFonts w:ascii="Times New Roman" w:hAnsi="Times New Roman"/>
          <w:sz w:val="20"/>
          <w:szCs w:val="20"/>
          <w:lang w:val="ru-RU"/>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lastRenderedPageBreak/>
        <w:t>8.7.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8.10.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B4426D">
        <w:rPr>
          <w:rFonts w:ascii="Times New Roman" w:hAnsi="Times New Roman"/>
          <w:sz w:val="20"/>
          <w:szCs w:val="20"/>
          <w:lang w:val="ru-RU"/>
        </w:rPr>
        <w:t>предоставить надлежащее доказательство</w:t>
      </w:r>
      <w:proofErr w:type="gramEnd"/>
      <w:r w:rsidRPr="00B4426D">
        <w:rPr>
          <w:rFonts w:ascii="Times New Roman" w:hAnsi="Times New Roman"/>
          <w:sz w:val="20"/>
          <w:szCs w:val="20"/>
          <w:lang w:val="ru-RU"/>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B4426D">
        <w:rPr>
          <w:rFonts w:ascii="Times New Roman" w:hAnsi="Times New Roman"/>
          <w:sz w:val="20"/>
          <w:szCs w:val="20"/>
          <w:lang w:val="ru-RU"/>
        </w:rPr>
        <w:t>неизвещением</w:t>
      </w:r>
      <w:proofErr w:type="spellEnd"/>
      <w:r w:rsidRPr="00B4426D">
        <w:rPr>
          <w:rFonts w:ascii="Times New Roman" w:hAnsi="Times New Roman"/>
          <w:sz w:val="20"/>
          <w:szCs w:val="20"/>
          <w:lang w:val="ru-RU"/>
        </w:rPr>
        <w:t xml:space="preserve"> или несвоевременным извещением.</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8.11.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8.12. </w:t>
      </w:r>
      <w:proofErr w:type="gramStart"/>
      <w:r w:rsidRPr="00B4426D">
        <w:rPr>
          <w:rFonts w:ascii="Times New Roman" w:hAnsi="Times New Roman"/>
          <w:sz w:val="20"/>
          <w:szCs w:val="20"/>
          <w:lang w:val="ru-RU"/>
        </w:rPr>
        <w:t>Стороны</w:t>
      </w:r>
      <w:proofErr w:type="gramEnd"/>
      <w:r w:rsidRPr="00B4426D">
        <w:rPr>
          <w:rFonts w:ascii="Times New Roman" w:hAnsi="Times New Roman"/>
          <w:sz w:val="20"/>
          <w:szCs w:val="20"/>
          <w:lang w:val="ru-RU"/>
        </w:rPr>
        <w:t xml:space="preserve"> ни при </w:t>
      </w:r>
      <w:proofErr w:type="gramStart"/>
      <w:r w:rsidRPr="00B4426D">
        <w:rPr>
          <w:rFonts w:ascii="Times New Roman" w:hAnsi="Times New Roman"/>
          <w:sz w:val="20"/>
          <w:szCs w:val="20"/>
          <w:lang w:val="ru-RU"/>
        </w:rPr>
        <w:t>каких</w:t>
      </w:r>
      <w:proofErr w:type="gramEnd"/>
      <w:r w:rsidRPr="00B4426D">
        <w:rPr>
          <w:rFonts w:ascii="Times New Roman" w:hAnsi="Times New Roman"/>
          <w:sz w:val="20"/>
          <w:szCs w:val="20"/>
          <w:lang w:val="ru-RU"/>
        </w:rPr>
        <w:t xml:space="preserve"> условиях не начисляют проценты, установленные ст. 317.1 Гражданского кодекса Российской Федерации.</w:t>
      </w:r>
    </w:p>
    <w:p w:rsidR="00D71301" w:rsidRPr="00B4426D" w:rsidRDefault="00D71301" w:rsidP="00D71301">
      <w:pPr>
        <w:spacing w:after="0"/>
        <w:jc w:val="center"/>
        <w:rPr>
          <w:rFonts w:ascii="Times New Roman" w:hAnsi="Times New Roman" w:cs="Times New Roman"/>
          <w:b/>
          <w:sz w:val="20"/>
          <w:szCs w:val="20"/>
        </w:rPr>
      </w:pPr>
      <w:r w:rsidRPr="00B4426D">
        <w:rPr>
          <w:rFonts w:ascii="Times New Roman" w:hAnsi="Times New Roman" w:cs="Times New Roman"/>
          <w:b/>
          <w:sz w:val="20"/>
          <w:szCs w:val="20"/>
        </w:rPr>
        <w:t>9. Разрешение споров</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9.1.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9.2.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9.3. Срок рассмотрения писем, уведомлений или претензий не может превышать 10 (десять) рабочих дней со дня их получения.</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9.4. </w:t>
      </w:r>
      <w:proofErr w:type="gramStart"/>
      <w:r w:rsidRPr="00B4426D">
        <w:rPr>
          <w:rFonts w:ascii="Times New Roman" w:hAnsi="Times New Roman"/>
          <w:sz w:val="20"/>
          <w:szCs w:val="20"/>
          <w:lang w:val="ru-RU"/>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D71301" w:rsidRPr="00B4426D" w:rsidRDefault="00D71301" w:rsidP="00D71301">
      <w:pPr>
        <w:spacing w:after="0"/>
        <w:jc w:val="center"/>
        <w:rPr>
          <w:rFonts w:ascii="Times New Roman" w:hAnsi="Times New Roman" w:cs="Times New Roman"/>
          <w:b/>
          <w:sz w:val="20"/>
          <w:szCs w:val="20"/>
        </w:rPr>
      </w:pPr>
      <w:r w:rsidRPr="00B4426D">
        <w:rPr>
          <w:rFonts w:ascii="Times New Roman" w:hAnsi="Times New Roman" w:cs="Times New Roman"/>
          <w:b/>
          <w:sz w:val="20"/>
          <w:szCs w:val="20"/>
        </w:rPr>
        <w:t xml:space="preserve">10. </w:t>
      </w:r>
      <w:proofErr w:type="spellStart"/>
      <w:r w:rsidRPr="00B4426D">
        <w:rPr>
          <w:rFonts w:ascii="Times New Roman" w:hAnsi="Times New Roman" w:cs="Times New Roman"/>
          <w:b/>
          <w:sz w:val="20"/>
          <w:szCs w:val="20"/>
        </w:rPr>
        <w:t>Антикоррупционная</w:t>
      </w:r>
      <w:proofErr w:type="spellEnd"/>
      <w:r w:rsidRPr="00B4426D">
        <w:rPr>
          <w:rFonts w:ascii="Times New Roman" w:hAnsi="Times New Roman" w:cs="Times New Roman"/>
          <w:b/>
          <w:sz w:val="20"/>
          <w:szCs w:val="20"/>
        </w:rPr>
        <w:t xml:space="preserve"> оговорка</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10.1. При исполнении своих обязательств по настоящему Договору, Стороны, их </w:t>
      </w:r>
      <w:proofErr w:type="spellStart"/>
      <w:r w:rsidRPr="00B4426D">
        <w:rPr>
          <w:rFonts w:ascii="Times New Roman" w:hAnsi="Times New Roman"/>
          <w:sz w:val="20"/>
          <w:szCs w:val="20"/>
          <w:lang w:val="ru-RU"/>
        </w:rPr>
        <w:t>аффилированные</w:t>
      </w:r>
      <w:proofErr w:type="spellEnd"/>
      <w:r w:rsidRPr="00B4426D">
        <w:rPr>
          <w:rFonts w:ascii="Times New Roman" w:hAnsi="Times New Roman"/>
          <w:sz w:val="20"/>
          <w:szCs w:val="20"/>
          <w:lang w:val="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10.2. </w:t>
      </w:r>
      <w:proofErr w:type="gramStart"/>
      <w:r w:rsidRPr="00B4426D">
        <w:rPr>
          <w:rFonts w:ascii="Times New Roman" w:hAnsi="Times New Roman"/>
          <w:sz w:val="20"/>
          <w:szCs w:val="20"/>
          <w:lang w:val="ru-RU"/>
        </w:rPr>
        <w:t xml:space="preserve">При исполнении своих обязательств по настоящему Договору, Стороны, их </w:t>
      </w:r>
      <w:proofErr w:type="spellStart"/>
      <w:r w:rsidRPr="00B4426D">
        <w:rPr>
          <w:rFonts w:ascii="Times New Roman" w:hAnsi="Times New Roman"/>
          <w:sz w:val="20"/>
          <w:szCs w:val="20"/>
          <w:lang w:val="ru-RU"/>
        </w:rPr>
        <w:t>аффилированные</w:t>
      </w:r>
      <w:proofErr w:type="spellEnd"/>
      <w:r w:rsidRPr="00B4426D">
        <w:rPr>
          <w:rFonts w:ascii="Times New Roman" w:hAnsi="Times New Roman"/>
          <w:sz w:val="20"/>
          <w:szCs w:val="20"/>
          <w:lang w:val="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10.3. В </w:t>
      </w:r>
      <w:proofErr w:type="gramStart"/>
      <w:r w:rsidRPr="00B4426D">
        <w:rPr>
          <w:rFonts w:ascii="Times New Roman" w:hAnsi="Times New Roman"/>
          <w:sz w:val="20"/>
          <w:szCs w:val="20"/>
          <w:lang w:val="ru-RU"/>
        </w:rPr>
        <w:t>случае</w:t>
      </w:r>
      <w:proofErr w:type="gramEnd"/>
      <w:r w:rsidRPr="00B4426D">
        <w:rPr>
          <w:rFonts w:ascii="Times New Roman" w:hAnsi="Times New Roman"/>
          <w:sz w:val="20"/>
          <w:szCs w:val="20"/>
          <w:lang w:val="ru-RU"/>
        </w:rPr>
        <w:t xml:space="preserve">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4426D">
        <w:rPr>
          <w:rFonts w:ascii="Times New Roman" w:hAnsi="Times New Roman"/>
          <w:sz w:val="20"/>
          <w:szCs w:val="20"/>
          <w:lang w:val="ru-RU"/>
        </w:rPr>
        <w:t>с даты получения</w:t>
      </w:r>
      <w:proofErr w:type="gramEnd"/>
      <w:r w:rsidRPr="00B4426D">
        <w:rPr>
          <w:rFonts w:ascii="Times New Roman" w:hAnsi="Times New Roman"/>
          <w:sz w:val="20"/>
          <w:szCs w:val="20"/>
          <w:lang w:val="ru-RU"/>
        </w:rPr>
        <w:t xml:space="preserve"> письменного уведомления.</w:t>
      </w:r>
    </w:p>
    <w:p w:rsidR="00D71301" w:rsidRPr="00B4426D" w:rsidRDefault="00D71301" w:rsidP="00D71301">
      <w:pPr>
        <w:pStyle w:val="1f7"/>
        <w:ind w:firstLine="708"/>
        <w:jc w:val="both"/>
        <w:rPr>
          <w:rFonts w:ascii="Times New Roman" w:hAnsi="Times New Roman"/>
          <w:b/>
          <w:i/>
          <w:sz w:val="20"/>
          <w:szCs w:val="20"/>
          <w:lang w:val="ru-RU"/>
        </w:rPr>
      </w:pPr>
      <w:r w:rsidRPr="00B4426D">
        <w:rPr>
          <w:rFonts w:ascii="Times New Roman" w:hAnsi="Times New Roman"/>
          <w:b/>
          <w:i/>
          <w:sz w:val="20"/>
          <w:szCs w:val="20"/>
          <w:lang w:val="ru-RU"/>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10.4. </w:t>
      </w:r>
      <w:proofErr w:type="gramStart"/>
      <w:r w:rsidRPr="00B4426D">
        <w:rPr>
          <w:rFonts w:ascii="Times New Roman" w:hAnsi="Times New Roman"/>
          <w:sz w:val="20"/>
          <w:szCs w:val="20"/>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B4426D">
        <w:rPr>
          <w:rFonts w:ascii="Times New Roman" w:hAnsi="Times New Roman"/>
          <w:sz w:val="20"/>
          <w:szCs w:val="20"/>
          <w:lang w:val="ru-RU"/>
        </w:rPr>
        <w:t>аффилированными</w:t>
      </w:r>
      <w:proofErr w:type="spellEnd"/>
      <w:r w:rsidRPr="00B4426D">
        <w:rPr>
          <w:rFonts w:ascii="Times New Roman" w:hAnsi="Times New Roman"/>
          <w:sz w:val="20"/>
          <w:szCs w:val="20"/>
          <w:lang w:val="ru-RU"/>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B4426D">
        <w:rPr>
          <w:rFonts w:ascii="Times New Roman" w:hAnsi="Times New Roman"/>
          <w:sz w:val="20"/>
          <w:szCs w:val="20"/>
          <w:lang w:val="ru-RU"/>
        </w:rPr>
        <w:t xml:space="preserve"> легализации доходов, полученных преступным путем.</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10.5. </w:t>
      </w:r>
      <w:proofErr w:type="gramStart"/>
      <w:r w:rsidRPr="00B4426D">
        <w:rPr>
          <w:rFonts w:ascii="Times New Roman" w:hAnsi="Times New Roman"/>
          <w:sz w:val="20"/>
          <w:szCs w:val="20"/>
          <w:lang w:val="ru-RU"/>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B4426D">
        <w:rPr>
          <w:rFonts w:ascii="Times New Roman" w:hAnsi="Times New Roman"/>
          <w:sz w:val="20"/>
          <w:szCs w:val="20"/>
          <w:lang w:val="ru-RU"/>
        </w:rPr>
        <w:t xml:space="preserve"> Сторона, по чьей инициативе </w:t>
      </w:r>
      <w:proofErr w:type="gramStart"/>
      <w:r w:rsidRPr="00B4426D">
        <w:rPr>
          <w:rFonts w:ascii="Times New Roman" w:hAnsi="Times New Roman"/>
          <w:sz w:val="20"/>
          <w:szCs w:val="20"/>
          <w:lang w:val="ru-RU"/>
        </w:rPr>
        <w:t>был</w:t>
      </w:r>
      <w:proofErr w:type="gramEnd"/>
      <w:r w:rsidRPr="00B4426D">
        <w:rPr>
          <w:rFonts w:ascii="Times New Roman" w:hAnsi="Times New Roman"/>
          <w:sz w:val="20"/>
          <w:szCs w:val="20"/>
          <w:lang w:val="ru-RU"/>
        </w:rPr>
        <w:t xml:space="preserve"> расторгнут настоящий Договор в </w:t>
      </w:r>
      <w:r w:rsidRPr="00B4426D">
        <w:rPr>
          <w:rFonts w:ascii="Times New Roman" w:hAnsi="Times New Roman"/>
          <w:sz w:val="20"/>
          <w:szCs w:val="20"/>
          <w:lang w:val="ru-RU"/>
        </w:rPr>
        <w:lastRenderedPageBreak/>
        <w:t>соответствии с положениями настоящей статьи, вправе требовать возмещения реального ущерба, возникшего в результате такого расторжения.</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10.6.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10.7.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10.8.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D71301" w:rsidRPr="00B4426D" w:rsidRDefault="00D71301" w:rsidP="00D71301">
      <w:pPr>
        <w:spacing w:after="0"/>
        <w:jc w:val="center"/>
        <w:rPr>
          <w:rFonts w:ascii="Times New Roman" w:hAnsi="Times New Roman" w:cs="Times New Roman"/>
          <w:b/>
          <w:sz w:val="20"/>
          <w:szCs w:val="20"/>
        </w:rPr>
      </w:pPr>
      <w:r w:rsidRPr="00B4426D">
        <w:rPr>
          <w:rFonts w:ascii="Times New Roman" w:hAnsi="Times New Roman" w:cs="Times New Roman"/>
          <w:b/>
          <w:sz w:val="20"/>
          <w:szCs w:val="20"/>
        </w:rPr>
        <w:t>11. Заключительные положения</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11.1. Договор вступает в силу с момента подписания его Сторонами и действует до полного исполнения Сторонами взятых на себя по настоящему Договору обязательств.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11.2. Любые изменения и дополнения к Договору должны быть совершены в письменной форме и подписаны надлежаще уполномоченными представителями Сторон.</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11.3.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11.4.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11.5. </w:t>
      </w:r>
      <w:proofErr w:type="gramStart"/>
      <w:r w:rsidRPr="00B4426D">
        <w:rPr>
          <w:rFonts w:ascii="Times New Roman" w:hAnsi="Times New Roman"/>
          <w:sz w:val="20"/>
          <w:szCs w:val="20"/>
          <w:lang w:val="ru-RU"/>
        </w:rPr>
        <w:t>Договор</w:t>
      </w:r>
      <w:proofErr w:type="gramEnd"/>
      <w:r w:rsidRPr="00B4426D">
        <w:rPr>
          <w:rFonts w:ascii="Times New Roman" w:hAnsi="Times New Roman"/>
          <w:sz w:val="20"/>
          <w:szCs w:val="20"/>
          <w:lang w:val="ru-RU"/>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11.6. Заказчик вправе отказаться от исполнения договора в одностороннем порядке в случае неисполнения (ненадлежащего исполнения) Исполнителем обязательств, предусмотренных договором.</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 xml:space="preserve">11.7. В </w:t>
      </w:r>
      <w:proofErr w:type="gramStart"/>
      <w:r w:rsidRPr="00B4426D">
        <w:rPr>
          <w:rFonts w:ascii="Times New Roman" w:hAnsi="Times New Roman"/>
          <w:sz w:val="20"/>
          <w:szCs w:val="20"/>
          <w:lang w:val="ru-RU"/>
        </w:rPr>
        <w:t>случае</w:t>
      </w:r>
      <w:proofErr w:type="gramEnd"/>
      <w:r w:rsidRPr="00B4426D">
        <w:rPr>
          <w:rFonts w:ascii="Times New Roman" w:hAnsi="Times New Roman"/>
          <w:sz w:val="20"/>
          <w:szCs w:val="20"/>
          <w:lang w:val="ru-RU"/>
        </w:rPr>
        <w:t xml:space="preserve"> установления факта представления Исполнителем недостоверных сведений, послуживших основанием для признания его победителем закупки и заключения с ним договора, Принципал вправе расторгнуть такой договор на любом этапе его исполнения.</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11.8.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w:t>
      </w:r>
      <w:r w:rsidRPr="00B4426D">
        <w:rPr>
          <w:rFonts w:ascii="Times New Roman" w:hAnsi="Times New Roman"/>
          <w:sz w:val="20"/>
          <w:szCs w:val="20"/>
        </w:rPr>
        <w:t> </w:t>
      </w:r>
      <w:r w:rsidRPr="00B4426D">
        <w:rPr>
          <w:rFonts w:ascii="Times New Roman" w:hAnsi="Times New Roman"/>
          <w:sz w:val="20"/>
          <w:szCs w:val="20"/>
          <w:lang w:val="ru-RU"/>
        </w:rPr>
        <w:t>соответствии с гражданским законодательством Российской Федерации (в</w:t>
      </w:r>
      <w:r w:rsidRPr="00B4426D">
        <w:rPr>
          <w:rFonts w:ascii="Times New Roman" w:hAnsi="Times New Roman"/>
          <w:sz w:val="20"/>
          <w:szCs w:val="20"/>
        </w:rPr>
        <w:t> </w:t>
      </w:r>
      <w:r w:rsidRPr="00B4426D">
        <w:rPr>
          <w:rFonts w:ascii="Times New Roman" w:hAnsi="Times New Roman"/>
          <w:sz w:val="20"/>
          <w:szCs w:val="20"/>
          <w:lang w:val="ru-RU"/>
        </w:rPr>
        <w:t xml:space="preserve">случае реорганизации юридического лица в форме преобразования, слияния или присоединения). В </w:t>
      </w:r>
      <w:proofErr w:type="gramStart"/>
      <w:r w:rsidRPr="00B4426D">
        <w:rPr>
          <w:rFonts w:ascii="Times New Roman" w:hAnsi="Times New Roman"/>
          <w:sz w:val="20"/>
          <w:szCs w:val="20"/>
          <w:lang w:val="ru-RU"/>
        </w:rPr>
        <w:t>случае</w:t>
      </w:r>
      <w:proofErr w:type="gramEnd"/>
      <w:r w:rsidRPr="00B4426D">
        <w:rPr>
          <w:rFonts w:ascii="Times New Roman" w:hAnsi="Times New Roman"/>
          <w:sz w:val="20"/>
          <w:szCs w:val="20"/>
          <w:lang w:val="ru-RU"/>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11.10. В части отношений между Сторонами, неурегулированной положениями Договора, применяется действующее законодательство Российской Федерации.</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11.11. Если какое-либо из положений Договора становится недействительным, это не затрагивает действительности остальных его положений.</w:t>
      </w:r>
    </w:p>
    <w:p w:rsidR="00D71301" w:rsidRPr="00B4426D" w:rsidRDefault="00D71301" w:rsidP="00D71301">
      <w:pPr>
        <w:pStyle w:val="1f7"/>
        <w:jc w:val="both"/>
        <w:rPr>
          <w:rFonts w:ascii="Times New Roman" w:hAnsi="Times New Roman"/>
          <w:sz w:val="20"/>
          <w:szCs w:val="20"/>
          <w:lang w:val="ru-RU"/>
        </w:rPr>
      </w:pPr>
      <w:r w:rsidRPr="00B4426D">
        <w:rPr>
          <w:rFonts w:ascii="Times New Roman" w:hAnsi="Times New Roman"/>
          <w:sz w:val="20"/>
          <w:szCs w:val="20"/>
          <w:lang w:val="ru-RU"/>
        </w:rPr>
        <w:t>11.12. Приложения к Договору являются неотъемлемой частью настоящего Договора.</w:t>
      </w:r>
    </w:p>
    <w:tbl>
      <w:tblPr>
        <w:tblW w:w="9870" w:type="dxa"/>
        <w:tblInd w:w="105" w:type="dxa"/>
        <w:tblLayout w:type="fixed"/>
        <w:tblCellMar>
          <w:left w:w="105" w:type="dxa"/>
          <w:right w:w="105" w:type="dxa"/>
        </w:tblCellMar>
        <w:tblLook w:val="04A0"/>
      </w:tblPr>
      <w:tblGrid>
        <w:gridCol w:w="485"/>
        <w:gridCol w:w="3830"/>
        <w:gridCol w:w="763"/>
        <w:gridCol w:w="4562"/>
        <w:gridCol w:w="142"/>
        <w:gridCol w:w="88"/>
      </w:tblGrid>
      <w:tr w:rsidR="00D71301" w:rsidRPr="00B4426D" w:rsidTr="0077058A">
        <w:trPr>
          <w:gridAfter w:val="1"/>
          <w:wAfter w:w="88" w:type="dxa"/>
        </w:trPr>
        <w:tc>
          <w:tcPr>
            <w:tcW w:w="9781" w:type="dxa"/>
            <w:gridSpan w:val="5"/>
            <w:hideMark/>
          </w:tcPr>
          <w:p w:rsidR="00D71301" w:rsidRPr="00B4426D" w:rsidRDefault="00D71301" w:rsidP="0077058A">
            <w:pPr>
              <w:pStyle w:val="1f7"/>
              <w:spacing w:line="276" w:lineRule="auto"/>
              <w:jc w:val="center"/>
              <w:rPr>
                <w:rFonts w:ascii="Times New Roman" w:hAnsi="Times New Roman"/>
                <w:sz w:val="20"/>
                <w:szCs w:val="20"/>
                <w:lang w:val="ru-RU" w:eastAsia="en-US"/>
              </w:rPr>
            </w:pPr>
            <w:r w:rsidRPr="00B4426D">
              <w:rPr>
                <w:rFonts w:ascii="Times New Roman" w:hAnsi="Times New Roman"/>
                <w:b/>
                <w:bCs/>
                <w:sz w:val="20"/>
                <w:szCs w:val="20"/>
                <w:lang w:val="ru-RU" w:eastAsia="en-US"/>
              </w:rPr>
              <w:t>15. Юридические адреса и платежные реквизиты Сторон.</w:t>
            </w:r>
          </w:p>
        </w:tc>
      </w:tr>
      <w:tr w:rsidR="00D71301" w:rsidRPr="00B4426D" w:rsidTr="0077058A">
        <w:trPr>
          <w:gridAfter w:val="1"/>
          <w:wAfter w:w="88" w:type="dxa"/>
        </w:trPr>
        <w:tc>
          <w:tcPr>
            <w:tcW w:w="9781" w:type="dxa"/>
            <w:gridSpan w:val="5"/>
          </w:tcPr>
          <w:p w:rsidR="00D71301" w:rsidRPr="00B4426D" w:rsidRDefault="00D71301" w:rsidP="0077058A">
            <w:pPr>
              <w:pStyle w:val="1f7"/>
              <w:spacing w:line="276" w:lineRule="auto"/>
              <w:jc w:val="both"/>
              <w:rPr>
                <w:rFonts w:ascii="Times New Roman" w:hAnsi="Times New Roman"/>
                <w:sz w:val="20"/>
                <w:szCs w:val="20"/>
                <w:lang w:val="ru-RU" w:eastAsia="en-US"/>
              </w:rPr>
            </w:pPr>
          </w:p>
        </w:tc>
      </w:tr>
      <w:tr w:rsidR="00D71301" w:rsidRPr="00B4426D" w:rsidTr="0077058A">
        <w:tc>
          <w:tcPr>
            <w:tcW w:w="484" w:type="dxa"/>
          </w:tcPr>
          <w:p w:rsidR="00D71301" w:rsidRPr="00B4426D" w:rsidRDefault="00D71301" w:rsidP="0077058A">
            <w:pPr>
              <w:pStyle w:val="1f7"/>
              <w:spacing w:line="276" w:lineRule="auto"/>
              <w:jc w:val="both"/>
              <w:rPr>
                <w:rFonts w:ascii="Times New Roman" w:hAnsi="Times New Roman"/>
                <w:sz w:val="20"/>
                <w:szCs w:val="20"/>
                <w:lang w:val="ru-RU" w:eastAsia="en-US"/>
              </w:rPr>
            </w:pPr>
          </w:p>
        </w:tc>
        <w:tc>
          <w:tcPr>
            <w:tcW w:w="3830" w:type="dxa"/>
            <w:hideMark/>
          </w:tcPr>
          <w:p w:rsidR="00D71301" w:rsidRPr="00B4426D" w:rsidRDefault="00D71301" w:rsidP="0077058A">
            <w:pPr>
              <w:pStyle w:val="1f7"/>
              <w:spacing w:line="276" w:lineRule="auto"/>
              <w:jc w:val="both"/>
              <w:rPr>
                <w:rFonts w:ascii="Times New Roman" w:hAnsi="Times New Roman"/>
                <w:sz w:val="20"/>
                <w:szCs w:val="20"/>
                <w:lang w:val="ru-RU" w:eastAsia="en-US"/>
              </w:rPr>
            </w:pPr>
            <w:r w:rsidRPr="00B4426D">
              <w:rPr>
                <w:rFonts w:ascii="Times New Roman" w:hAnsi="Times New Roman"/>
                <w:b/>
                <w:bCs/>
                <w:sz w:val="20"/>
                <w:szCs w:val="20"/>
                <w:lang w:val="ru-RU" w:eastAsia="en-US"/>
              </w:rPr>
              <w:t>Заказчик</w:t>
            </w:r>
            <w:r w:rsidRPr="00B4426D">
              <w:rPr>
                <w:rFonts w:ascii="Times New Roman" w:hAnsi="Times New Roman"/>
                <w:sz w:val="20"/>
                <w:szCs w:val="20"/>
                <w:lang w:val="ru-RU" w:eastAsia="en-US"/>
              </w:rPr>
              <w:t xml:space="preserve"> </w:t>
            </w:r>
          </w:p>
          <w:p w:rsidR="00D71301" w:rsidRPr="00B4426D" w:rsidRDefault="00D71301" w:rsidP="0077058A">
            <w:pPr>
              <w:spacing w:after="0"/>
              <w:rPr>
                <w:rFonts w:ascii="Times New Roman" w:hAnsi="Times New Roman" w:cs="Times New Roman"/>
                <w:b/>
                <w:sz w:val="20"/>
                <w:szCs w:val="20"/>
              </w:rPr>
            </w:pPr>
            <w:r w:rsidRPr="00B4426D">
              <w:rPr>
                <w:rFonts w:ascii="Times New Roman" w:hAnsi="Times New Roman" w:cs="Times New Roman"/>
                <w:b/>
                <w:sz w:val="20"/>
                <w:szCs w:val="20"/>
              </w:rPr>
              <w:t>Государственное автономное учреждение Ярославской области «Информационное агентство «Верхняя Волга»</w:t>
            </w:r>
          </w:p>
          <w:p w:rsidR="00D71301" w:rsidRPr="00B4426D" w:rsidRDefault="00D71301" w:rsidP="0077058A">
            <w:pPr>
              <w:spacing w:after="0"/>
              <w:jc w:val="both"/>
              <w:rPr>
                <w:rFonts w:ascii="Times New Roman" w:hAnsi="Times New Roman" w:cs="Times New Roman"/>
                <w:sz w:val="20"/>
                <w:szCs w:val="20"/>
              </w:rPr>
            </w:pPr>
            <w:r w:rsidRPr="00B4426D">
              <w:rPr>
                <w:rFonts w:ascii="Times New Roman" w:hAnsi="Times New Roman" w:cs="Times New Roman"/>
                <w:sz w:val="20"/>
                <w:szCs w:val="20"/>
              </w:rPr>
              <w:t>Юридический адрес: 150000, г. Ярославль, ул. Максимова, д. 17/27.</w:t>
            </w:r>
          </w:p>
          <w:p w:rsidR="00D71301" w:rsidRPr="00B4426D" w:rsidRDefault="00D71301" w:rsidP="0077058A">
            <w:pPr>
              <w:spacing w:after="0"/>
              <w:jc w:val="both"/>
              <w:rPr>
                <w:rFonts w:ascii="Times New Roman" w:hAnsi="Times New Roman" w:cs="Times New Roman"/>
                <w:sz w:val="20"/>
                <w:szCs w:val="20"/>
              </w:rPr>
            </w:pPr>
            <w:r w:rsidRPr="00B4426D">
              <w:rPr>
                <w:rFonts w:ascii="Times New Roman" w:hAnsi="Times New Roman" w:cs="Times New Roman"/>
                <w:sz w:val="20"/>
                <w:szCs w:val="20"/>
              </w:rPr>
              <w:t>ИНН 7604026974 /КПП 760401001</w:t>
            </w:r>
          </w:p>
          <w:p w:rsidR="00D71301" w:rsidRPr="00B4426D" w:rsidRDefault="00D71301" w:rsidP="0077058A">
            <w:pPr>
              <w:spacing w:after="0"/>
              <w:jc w:val="both"/>
              <w:rPr>
                <w:rFonts w:ascii="Times New Roman" w:hAnsi="Times New Roman" w:cs="Times New Roman"/>
                <w:sz w:val="20"/>
                <w:szCs w:val="20"/>
              </w:rPr>
            </w:pPr>
            <w:r w:rsidRPr="00B4426D">
              <w:rPr>
                <w:rFonts w:ascii="Times New Roman" w:hAnsi="Times New Roman" w:cs="Times New Roman"/>
                <w:sz w:val="20"/>
                <w:szCs w:val="20"/>
              </w:rPr>
              <w:t xml:space="preserve">Департамент финансов ЯО (ГАУ ЯО «Информационное агентство «Верхняя Волга», </w:t>
            </w:r>
            <w:proofErr w:type="gramStart"/>
            <w:r w:rsidRPr="00B4426D">
              <w:rPr>
                <w:rFonts w:ascii="Times New Roman" w:hAnsi="Times New Roman" w:cs="Times New Roman"/>
                <w:sz w:val="20"/>
                <w:szCs w:val="20"/>
              </w:rPr>
              <w:t>л</w:t>
            </w:r>
            <w:proofErr w:type="gramEnd"/>
            <w:r w:rsidRPr="00B4426D">
              <w:rPr>
                <w:rFonts w:ascii="Times New Roman" w:hAnsi="Times New Roman" w:cs="Times New Roman"/>
                <w:sz w:val="20"/>
                <w:szCs w:val="20"/>
              </w:rPr>
              <w:t xml:space="preserve">/с 946080016) казначейский счет   </w:t>
            </w:r>
            <w:r w:rsidRPr="00B4426D">
              <w:rPr>
                <w:rFonts w:ascii="Times New Roman" w:hAnsi="Times New Roman" w:cs="Times New Roman"/>
                <w:sz w:val="20"/>
                <w:szCs w:val="20"/>
              </w:rPr>
              <w:lastRenderedPageBreak/>
              <w:t>03224643780000007101</w:t>
            </w:r>
          </w:p>
          <w:p w:rsidR="00D71301" w:rsidRPr="00B4426D" w:rsidRDefault="00D71301" w:rsidP="0077058A">
            <w:pPr>
              <w:spacing w:after="0"/>
              <w:jc w:val="both"/>
              <w:rPr>
                <w:rFonts w:ascii="Times New Roman" w:hAnsi="Times New Roman" w:cs="Times New Roman"/>
                <w:sz w:val="20"/>
                <w:szCs w:val="20"/>
              </w:rPr>
            </w:pPr>
            <w:r w:rsidRPr="00B4426D">
              <w:rPr>
                <w:rFonts w:ascii="Times New Roman" w:hAnsi="Times New Roman" w:cs="Times New Roman"/>
                <w:sz w:val="20"/>
                <w:szCs w:val="20"/>
              </w:rPr>
              <w:t>БАНК: ОТДЕЛЕНИЕ ЯРОСЛАВЛЬ//УФК по Ярославской области г</w:t>
            </w:r>
            <w:proofErr w:type="gramStart"/>
            <w:r w:rsidRPr="00B4426D">
              <w:rPr>
                <w:rFonts w:ascii="Times New Roman" w:hAnsi="Times New Roman" w:cs="Times New Roman"/>
                <w:sz w:val="20"/>
                <w:szCs w:val="20"/>
              </w:rPr>
              <w:t>.Я</w:t>
            </w:r>
            <w:proofErr w:type="gramEnd"/>
            <w:r w:rsidRPr="00B4426D">
              <w:rPr>
                <w:rFonts w:ascii="Times New Roman" w:hAnsi="Times New Roman" w:cs="Times New Roman"/>
                <w:sz w:val="20"/>
                <w:szCs w:val="20"/>
              </w:rPr>
              <w:t>рославль, единый казначейский счет 40102810245370000065</w:t>
            </w:r>
          </w:p>
          <w:p w:rsidR="00D71301" w:rsidRPr="00B4426D" w:rsidRDefault="00D71301" w:rsidP="0077058A">
            <w:pPr>
              <w:spacing w:after="0"/>
              <w:jc w:val="both"/>
              <w:rPr>
                <w:rFonts w:ascii="Times New Roman" w:hAnsi="Times New Roman" w:cs="Times New Roman"/>
                <w:sz w:val="20"/>
                <w:szCs w:val="20"/>
              </w:rPr>
            </w:pPr>
            <w:r w:rsidRPr="00B4426D">
              <w:rPr>
                <w:rFonts w:ascii="Times New Roman" w:hAnsi="Times New Roman" w:cs="Times New Roman"/>
                <w:sz w:val="20"/>
                <w:szCs w:val="20"/>
              </w:rPr>
              <w:t xml:space="preserve">БИК  017888102  </w:t>
            </w:r>
          </w:p>
          <w:p w:rsidR="00D71301" w:rsidRPr="00B4426D" w:rsidRDefault="00D71301" w:rsidP="0077058A">
            <w:pPr>
              <w:spacing w:after="0"/>
              <w:jc w:val="both"/>
              <w:rPr>
                <w:rFonts w:ascii="Times New Roman" w:hAnsi="Times New Roman" w:cs="Times New Roman"/>
                <w:sz w:val="20"/>
                <w:szCs w:val="20"/>
              </w:rPr>
            </w:pPr>
            <w:r w:rsidRPr="00B4426D">
              <w:rPr>
                <w:rFonts w:ascii="Times New Roman" w:hAnsi="Times New Roman" w:cs="Times New Roman"/>
                <w:sz w:val="20"/>
                <w:szCs w:val="20"/>
              </w:rPr>
              <w:t xml:space="preserve">ОКТМО    78701000 </w:t>
            </w:r>
          </w:p>
          <w:p w:rsidR="00D71301" w:rsidRPr="00B4426D" w:rsidRDefault="00D71301" w:rsidP="0077058A">
            <w:pPr>
              <w:spacing w:after="0"/>
              <w:jc w:val="both"/>
              <w:rPr>
                <w:rFonts w:ascii="Times New Roman" w:hAnsi="Times New Roman" w:cs="Times New Roman"/>
                <w:sz w:val="20"/>
                <w:szCs w:val="20"/>
              </w:rPr>
            </w:pPr>
            <w:r w:rsidRPr="00B4426D">
              <w:rPr>
                <w:rFonts w:ascii="Times New Roman" w:hAnsi="Times New Roman" w:cs="Times New Roman"/>
                <w:sz w:val="20"/>
                <w:szCs w:val="20"/>
              </w:rPr>
              <w:t>КБК 00000000000000000130</w:t>
            </w:r>
          </w:p>
          <w:p w:rsidR="00D71301" w:rsidRPr="00B4426D" w:rsidRDefault="00D71301" w:rsidP="0077058A">
            <w:pPr>
              <w:spacing w:after="0"/>
              <w:jc w:val="both"/>
              <w:rPr>
                <w:rFonts w:ascii="Times New Roman" w:hAnsi="Times New Roman" w:cs="Times New Roman"/>
                <w:sz w:val="20"/>
                <w:szCs w:val="20"/>
              </w:rPr>
            </w:pPr>
          </w:p>
        </w:tc>
        <w:tc>
          <w:tcPr>
            <w:tcW w:w="763" w:type="dxa"/>
          </w:tcPr>
          <w:p w:rsidR="00D71301" w:rsidRPr="00B4426D" w:rsidRDefault="00D71301" w:rsidP="0077058A">
            <w:pPr>
              <w:pStyle w:val="1f7"/>
              <w:spacing w:line="276" w:lineRule="auto"/>
              <w:jc w:val="both"/>
              <w:rPr>
                <w:rFonts w:ascii="Times New Roman" w:hAnsi="Times New Roman"/>
                <w:sz w:val="20"/>
                <w:szCs w:val="20"/>
                <w:lang w:eastAsia="en-US"/>
              </w:rPr>
            </w:pPr>
          </w:p>
        </w:tc>
        <w:tc>
          <w:tcPr>
            <w:tcW w:w="4562" w:type="dxa"/>
            <w:hideMark/>
          </w:tcPr>
          <w:p w:rsidR="00D71301" w:rsidRPr="00B4426D" w:rsidRDefault="00D71301" w:rsidP="0077058A">
            <w:pPr>
              <w:pStyle w:val="1f7"/>
              <w:spacing w:line="276" w:lineRule="auto"/>
              <w:jc w:val="both"/>
              <w:rPr>
                <w:rFonts w:ascii="Times New Roman" w:hAnsi="Times New Roman"/>
                <w:sz w:val="20"/>
                <w:szCs w:val="20"/>
                <w:lang w:eastAsia="en-US"/>
              </w:rPr>
            </w:pPr>
            <w:proofErr w:type="spellStart"/>
            <w:r w:rsidRPr="00B4426D">
              <w:rPr>
                <w:rFonts w:ascii="Times New Roman" w:hAnsi="Times New Roman"/>
                <w:b/>
                <w:bCs/>
                <w:sz w:val="20"/>
                <w:szCs w:val="20"/>
                <w:lang w:eastAsia="en-US"/>
              </w:rPr>
              <w:t>Поставщик</w:t>
            </w:r>
            <w:proofErr w:type="spellEnd"/>
            <w:r w:rsidRPr="00B4426D">
              <w:rPr>
                <w:rFonts w:ascii="Times New Roman" w:hAnsi="Times New Roman"/>
                <w:sz w:val="20"/>
                <w:szCs w:val="20"/>
                <w:lang w:eastAsia="en-US"/>
              </w:rPr>
              <w:t xml:space="preserve"> </w:t>
            </w:r>
          </w:p>
        </w:tc>
        <w:tc>
          <w:tcPr>
            <w:tcW w:w="230" w:type="dxa"/>
            <w:gridSpan w:val="2"/>
          </w:tcPr>
          <w:p w:rsidR="00D71301" w:rsidRPr="00B4426D" w:rsidRDefault="00D71301" w:rsidP="0077058A">
            <w:pPr>
              <w:pStyle w:val="1f7"/>
              <w:spacing w:line="276" w:lineRule="auto"/>
              <w:jc w:val="both"/>
              <w:rPr>
                <w:rFonts w:ascii="Times New Roman" w:hAnsi="Times New Roman"/>
                <w:sz w:val="20"/>
                <w:szCs w:val="20"/>
                <w:lang w:eastAsia="en-US"/>
              </w:rPr>
            </w:pPr>
          </w:p>
        </w:tc>
      </w:tr>
      <w:tr w:rsidR="00D71301" w:rsidRPr="00B4426D" w:rsidTr="0077058A">
        <w:tc>
          <w:tcPr>
            <w:tcW w:w="484" w:type="dxa"/>
          </w:tcPr>
          <w:p w:rsidR="00D71301" w:rsidRPr="00B4426D" w:rsidRDefault="00D71301" w:rsidP="0077058A">
            <w:pPr>
              <w:pStyle w:val="1f7"/>
              <w:spacing w:line="276" w:lineRule="auto"/>
              <w:jc w:val="both"/>
              <w:rPr>
                <w:rFonts w:ascii="Times New Roman" w:hAnsi="Times New Roman"/>
                <w:sz w:val="20"/>
                <w:szCs w:val="20"/>
                <w:lang w:eastAsia="en-US"/>
              </w:rPr>
            </w:pPr>
          </w:p>
        </w:tc>
        <w:tc>
          <w:tcPr>
            <w:tcW w:w="3830" w:type="dxa"/>
            <w:tcBorders>
              <w:top w:val="nil"/>
              <w:left w:val="nil"/>
              <w:bottom w:val="single" w:sz="2" w:space="0" w:color="auto"/>
              <w:right w:val="nil"/>
            </w:tcBorders>
          </w:tcPr>
          <w:p w:rsidR="00D71301" w:rsidRPr="00B4426D" w:rsidRDefault="00D71301" w:rsidP="0077058A">
            <w:pPr>
              <w:pStyle w:val="1f7"/>
              <w:spacing w:line="276" w:lineRule="auto"/>
              <w:jc w:val="both"/>
              <w:rPr>
                <w:rFonts w:ascii="Times New Roman" w:hAnsi="Times New Roman"/>
                <w:sz w:val="20"/>
                <w:szCs w:val="20"/>
                <w:lang w:eastAsia="en-US"/>
              </w:rPr>
            </w:pPr>
          </w:p>
        </w:tc>
        <w:tc>
          <w:tcPr>
            <w:tcW w:w="763" w:type="dxa"/>
          </w:tcPr>
          <w:p w:rsidR="00D71301" w:rsidRPr="00B4426D" w:rsidRDefault="00D71301" w:rsidP="0077058A">
            <w:pPr>
              <w:pStyle w:val="1f7"/>
              <w:spacing w:line="276" w:lineRule="auto"/>
              <w:jc w:val="both"/>
              <w:rPr>
                <w:rFonts w:ascii="Times New Roman" w:hAnsi="Times New Roman"/>
                <w:sz w:val="20"/>
                <w:szCs w:val="20"/>
                <w:lang w:eastAsia="en-US"/>
              </w:rPr>
            </w:pPr>
          </w:p>
        </w:tc>
        <w:tc>
          <w:tcPr>
            <w:tcW w:w="4562" w:type="dxa"/>
            <w:tcBorders>
              <w:top w:val="nil"/>
              <w:left w:val="nil"/>
              <w:bottom w:val="single" w:sz="2" w:space="0" w:color="auto"/>
              <w:right w:val="nil"/>
            </w:tcBorders>
          </w:tcPr>
          <w:p w:rsidR="00D71301" w:rsidRPr="00B4426D" w:rsidRDefault="00D71301" w:rsidP="0077058A">
            <w:pPr>
              <w:pStyle w:val="1f7"/>
              <w:spacing w:line="276" w:lineRule="auto"/>
              <w:jc w:val="both"/>
              <w:rPr>
                <w:rFonts w:ascii="Times New Roman" w:hAnsi="Times New Roman"/>
                <w:sz w:val="20"/>
                <w:szCs w:val="20"/>
                <w:lang w:eastAsia="en-US"/>
              </w:rPr>
            </w:pPr>
          </w:p>
        </w:tc>
        <w:tc>
          <w:tcPr>
            <w:tcW w:w="230" w:type="dxa"/>
            <w:gridSpan w:val="2"/>
          </w:tcPr>
          <w:p w:rsidR="00D71301" w:rsidRPr="00B4426D" w:rsidRDefault="00D71301" w:rsidP="0077058A">
            <w:pPr>
              <w:pStyle w:val="1f7"/>
              <w:spacing w:line="276" w:lineRule="auto"/>
              <w:jc w:val="both"/>
              <w:rPr>
                <w:rFonts w:ascii="Times New Roman" w:hAnsi="Times New Roman"/>
                <w:sz w:val="20"/>
                <w:szCs w:val="20"/>
                <w:lang w:eastAsia="en-US"/>
              </w:rPr>
            </w:pPr>
          </w:p>
        </w:tc>
      </w:tr>
      <w:tr w:rsidR="00D71301" w:rsidRPr="00B4426D" w:rsidTr="0077058A">
        <w:tc>
          <w:tcPr>
            <w:tcW w:w="484" w:type="dxa"/>
          </w:tcPr>
          <w:p w:rsidR="00D71301" w:rsidRPr="00B4426D" w:rsidRDefault="00D71301" w:rsidP="0077058A">
            <w:pPr>
              <w:pStyle w:val="1f7"/>
              <w:spacing w:line="276" w:lineRule="auto"/>
              <w:jc w:val="both"/>
              <w:rPr>
                <w:rFonts w:ascii="Times New Roman" w:hAnsi="Times New Roman"/>
                <w:sz w:val="20"/>
                <w:szCs w:val="20"/>
                <w:lang w:eastAsia="en-US"/>
              </w:rPr>
            </w:pPr>
          </w:p>
        </w:tc>
        <w:tc>
          <w:tcPr>
            <w:tcW w:w="3830" w:type="dxa"/>
            <w:hideMark/>
          </w:tcPr>
          <w:p w:rsidR="00D71301" w:rsidRPr="00B4426D" w:rsidRDefault="00D71301" w:rsidP="0077058A">
            <w:pPr>
              <w:pStyle w:val="1f7"/>
              <w:spacing w:line="276" w:lineRule="auto"/>
              <w:jc w:val="both"/>
              <w:rPr>
                <w:rFonts w:ascii="Times New Roman" w:hAnsi="Times New Roman"/>
                <w:sz w:val="20"/>
                <w:szCs w:val="20"/>
                <w:lang w:eastAsia="en-US"/>
              </w:rPr>
            </w:pPr>
            <w:r w:rsidRPr="00B4426D">
              <w:rPr>
                <w:rFonts w:ascii="Times New Roman" w:hAnsi="Times New Roman"/>
                <w:sz w:val="20"/>
                <w:szCs w:val="20"/>
                <w:lang w:eastAsia="en-US"/>
              </w:rPr>
              <w:t>М.П.</w:t>
            </w:r>
          </w:p>
        </w:tc>
        <w:tc>
          <w:tcPr>
            <w:tcW w:w="763" w:type="dxa"/>
          </w:tcPr>
          <w:p w:rsidR="00D71301" w:rsidRPr="00B4426D" w:rsidRDefault="00D71301" w:rsidP="0077058A">
            <w:pPr>
              <w:pStyle w:val="1f7"/>
              <w:spacing w:line="276" w:lineRule="auto"/>
              <w:jc w:val="both"/>
              <w:rPr>
                <w:rFonts w:ascii="Times New Roman" w:hAnsi="Times New Roman"/>
                <w:sz w:val="20"/>
                <w:szCs w:val="20"/>
                <w:lang w:eastAsia="en-US"/>
              </w:rPr>
            </w:pPr>
          </w:p>
        </w:tc>
        <w:tc>
          <w:tcPr>
            <w:tcW w:w="4562" w:type="dxa"/>
            <w:hideMark/>
          </w:tcPr>
          <w:p w:rsidR="00D71301" w:rsidRPr="00B4426D" w:rsidRDefault="00D71301" w:rsidP="0077058A">
            <w:pPr>
              <w:pStyle w:val="1f7"/>
              <w:spacing w:line="276" w:lineRule="auto"/>
              <w:jc w:val="both"/>
              <w:rPr>
                <w:rFonts w:ascii="Times New Roman" w:hAnsi="Times New Roman"/>
                <w:sz w:val="20"/>
                <w:szCs w:val="20"/>
                <w:lang w:eastAsia="en-US"/>
              </w:rPr>
            </w:pPr>
            <w:r w:rsidRPr="00B4426D">
              <w:rPr>
                <w:rFonts w:ascii="Times New Roman" w:hAnsi="Times New Roman"/>
                <w:sz w:val="20"/>
                <w:szCs w:val="20"/>
                <w:lang w:eastAsia="en-US"/>
              </w:rPr>
              <w:t>М.П.</w:t>
            </w:r>
          </w:p>
        </w:tc>
        <w:tc>
          <w:tcPr>
            <w:tcW w:w="230" w:type="dxa"/>
            <w:gridSpan w:val="2"/>
          </w:tcPr>
          <w:p w:rsidR="00D71301" w:rsidRPr="00B4426D" w:rsidRDefault="00D71301" w:rsidP="0077058A">
            <w:pPr>
              <w:pStyle w:val="1f7"/>
              <w:spacing w:line="276" w:lineRule="auto"/>
              <w:jc w:val="both"/>
              <w:rPr>
                <w:rFonts w:ascii="Times New Roman" w:hAnsi="Times New Roman"/>
                <w:sz w:val="20"/>
                <w:szCs w:val="20"/>
                <w:lang w:eastAsia="en-US"/>
              </w:rPr>
            </w:pPr>
          </w:p>
        </w:tc>
      </w:tr>
    </w:tbl>
    <w:p w:rsidR="00D71301" w:rsidRPr="00B4426D" w:rsidRDefault="00D71301" w:rsidP="00D71301">
      <w:pPr>
        <w:spacing w:after="0" w:line="240" w:lineRule="auto"/>
        <w:rPr>
          <w:rFonts w:ascii="Times New Roman" w:eastAsia="Times New Roman" w:hAnsi="Times New Roman" w:cs="Times New Roman"/>
          <w:sz w:val="20"/>
          <w:szCs w:val="20"/>
          <w:lang w:eastAsia="ru-RU"/>
        </w:rPr>
        <w:sectPr w:rsidR="00D71301" w:rsidRPr="00B4426D">
          <w:pgSz w:w="11906" w:h="16838"/>
          <w:pgMar w:top="709" w:right="850" w:bottom="1134" w:left="1701" w:header="708" w:footer="708" w:gutter="0"/>
          <w:cols w:space="720"/>
        </w:sectPr>
      </w:pPr>
    </w:p>
    <w:p w:rsidR="00D71301" w:rsidRDefault="00D71301" w:rsidP="00A60803">
      <w:pPr>
        <w:tabs>
          <w:tab w:val="left" w:pos="3969"/>
        </w:tabs>
        <w:spacing w:after="0"/>
        <w:ind w:right="422"/>
        <w:jc w:val="right"/>
        <w:rPr>
          <w:rFonts w:ascii="Times New Roman" w:hAnsi="Times New Roman" w:cs="Times New Roman"/>
          <w:b/>
          <w:i/>
          <w:sz w:val="24"/>
          <w:szCs w:val="24"/>
        </w:rPr>
      </w:pPr>
    </w:p>
    <w:p w:rsidR="00D71301" w:rsidRDefault="00D71301" w:rsidP="00A60803">
      <w:pPr>
        <w:tabs>
          <w:tab w:val="left" w:pos="3969"/>
        </w:tabs>
        <w:spacing w:after="0"/>
        <w:ind w:right="422"/>
        <w:jc w:val="right"/>
        <w:rPr>
          <w:rFonts w:ascii="Times New Roman" w:hAnsi="Times New Roman" w:cs="Times New Roman"/>
          <w:b/>
          <w:i/>
          <w:sz w:val="24"/>
          <w:szCs w:val="24"/>
        </w:rPr>
      </w:pPr>
    </w:p>
    <w:p w:rsidR="00D71301" w:rsidRPr="00AA7DD0" w:rsidRDefault="00D71301" w:rsidP="00A60803">
      <w:pPr>
        <w:tabs>
          <w:tab w:val="left" w:pos="3969"/>
        </w:tabs>
        <w:spacing w:after="0"/>
        <w:ind w:right="422"/>
        <w:jc w:val="right"/>
        <w:rPr>
          <w:rFonts w:ascii="Times New Roman" w:hAnsi="Times New Roman" w:cs="Times New Roman"/>
          <w:b/>
          <w:i/>
          <w:sz w:val="24"/>
          <w:szCs w:val="24"/>
        </w:rPr>
      </w:pPr>
    </w:p>
    <w:p w:rsidR="00224963" w:rsidRPr="00AA7DD0" w:rsidRDefault="00224963" w:rsidP="00A60803">
      <w:pPr>
        <w:tabs>
          <w:tab w:val="left" w:pos="3969"/>
        </w:tabs>
        <w:spacing w:after="0"/>
        <w:ind w:right="422"/>
        <w:jc w:val="right"/>
        <w:rPr>
          <w:rFonts w:ascii="Times New Roman" w:hAnsi="Times New Roman" w:cs="Times New Roman"/>
          <w:b/>
          <w:i/>
          <w:sz w:val="24"/>
          <w:szCs w:val="24"/>
        </w:rPr>
      </w:pPr>
      <w:r w:rsidRPr="00AA7DD0">
        <w:rPr>
          <w:rFonts w:ascii="Times New Roman" w:hAnsi="Times New Roman" w:cs="Times New Roman"/>
          <w:b/>
          <w:i/>
          <w:sz w:val="24"/>
          <w:szCs w:val="24"/>
        </w:rPr>
        <w:t>Проект договора</w:t>
      </w:r>
    </w:p>
    <w:p w:rsidR="00F2157F" w:rsidRPr="00F2157F" w:rsidRDefault="00F2157F" w:rsidP="00F2157F">
      <w:pPr>
        <w:spacing w:after="0" w:line="240" w:lineRule="auto"/>
        <w:jc w:val="right"/>
        <w:rPr>
          <w:rFonts w:ascii="Times New Roman" w:eastAsia="Times New Roman" w:hAnsi="Times New Roman" w:cs="Times New Roman"/>
          <w:sz w:val="20"/>
          <w:szCs w:val="20"/>
          <w:lang w:eastAsia="ru-RU"/>
        </w:rPr>
      </w:pPr>
      <w:r w:rsidRPr="00F2157F">
        <w:rPr>
          <w:rFonts w:ascii="Times New Roman" w:eastAsia="Times New Roman" w:hAnsi="Times New Roman" w:cs="Times New Roman"/>
          <w:sz w:val="20"/>
          <w:szCs w:val="20"/>
          <w:lang w:eastAsia="ru-RU"/>
        </w:rPr>
        <w:t xml:space="preserve">Приложение №1 к Договору </w:t>
      </w:r>
    </w:p>
    <w:p w:rsidR="00F2157F" w:rsidRPr="00F2157F" w:rsidRDefault="00F2157F" w:rsidP="00F2157F">
      <w:pPr>
        <w:spacing w:after="0" w:line="240" w:lineRule="auto"/>
        <w:jc w:val="right"/>
        <w:rPr>
          <w:rFonts w:ascii="Times New Roman" w:eastAsia="Times New Roman" w:hAnsi="Times New Roman" w:cs="Times New Roman"/>
          <w:sz w:val="20"/>
          <w:szCs w:val="20"/>
          <w:lang w:eastAsia="ru-RU"/>
        </w:rPr>
      </w:pPr>
      <w:r w:rsidRPr="00F2157F">
        <w:rPr>
          <w:rFonts w:ascii="Times New Roman" w:eastAsia="Times New Roman" w:hAnsi="Times New Roman" w:cs="Times New Roman"/>
          <w:sz w:val="20"/>
          <w:szCs w:val="20"/>
          <w:lang w:eastAsia="ru-RU"/>
        </w:rPr>
        <w:t>№______ от «_____» _________ 2021г.</w:t>
      </w:r>
    </w:p>
    <w:p w:rsidR="00F2157F" w:rsidRDefault="00F2157F" w:rsidP="00F2157F">
      <w:pPr>
        <w:spacing w:after="0" w:line="240" w:lineRule="auto"/>
        <w:jc w:val="right"/>
        <w:rPr>
          <w:rFonts w:ascii="Times New Roman" w:eastAsia="Times New Roman" w:hAnsi="Times New Roman" w:cs="Times New Roman"/>
          <w:b/>
          <w:i/>
          <w:sz w:val="20"/>
          <w:szCs w:val="20"/>
          <w:lang w:eastAsia="ru-RU"/>
        </w:rPr>
      </w:pPr>
    </w:p>
    <w:p w:rsidR="00F2157F" w:rsidRDefault="00F2157F" w:rsidP="00F2157F">
      <w:pPr>
        <w:spacing w:after="0" w:line="240" w:lineRule="auto"/>
        <w:rPr>
          <w:rFonts w:ascii="Times New Roman" w:eastAsia="Times New Roman" w:hAnsi="Times New Roman" w:cs="Times New Roman"/>
          <w:b/>
          <w:i/>
          <w:sz w:val="20"/>
          <w:szCs w:val="20"/>
          <w:lang w:eastAsia="ru-RU"/>
        </w:rPr>
      </w:pPr>
    </w:p>
    <w:p w:rsidR="00F2157F" w:rsidRDefault="00F2157F" w:rsidP="00F2157F">
      <w:pPr>
        <w:widowControl w:val="0"/>
        <w:spacing w:after="0"/>
        <w:jc w:val="center"/>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 xml:space="preserve">Спецификация </w:t>
      </w:r>
    </w:p>
    <w:p w:rsidR="00F2157F" w:rsidRDefault="00F2157F" w:rsidP="00F2157F">
      <w:pPr>
        <w:widowControl w:val="0"/>
        <w:spacing w:after="0"/>
        <w:jc w:val="center"/>
        <w:rPr>
          <w:rFonts w:ascii="Times New Roman" w:eastAsia="Calibri" w:hAnsi="Times New Roman" w:cs="Times New Roman"/>
          <w:b/>
          <w:sz w:val="20"/>
          <w:szCs w:val="20"/>
          <w:u w:val="single"/>
        </w:rPr>
      </w:pPr>
    </w:p>
    <w:p w:rsidR="00F2157F" w:rsidRDefault="00F2157F" w:rsidP="00F2157F">
      <w:pPr>
        <w:keepNext/>
        <w:numPr>
          <w:ilvl w:val="0"/>
          <w:numId w:val="21"/>
        </w:numPr>
        <w:tabs>
          <w:tab w:val="num" w:pos="851"/>
        </w:tabs>
        <w:spacing w:after="0" w:line="240" w:lineRule="auto"/>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Требования к количеству, качеству, техническим характеристикам, гарантии качества:</w:t>
      </w:r>
    </w:p>
    <w:tbl>
      <w:tblPr>
        <w:tblStyle w:val="25"/>
        <w:tblW w:w="13605" w:type="dxa"/>
        <w:tblInd w:w="771" w:type="dxa"/>
        <w:tblLayout w:type="fixed"/>
        <w:tblLook w:val="04A0"/>
      </w:tblPr>
      <w:tblGrid>
        <w:gridCol w:w="696"/>
        <w:gridCol w:w="2966"/>
        <w:gridCol w:w="1221"/>
        <w:gridCol w:w="2617"/>
        <w:gridCol w:w="1335"/>
        <w:gridCol w:w="1631"/>
        <w:gridCol w:w="1570"/>
        <w:gridCol w:w="1569"/>
      </w:tblGrid>
      <w:tr w:rsidR="00F2157F" w:rsidTr="007759E2">
        <w:trPr>
          <w:trHeight w:val="797"/>
        </w:trPr>
        <w:tc>
          <w:tcPr>
            <w:tcW w:w="696"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sz w:val="20"/>
                <w:szCs w:val="20"/>
              </w:rPr>
            </w:pPr>
            <w:r>
              <w:rPr>
                <w:rFonts w:ascii="Times New Roman" w:hAnsi="Times New Roman"/>
                <w:b/>
                <w:sz w:val="20"/>
                <w:szCs w:val="20"/>
              </w:rPr>
              <w:t>№</w:t>
            </w:r>
          </w:p>
          <w:p w:rsidR="00F2157F" w:rsidRDefault="00F2157F">
            <w:pPr>
              <w:jc w:val="center"/>
              <w:rPr>
                <w:rFonts w:ascii="Times New Roman" w:hAnsi="Times New Roman"/>
                <w:b/>
                <w:sz w:val="20"/>
                <w:szCs w:val="20"/>
              </w:rPr>
            </w:pPr>
            <w:proofErr w:type="gramStart"/>
            <w:r>
              <w:rPr>
                <w:rFonts w:ascii="Times New Roman" w:hAnsi="Times New Roman"/>
                <w:b/>
                <w:sz w:val="20"/>
                <w:szCs w:val="20"/>
              </w:rPr>
              <w:t>п</w:t>
            </w:r>
            <w:proofErr w:type="gramEnd"/>
            <w:r>
              <w:rPr>
                <w:rFonts w:ascii="Times New Roman" w:hAnsi="Times New Roman"/>
                <w:b/>
                <w:sz w:val="20"/>
                <w:szCs w:val="20"/>
              </w:rPr>
              <w:t>/п</w:t>
            </w:r>
          </w:p>
        </w:tc>
        <w:tc>
          <w:tcPr>
            <w:tcW w:w="2966"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color w:val="000000"/>
                <w:sz w:val="20"/>
                <w:szCs w:val="20"/>
              </w:rPr>
            </w:pPr>
            <w:r>
              <w:rPr>
                <w:rFonts w:ascii="Times New Roman" w:hAnsi="Times New Roman"/>
                <w:b/>
                <w:color w:val="000000"/>
                <w:sz w:val="20"/>
                <w:szCs w:val="20"/>
              </w:rPr>
              <w:t>Наименование товара,</w:t>
            </w:r>
          </w:p>
          <w:p w:rsidR="00F2157F" w:rsidRDefault="00F2157F">
            <w:pPr>
              <w:jc w:val="center"/>
              <w:rPr>
                <w:rFonts w:ascii="Times New Roman" w:hAnsi="Times New Roman"/>
                <w:b/>
                <w:sz w:val="20"/>
                <w:szCs w:val="20"/>
              </w:rPr>
            </w:pPr>
            <w:r>
              <w:rPr>
                <w:rFonts w:ascii="Times New Roman" w:hAnsi="Times New Roman"/>
                <w:b/>
                <w:color w:val="000000"/>
                <w:sz w:val="20"/>
                <w:szCs w:val="20"/>
              </w:rPr>
              <w:t>товарный знак (при наличии), производитель Товара</w:t>
            </w:r>
          </w:p>
        </w:tc>
        <w:tc>
          <w:tcPr>
            <w:tcW w:w="1221"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sz w:val="20"/>
                <w:szCs w:val="20"/>
              </w:rPr>
            </w:pPr>
            <w:r>
              <w:rPr>
                <w:rFonts w:ascii="Times New Roman" w:hAnsi="Times New Roman"/>
                <w:b/>
                <w:sz w:val="20"/>
                <w:szCs w:val="20"/>
              </w:rPr>
              <w:t>Кол-во, шт.</w:t>
            </w:r>
          </w:p>
        </w:tc>
        <w:tc>
          <w:tcPr>
            <w:tcW w:w="2617"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color w:val="000000"/>
                <w:sz w:val="20"/>
                <w:szCs w:val="20"/>
              </w:rPr>
            </w:pPr>
            <w:r>
              <w:rPr>
                <w:rFonts w:ascii="Times New Roman" w:hAnsi="Times New Roman"/>
                <w:b/>
                <w:color w:val="000000"/>
                <w:sz w:val="20"/>
                <w:szCs w:val="20"/>
              </w:rPr>
              <w:t>Функциональные характеристики (потребительские свойства) и качественные характеристики товара</w:t>
            </w:r>
          </w:p>
        </w:tc>
        <w:tc>
          <w:tcPr>
            <w:tcW w:w="1335"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color w:val="000000"/>
                <w:sz w:val="20"/>
                <w:szCs w:val="20"/>
              </w:rPr>
            </w:pPr>
            <w:r>
              <w:rPr>
                <w:rFonts w:ascii="Times New Roman" w:hAnsi="Times New Roman"/>
                <w:b/>
                <w:color w:val="000000"/>
                <w:sz w:val="20"/>
                <w:szCs w:val="20"/>
              </w:rPr>
              <w:t>Гарантия качества</w:t>
            </w:r>
          </w:p>
        </w:tc>
        <w:tc>
          <w:tcPr>
            <w:tcW w:w="1631"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color w:val="000000"/>
                <w:sz w:val="20"/>
                <w:szCs w:val="20"/>
              </w:rPr>
            </w:pPr>
            <w:r>
              <w:rPr>
                <w:rFonts w:ascii="Times New Roman" w:hAnsi="Times New Roman"/>
                <w:b/>
                <w:color w:val="000000"/>
                <w:sz w:val="20"/>
                <w:szCs w:val="20"/>
              </w:rPr>
              <w:t>Страна происхождения товара</w:t>
            </w:r>
          </w:p>
        </w:tc>
        <w:tc>
          <w:tcPr>
            <w:tcW w:w="1570"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color w:val="000000"/>
                <w:sz w:val="20"/>
                <w:szCs w:val="20"/>
              </w:rPr>
            </w:pPr>
            <w:r>
              <w:rPr>
                <w:rFonts w:ascii="Times New Roman" w:hAnsi="Times New Roman"/>
                <w:b/>
                <w:color w:val="000000"/>
                <w:sz w:val="20"/>
                <w:szCs w:val="20"/>
              </w:rPr>
              <w:t>Стоимость за шт., руб. (в т.ч. НДС 20%)</w:t>
            </w:r>
          </w:p>
        </w:tc>
        <w:tc>
          <w:tcPr>
            <w:tcW w:w="1569" w:type="dxa"/>
            <w:tcBorders>
              <w:top w:val="single" w:sz="4" w:space="0" w:color="auto"/>
              <w:left w:val="single" w:sz="4" w:space="0" w:color="auto"/>
              <w:bottom w:val="single" w:sz="4" w:space="0" w:color="auto"/>
              <w:right w:val="single" w:sz="4" w:space="0" w:color="auto"/>
            </w:tcBorders>
            <w:hideMark/>
          </w:tcPr>
          <w:p w:rsidR="00F2157F" w:rsidRDefault="00F2157F">
            <w:pPr>
              <w:jc w:val="center"/>
              <w:rPr>
                <w:rFonts w:ascii="Times New Roman" w:hAnsi="Times New Roman"/>
                <w:b/>
                <w:sz w:val="20"/>
                <w:szCs w:val="20"/>
              </w:rPr>
            </w:pPr>
            <w:r>
              <w:rPr>
                <w:rFonts w:ascii="Times New Roman" w:hAnsi="Times New Roman"/>
                <w:b/>
                <w:sz w:val="20"/>
                <w:szCs w:val="20"/>
              </w:rPr>
              <w:t>Общая стоимость, руб. (в т.ч. НДС 20%)</w:t>
            </w:r>
          </w:p>
        </w:tc>
      </w:tr>
      <w:tr w:rsidR="00F2157F" w:rsidTr="007759E2">
        <w:trPr>
          <w:trHeight w:val="227"/>
        </w:trPr>
        <w:tc>
          <w:tcPr>
            <w:tcW w:w="696" w:type="dxa"/>
            <w:tcBorders>
              <w:top w:val="single" w:sz="4" w:space="0" w:color="auto"/>
              <w:left w:val="single" w:sz="4" w:space="0" w:color="auto"/>
              <w:bottom w:val="single" w:sz="4" w:space="0" w:color="auto"/>
              <w:right w:val="single" w:sz="4" w:space="0" w:color="auto"/>
            </w:tcBorders>
            <w:hideMark/>
          </w:tcPr>
          <w:p w:rsidR="00F2157F" w:rsidRDefault="00F2157F">
            <w:pPr>
              <w:rPr>
                <w:rFonts w:ascii="Times New Roman" w:hAnsi="Times New Roman"/>
                <w:sz w:val="20"/>
                <w:szCs w:val="20"/>
                <w:lang w:eastAsia="ru-RU"/>
              </w:rPr>
            </w:pPr>
            <w:r>
              <w:rPr>
                <w:rFonts w:ascii="Times New Roman" w:hAnsi="Times New Roman"/>
                <w:sz w:val="20"/>
                <w:szCs w:val="20"/>
                <w:lang w:eastAsia="ru-RU"/>
              </w:rPr>
              <w:t>1.</w:t>
            </w:r>
          </w:p>
        </w:tc>
        <w:tc>
          <w:tcPr>
            <w:tcW w:w="2966" w:type="dxa"/>
            <w:tcBorders>
              <w:top w:val="single" w:sz="4" w:space="0" w:color="auto"/>
              <w:left w:val="single" w:sz="4" w:space="0" w:color="auto"/>
              <w:bottom w:val="single" w:sz="4" w:space="0" w:color="auto"/>
              <w:right w:val="single" w:sz="4" w:space="0" w:color="auto"/>
            </w:tcBorders>
          </w:tcPr>
          <w:p w:rsidR="00F2157F" w:rsidRDefault="00F2157F">
            <w:pPr>
              <w:rPr>
                <w:rFonts w:ascii="Times New Roman" w:hAnsi="Times New Roman"/>
                <w:sz w:val="20"/>
                <w:szCs w:val="20"/>
                <w:lang w:val="en-US"/>
              </w:rPr>
            </w:pPr>
          </w:p>
        </w:tc>
        <w:tc>
          <w:tcPr>
            <w:tcW w:w="1221" w:type="dxa"/>
            <w:tcBorders>
              <w:top w:val="single" w:sz="4" w:space="0" w:color="auto"/>
              <w:left w:val="single" w:sz="4" w:space="0" w:color="auto"/>
              <w:bottom w:val="single" w:sz="4" w:space="0" w:color="auto"/>
              <w:right w:val="single" w:sz="4" w:space="0" w:color="auto"/>
            </w:tcBorders>
            <w:hideMark/>
          </w:tcPr>
          <w:p w:rsidR="00F2157F" w:rsidRDefault="00F2157F"/>
        </w:tc>
        <w:tc>
          <w:tcPr>
            <w:tcW w:w="2617" w:type="dxa"/>
            <w:tcBorders>
              <w:top w:val="single" w:sz="4" w:space="0" w:color="auto"/>
              <w:left w:val="single" w:sz="4" w:space="0" w:color="auto"/>
              <w:bottom w:val="single" w:sz="4" w:space="0" w:color="auto"/>
              <w:right w:val="single" w:sz="4" w:space="0" w:color="auto"/>
            </w:tcBorders>
            <w:hideMark/>
          </w:tcPr>
          <w:p w:rsidR="00F2157F" w:rsidRDefault="00F2157F"/>
        </w:tc>
        <w:tc>
          <w:tcPr>
            <w:tcW w:w="1335"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631"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70"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r>
      <w:tr w:rsidR="00F2157F" w:rsidTr="007759E2">
        <w:trPr>
          <w:trHeight w:val="227"/>
        </w:trPr>
        <w:tc>
          <w:tcPr>
            <w:tcW w:w="696" w:type="dxa"/>
            <w:tcBorders>
              <w:top w:val="single" w:sz="4" w:space="0" w:color="auto"/>
              <w:left w:val="single" w:sz="4" w:space="0" w:color="auto"/>
              <w:bottom w:val="single" w:sz="4" w:space="0" w:color="auto"/>
              <w:right w:val="single" w:sz="4" w:space="0" w:color="auto"/>
            </w:tcBorders>
            <w:hideMark/>
          </w:tcPr>
          <w:p w:rsidR="00F2157F" w:rsidRDefault="00F2157F">
            <w:pPr>
              <w:rPr>
                <w:rFonts w:ascii="Times New Roman" w:hAnsi="Times New Roman"/>
                <w:sz w:val="20"/>
                <w:szCs w:val="20"/>
                <w:lang w:eastAsia="ru-RU"/>
              </w:rPr>
            </w:pPr>
            <w:r>
              <w:rPr>
                <w:rFonts w:ascii="Times New Roman" w:hAnsi="Times New Roman"/>
                <w:sz w:val="20"/>
                <w:szCs w:val="20"/>
                <w:lang w:eastAsia="ru-RU"/>
              </w:rPr>
              <w:t>2.</w:t>
            </w:r>
          </w:p>
        </w:tc>
        <w:tc>
          <w:tcPr>
            <w:tcW w:w="2966" w:type="dxa"/>
            <w:tcBorders>
              <w:top w:val="single" w:sz="4" w:space="0" w:color="auto"/>
              <w:left w:val="single" w:sz="4" w:space="0" w:color="auto"/>
              <w:bottom w:val="single" w:sz="4" w:space="0" w:color="auto"/>
              <w:right w:val="single" w:sz="4" w:space="0" w:color="auto"/>
            </w:tcBorders>
          </w:tcPr>
          <w:p w:rsidR="00F2157F" w:rsidRDefault="00F2157F">
            <w:pPr>
              <w:rPr>
                <w:rFonts w:ascii="Times New Roman" w:hAnsi="Times New Roman"/>
                <w:sz w:val="20"/>
                <w:szCs w:val="20"/>
                <w:lang w:val="en-US"/>
              </w:rPr>
            </w:pPr>
          </w:p>
        </w:tc>
        <w:tc>
          <w:tcPr>
            <w:tcW w:w="1221" w:type="dxa"/>
            <w:tcBorders>
              <w:top w:val="single" w:sz="4" w:space="0" w:color="auto"/>
              <w:left w:val="single" w:sz="4" w:space="0" w:color="auto"/>
              <w:bottom w:val="single" w:sz="4" w:space="0" w:color="auto"/>
              <w:right w:val="single" w:sz="4" w:space="0" w:color="auto"/>
            </w:tcBorders>
            <w:hideMark/>
          </w:tcPr>
          <w:p w:rsidR="00F2157F" w:rsidRDefault="00F2157F"/>
        </w:tc>
        <w:tc>
          <w:tcPr>
            <w:tcW w:w="2617" w:type="dxa"/>
            <w:tcBorders>
              <w:top w:val="single" w:sz="4" w:space="0" w:color="auto"/>
              <w:left w:val="single" w:sz="4" w:space="0" w:color="auto"/>
              <w:bottom w:val="single" w:sz="4" w:space="0" w:color="auto"/>
              <w:right w:val="single" w:sz="4" w:space="0" w:color="auto"/>
            </w:tcBorders>
            <w:hideMark/>
          </w:tcPr>
          <w:p w:rsidR="00F2157F" w:rsidRDefault="00F2157F"/>
        </w:tc>
        <w:tc>
          <w:tcPr>
            <w:tcW w:w="1335"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631"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70"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r>
      <w:tr w:rsidR="00F2157F" w:rsidTr="007759E2">
        <w:trPr>
          <w:trHeight w:val="227"/>
        </w:trPr>
        <w:tc>
          <w:tcPr>
            <w:tcW w:w="696" w:type="dxa"/>
            <w:tcBorders>
              <w:top w:val="single" w:sz="4" w:space="0" w:color="auto"/>
              <w:left w:val="single" w:sz="4" w:space="0" w:color="auto"/>
              <w:bottom w:val="single" w:sz="4" w:space="0" w:color="auto"/>
              <w:right w:val="single" w:sz="4" w:space="0" w:color="auto"/>
            </w:tcBorders>
            <w:hideMark/>
          </w:tcPr>
          <w:p w:rsidR="00F2157F" w:rsidRDefault="00F2157F">
            <w:pPr>
              <w:rPr>
                <w:rFonts w:ascii="Times New Roman" w:hAnsi="Times New Roman"/>
                <w:sz w:val="20"/>
                <w:szCs w:val="20"/>
                <w:lang w:eastAsia="ru-RU"/>
              </w:rPr>
            </w:pPr>
            <w:r>
              <w:rPr>
                <w:rFonts w:ascii="Times New Roman" w:hAnsi="Times New Roman"/>
                <w:sz w:val="20"/>
                <w:szCs w:val="20"/>
                <w:lang w:eastAsia="ru-RU"/>
              </w:rPr>
              <w:t>3.</w:t>
            </w:r>
          </w:p>
        </w:tc>
        <w:tc>
          <w:tcPr>
            <w:tcW w:w="2966" w:type="dxa"/>
            <w:tcBorders>
              <w:top w:val="single" w:sz="4" w:space="0" w:color="auto"/>
              <w:left w:val="single" w:sz="4" w:space="0" w:color="auto"/>
              <w:bottom w:val="single" w:sz="4" w:space="0" w:color="auto"/>
              <w:right w:val="single" w:sz="4" w:space="0" w:color="auto"/>
            </w:tcBorders>
          </w:tcPr>
          <w:p w:rsidR="00F2157F" w:rsidRDefault="00F2157F">
            <w:pPr>
              <w:rPr>
                <w:rFonts w:ascii="Times New Roman" w:hAnsi="Times New Roman"/>
                <w:sz w:val="20"/>
                <w:szCs w:val="20"/>
                <w:lang w:val="en-US"/>
              </w:rPr>
            </w:pPr>
          </w:p>
        </w:tc>
        <w:tc>
          <w:tcPr>
            <w:tcW w:w="1221" w:type="dxa"/>
            <w:tcBorders>
              <w:top w:val="single" w:sz="4" w:space="0" w:color="auto"/>
              <w:left w:val="single" w:sz="4" w:space="0" w:color="auto"/>
              <w:bottom w:val="single" w:sz="4" w:space="0" w:color="auto"/>
              <w:right w:val="single" w:sz="4" w:space="0" w:color="auto"/>
            </w:tcBorders>
            <w:hideMark/>
          </w:tcPr>
          <w:p w:rsidR="00F2157F" w:rsidRDefault="00F2157F"/>
        </w:tc>
        <w:tc>
          <w:tcPr>
            <w:tcW w:w="2617" w:type="dxa"/>
            <w:tcBorders>
              <w:top w:val="single" w:sz="4" w:space="0" w:color="auto"/>
              <w:left w:val="single" w:sz="4" w:space="0" w:color="auto"/>
              <w:bottom w:val="single" w:sz="4" w:space="0" w:color="auto"/>
              <w:right w:val="single" w:sz="4" w:space="0" w:color="auto"/>
            </w:tcBorders>
            <w:hideMark/>
          </w:tcPr>
          <w:p w:rsidR="00F2157F" w:rsidRDefault="00F2157F"/>
        </w:tc>
        <w:tc>
          <w:tcPr>
            <w:tcW w:w="1335"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631"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70"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r>
      <w:tr w:rsidR="00F2157F" w:rsidTr="007759E2">
        <w:trPr>
          <w:trHeight w:val="227"/>
        </w:trPr>
        <w:tc>
          <w:tcPr>
            <w:tcW w:w="696" w:type="dxa"/>
            <w:tcBorders>
              <w:top w:val="single" w:sz="4" w:space="0" w:color="auto"/>
              <w:left w:val="single" w:sz="4" w:space="0" w:color="auto"/>
              <w:bottom w:val="single" w:sz="4" w:space="0" w:color="auto"/>
              <w:right w:val="single" w:sz="4" w:space="0" w:color="auto"/>
            </w:tcBorders>
            <w:hideMark/>
          </w:tcPr>
          <w:p w:rsidR="00F2157F" w:rsidRDefault="00F2157F">
            <w:pPr>
              <w:rPr>
                <w:rFonts w:ascii="Times New Roman" w:hAnsi="Times New Roman"/>
                <w:sz w:val="20"/>
                <w:szCs w:val="20"/>
                <w:lang w:eastAsia="ru-RU"/>
              </w:rPr>
            </w:pPr>
            <w:r>
              <w:rPr>
                <w:rFonts w:ascii="Times New Roman" w:hAnsi="Times New Roman"/>
                <w:sz w:val="20"/>
                <w:szCs w:val="20"/>
                <w:lang w:eastAsia="ru-RU"/>
              </w:rPr>
              <w:t>4.</w:t>
            </w:r>
          </w:p>
        </w:tc>
        <w:tc>
          <w:tcPr>
            <w:tcW w:w="2966" w:type="dxa"/>
            <w:tcBorders>
              <w:top w:val="single" w:sz="4" w:space="0" w:color="auto"/>
              <w:left w:val="single" w:sz="4" w:space="0" w:color="auto"/>
              <w:bottom w:val="single" w:sz="4" w:space="0" w:color="auto"/>
              <w:right w:val="single" w:sz="4" w:space="0" w:color="auto"/>
            </w:tcBorders>
          </w:tcPr>
          <w:p w:rsidR="00F2157F" w:rsidRDefault="00F2157F">
            <w:pPr>
              <w:rPr>
                <w:rFonts w:ascii="Times New Roman" w:hAnsi="Times New Roman"/>
                <w:sz w:val="20"/>
                <w:szCs w:val="20"/>
                <w:lang w:val="en-US"/>
              </w:rPr>
            </w:pPr>
          </w:p>
        </w:tc>
        <w:tc>
          <w:tcPr>
            <w:tcW w:w="1221" w:type="dxa"/>
            <w:tcBorders>
              <w:top w:val="single" w:sz="4" w:space="0" w:color="auto"/>
              <w:left w:val="single" w:sz="4" w:space="0" w:color="auto"/>
              <w:bottom w:val="single" w:sz="4" w:space="0" w:color="auto"/>
              <w:right w:val="single" w:sz="4" w:space="0" w:color="auto"/>
            </w:tcBorders>
            <w:hideMark/>
          </w:tcPr>
          <w:p w:rsidR="00F2157F" w:rsidRDefault="00F2157F"/>
        </w:tc>
        <w:tc>
          <w:tcPr>
            <w:tcW w:w="2617" w:type="dxa"/>
            <w:tcBorders>
              <w:top w:val="single" w:sz="4" w:space="0" w:color="auto"/>
              <w:left w:val="single" w:sz="4" w:space="0" w:color="auto"/>
              <w:bottom w:val="single" w:sz="4" w:space="0" w:color="auto"/>
              <w:right w:val="single" w:sz="4" w:space="0" w:color="auto"/>
            </w:tcBorders>
            <w:hideMark/>
          </w:tcPr>
          <w:p w:rsidR="00F2157F" w:rsidRDefault="00F2157F"/>
        </w:tc>
        <w:tc>
          <w:tcPr>
            <w:tcW w:w="1335"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631"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70"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r>
      <w:tr w:rsidR="00F2157F" w:rsidTr="007759E2">
        <w:trPr>
          <w:trHeight w:val="227"/>
        </w:trPr>
        <w:tc>
          <w:tcPr>
            <w:tcW w:w="696" w:type="dxa"/>
            <w:tcBorders>
              <w:top w:val="single" w:sz="4" w:space="0" w:color="auto"/>
              <w:left w:val="single" w:sz="4" w:space="0" w:color="auto"/>
              <w:bottom w:val="single" w:sz="4" w:space="0" w:color="auto"/>
              <w:right w:val="single" w:sz="4" w:space="0" w:color="auto"/>
            </w:tcBorders>
            <w:hideMark/>
          </w:tcPr>
          <w:p w:rsidR="00F2157F" w:rsidRDefault="00F2157F">
            <w:pPr>
              <w:rPr>
                <w:rFonts w:ascii="Times New Roman" w:hAnsi="Times New Roman"/>
                <w:sz w:val="20"/>
                <w:szCs w:val="20"/>
                <w:lang w:eastAsia="ru-RU"/>
              </w:rPr>
            </w:pPr>
            <w:r>
              <w:rPr>
                <w:rFonts w:ascii="Times New Roman" w:hAnsi="Times New Roman"/>
                <w:sz w:val="20"/>
                <w:szCs w:val="20"/>
                <w:lang w:eastAsia="ru-RU"/>
              </w:rPr>
              <w:t>5.</w:t>
            </w:r>
          </w:p>
        </w:tc>
        <w:tc>
          <w:tcPr>
            <w:tcW w:w="2966" w:type="dxa"/>
            <w:tcBorders>
              <w:top w:val="single" w:sz="4" w:space="0" w:color="auto"/>
              <w:left w:val="single" w:sz="4" w:space="0" w:color="auto"/>
              <w:bottom w:val="single" w:sz="4" w:space="0" w:color="auto"/>
              <w:right w:val="single" w:sz="4" w:space="0" w:color="auto"/>
            </w:tcBorders>
          </w:tcPr>
          <w:p w:rsidR="00F2157F" w:rsidRDefault="00F2157F">
            <w:pPr>
              <w:rPr>
                <w:rFonts w:ascii="Times New Roman" w:hAnsi="Times New Roman"/>
                <w:sz w:val="20"/>
                <w:szCs w:val="20"/>
                <w:lang w:val="en-US"/>
              </w:rPr>
            </w:pPr>
          </w:p>
        </w:tc>
        <w:tc>
          <w:tcPr>
            <w:tcW w:w="1221" w:type="dxa"/>
            <w:tcBorders>
              <w:top w:val="single" w:sz="4" w:space="0" w:color="auto"/>
              <w:left w:val="single" w:sz="4" w:space="0" w:color="auto"/>
              <w:bottom w:val="single" w:sz="4" w:space="0" w:color="auto"/>
              <w:right w:val="single" w:sz="4" w:space="0" w:color="auto"/>
            </w:tcBorders>
            <w:hideMark/>
          </w:tcPr>
          <w:p w:rsidR="00F2157F" w:rsidRDefault="00F2157F"/>
        </w:tc>
        <w:tc>
          <w:tcPr>
            <w:tcW w:w="2617" w:type="dxa"/>
            <w:tcBorders>
              <w:top w:val="single" w:sz="4" w:space="0" w:color="auto"/>
              <w:left w:val="single" w:sz="4" w:space="0" w:color="auto"/>
              <w:bottom w:val="single" w:sz="4" w:space="0" w:color="auto"/>
              <w:right w:val="single" w:sz="4" w:space="0" w:color="auto"/>
            </w:tcBorders>
            <w:hideMark/>
          </w:tcPr>
          <w:p w:rsidR="00F2157F" w:rsidRDefault="00F2157F"/>
        </w:tc>
        <w:tc>
          <w:tcPr>
            <w:tcW w:w="1335"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631"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70"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r>
      <w:tr w:rsidR="00F2157F" w:rsidTr="007759E2">
        <w:trPr>
          <w:trHeight w:val="227"/>
        </w:trPr>
        <w:tc>
          <w:tcPr>
            <w:tcW w:w="12036" w:type="dxa"/>
            <w:gridSpan w:val="7"/>
            <w:tcBorders>
              <w:top w:val="single" w:sz="4" w:space="0" w:color="auto"/>
              <w:left w:val="single" w:sz="4" w:space="0" w:color="auto"/>
              <w:bottom w:val="single" w:sz="4" w:space="0" w:color="auto"/>
              <w:right w:val="single" w:sz="4" w:space="0" w:color="auto"/>
            </w:tcBorders>
            <w:hideMark/>
          </w:tcPr>
          <w:p w:rsidR="00F2157F" w:rsidRDefault="00F2157F">
            <w:pPr>
              <w:jc w:val="right"/>
              <w:rPr>
                <w:rFonts w:ascii="Times New Roman" w:hAnsi="Times New Roman"/>
                <w:sz w:val="20"/>
                <w:szCs w:val="20"/>
              </w:rPr>
            </w:pPr>
            <w:r>
              <w:rPr>
                <w:rFonts w:ascii="Times New Roman" w:hAnsi="Times New Roman"/>
                <w:b/>
                <w:sz w:val="20"/>
                <w:szCs w:val="20"/>
              </w:rPr>
              <w:t>НДС 20%/НДС не облагается</w:t>
            </w:r>
          </w:p>
        </w:tc>
        <w:tc>
          <w:tcPr>
            <w:tcW w:w="1569"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r>
      <w:tr w:rsidR="00F2157F" w:rsidTr="007759E2">
        <w:trPr>
          <w:trHeight w:val="227"/>
        </w:trPr>
        <w:tc>
          <w:tcPr>
            <w:tcW w:w="12036" w:type="dxa"/>
            <w:gridSpan w:val="7"/>
            <w:tcBorders>
              <w:top w:val="single" w:sz="4" w:space="0" w:color="auto"/>
              <w:left w:val="single" w:sz="4" w:space="0" w:color="auto"/>
              <w:bottom w:val="single" w:sz="4" w:space="0" w:color="auto"/>
              <w:right w:val="single" w:sz="4" w:space="0" w:color="auto"/>
            </w:tcBorders>
            <w:hideMark/>
          </w:tcPr>
          <w:p w:rsidR="00F2157F" w:rsidRDefault="00F2157F">
            <w:pPr>
              <w:jc w:val="right"/>
              <w:rPr>
                <w:rFonts w:ascii="Times New Roman" w:hAnsi="Times New Roman"/>
                <w:sz w:val="20"/>
                <w:szCs w:val="20"/>
              </w:rPr>
            </w:pPr>
            <w:r>
              <w:rPr>
                <w:rFonts w:ascii="Times New Roman" w:hAnsi="Times New Roman"/>
                <w:b/>
                <w:sz w:val="20"/>
                <w:szCs w:val="20"/>
              </w:rPr>
              <w:t>ИТОГО:</w:t>
            </w:r>
          </w:p>
        </w:tc>
        <w:tc>
          <w:tcPr>
            <w:tcW w:w="1569" w:type="dxa"/>
            <w:tcBorders>
              <w:top w:val="single" w:sz="4" w:space="0" w:color="auto"/>
              <w:left w:val="single" w:sz="4" w:space="0" w:color="auto"/>
              <w:bottom w:val="single" w:sz="4" w:space="0" w:color="auto"/>
              <w:right w:val="single" w:sz="4" w:space="0" w:color="auto"/>
            </w:tcBorders>
          </w:tcPr>
          <w:p w:rsidR="00F2157F" w:rsidRDefault="00F2157F">
            <w:pPr>
              <w:jc w:val="center"/>
              <w:rPr>
                <w:rFonts w:ascii="Times New Roman" w:hAnsi="Times New Roman"/>
                <w:sz w:val="20"/>
                <w:szCs w:val="20"/>
              </w:rPr>
            </w:pPr>
          </w:p>
        </w:tc>
      </w:tr>
    </w:tbl>
    <w:p w:rsidR="00F2157F" w:rsidRDefault="00F2157F" w:rsidP="00F2157F">
      <w:pPr>
        <w:rPr>
          <w:rFonts w:ascii="Times New Roman" w:eastAsia="Times New Roman" w:hAnsi="Times New Roman" w:cs="Times New Roman"/>
          <w:sz w:val="20"/>
          <w:szCs w:val="20"/>
          <w:lang w:eastAsia="ru-RU"/>
        </w:rPr>
      </w:pPr>
    </w:p>
    <w:tbl>
      <w:tblPr>
        <w:tblW w:w="9870" w:type="dxa"/>
        <w:tblInd w:w="105" w:type="dxa"/>
        <w:tblLayout w:type="fixed"/>
        <w:tblCellMar>
          <w:left w:w="105" w:type="dxa"/>
          <w:right w:w="105" w:type="dxa"/>
        </w:tblCellMar>
        <w:tblLook w:val="04A0"/>
      </w:tblPr>
      <w:tblGrid>
        <w:gridCol w:w="4129"/>
        <w:gridCol w:w="823"/>
        <w:gridCol w:w="4918"/>
      </w:tblGrid>
      <w:tr w:rsidR="00F2157F" w:rsidTr="00F2157F">
        <w:tc>
          <w:tcPr>
            <w:tcW w:w="3830" w:type="dxa"/>
            <w:hideMark/>
          </w:tcPr>
          <w:p w:rsidR="00F2157F" w:rsidRDefault="00F2157F">
            <w:pPr>
              <w:spacing w:after="0"/>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Заказчик</w:t>
            </w:r>
            <w:r>
              <w:rPr>
                <w:rFonts w:ascii="Times New Roman" w:eastAsia="Times New Roman" w:hAnsi="Times New Roman" w:cs="Times New Roman"/>
                <w:sz w:val="18"/>
                <w:szCs w:val="18"/>
              </w:rPr>
              <w:t xml:space="preserve"> </w:t>
            </w:r>
          </w:p>
          <w:p w:rsidR="00F2157F" w:rsidRDefault="00F2157F">
            <w:pPr>
              <w:spacing w:after="0"/>
              <w:rPr>
                <w:rFonts w:ascii="Times New Roman" w:eastAsia="Calibri" w:hAnsi="Times New Roman" w:cs="Times New Roman"/>
                <w:b/>
                <w:sz w:val="18"/>
                <w:szCs w:val="18"/>
              </w:rPr>
            </w:pPr>
            <w:r>
              <w:rPr>
                <w:rFonts w:ascii="Times New Roman" w:eastAsia="Calibri" w:hAnsi="Times New Roman" w:cs="Times New Roman"/>
                <w:b/>
                <w:sz w:val="18"/>
                <w:szCs w:val="18"/>
              </w:rPr>
              <w:t>Государственное автономное учреждение Ярославской области «Информационное агентство «Верхняя Волга»</w:t>
            </w:r>
          </w:p>
          <w:p w:rsidR="00F2157F" w:rsidRDefault="00F2157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Юридический адрес: 150000, г. Ярославль, ул. Максимова, д. 17/27.</w:t>
            </w:r>
          </w:p>
          <w:p w:rsidR="00F2157F" w:rsidRDefault="00F2157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ИНН 7604026974 /КПП 760401001</w:t>
            </w:r>
          </w:p>
          <w:p w:rsidR="00F2157F" w:rsidRDefault="00F2157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Департамент финансов ЯО (ГАУ ЯО «Информационное агентство «Верхняя Волга», л/с 946080016) казначейский счет   03224643780000007101</w:t>
            </w:r>
          </w:p>
          <w:p w:rsidR="00F2157F" w:rsidRDefault="00F2157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БАНК: ОТДЕЛЕНИЕ ЯРОСЛАВЛЬ//УФК по Ярославской области г</w:t>
            </w:r>
            <w:proofErr w:type="gramStart"/>
            <w:r>
              <w:rPr>
                <w:rFonts w:ascii="Times New Roman" w:eastAsia="Calibri" w:hAnsi="Times New Roman" w:cs="Times New Roman"/>
                <w:sz w:val="18"/>
                <w:szCs w:val="18"/>
              </w:rPr>
              <w:t>.Я</w:t>
            </w:r>
            <w:proofErr w:type="gramEnd"/>
            <w:r>
              <w:rPr>
                <w:rFonts w:ascii="Times New Roman" w:eastAsia="Calibri" w:hAnsi="Times New Roman" w:cs="Times New Roman"/>
                <w:sz w:val="18"/>
                <w:szCs w:val="18"/>
              </w:rPr>
              <w:t>рославль, единый казначейский счет 40102810245370000065</w:t>
            </w:r>
          </w:p>
          <w:p w:rsidR="00F2157F" w:rsidRDefault="00F2157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lastRenderedPageBreak/>
              <w:t xml:space="preserve">БИК  017888102  </w:t>
            </w:r>
          </w:p>
          <w:p w:rsidR="00F2157F" w:rsidRDefault="00F2157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ОКТМО    78701000 </w:t>
            </w:r>
          </w:p>
          <w:p w:rsidR="00F2157F" w:rsidRDefault="00F2157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КБК 00000000000000000130</w:t>
            </w:r>
          </w:p>
        </w:tc>
        <w:tc>
          <w:tcPr>
            <w:tcW w:w="763" w:type="dxa"/>
          </w:tcPr>
          <w:p w:rsidR="00F2157F" w:rsidRDefault="00F2157F">
            <w:pPr>
              <w:spacing w:after="0"/>
              <w:jc w:val="both"/>
              <w:rPr>
                <w:rFonts w:ascii="Times New Roman" w:eastAsia="Times New Roman" w:hAnsi="Times New Roman" w:cs="Times New Roman"/>
                <w:sz w:val="20"/>
                <w:szCs w:val="20"/>
              </w:rPr>
            </w:pPr>
          </w:p>
        </w:tc>
        <w:tc>
          <w:tcPr>
            <w:tcW w:w="4562" w:type="dxa"/>
            <w:hideMark/>
          </w:tcPr>
          <w:p w:rsidR="00F2157F" w:rsidRDefault="00F2157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Поставщик</w:t>
            </w:r>
            <w:r>
              <w:rPr>
                <w:rFonts w:ascii="Times New Roman" w:eastAsia="Times New Roman" w:hAnsi="Times New Roman" w:cs="Times New Roman"/>
                <w:sz w:val="20"/>
                <w:szCs w:val="20"/>
              </w:rPr>
              <w:t xml:space="preserve"> </w:t>
            </w:r>
          </w:p>
        </w:tc>
      </w:tr>
      <w:tr w:rsidR="00F2157F" w:rsidTr="00F2157F">
        <w:tc>
          <w:tcPr>
            <w:tcW w:w="3830" w:type="dxa"/>
            <w:tcBorders>
              <w:top w:val="nil"/>
              <w:left w:val="nil"/>
              <w:bottom w:val="single" w:sz="2" w:space="0" w:color="auto"/>
              <w:right w:val="nil"/>
            </w:tcBorders>
          </w:tcPr>
          <w:p w:rsidR="00F2157F" w:rsidRDefault="00F2157F">
            <w:pPr>
              <w:spacing w:after="0"/>
              <w:jc w:val="both"/>
              <w:rPr>
                <w:rFonts w:ascii="Times New Roman" w:eastAsia="Times New Roman" w:hAnsi="Times New Roman" w:cs="Times New Roman"/>
                <w:sz w:val="20"/>
                <w:szCs w:val="20"/>
              </w:rPr>
            </w:pPr>
          </w:p>
        </w:tc>
        <w:tc>
          <w:tcPr>
            <w:tcW w:w="763" w:type="dxa"/>
          </w:tcPr>
          <w:p w:rsidR="00F2157F" w:rsidRDefault="00F2157F">
            <w:pPr>
              <w:spacing w:after="0"/>
              <w:jc w:val="both"/>
              <w:rPr>
                <w:rFonts w:ascii="Times New Roman" w:eastAsia="Times New Roman" w:hAnsi="Times New Roman" w:cs="Times New Roman"/>
                <w:sz w:val="20"/>
                <w:szCs w:val="20"/>
              </w:rPr>
            </w:pPr>
          </w:p>
        </w:tc>
        <w:tc>
          <w:tcPr>
            <w:tcW w:w="4562" w:type="dxa"/>
            <w:tcBorders>
              <w:top w:val="nil"/>
              <w:left w:val="nil"/>
              <w:bottom w:val="single" w:sz="2" w:space="0" w:color="auto"/>
              <w:right w:val="nil"/>
            </w:tcBorders>
          </w:tcPr>
          <w:p w:rsidR="00F2157F" w:rsidRDefault="00F2157F">
            <w:pPr>
              <w:spacing w:after="0"/>
              <w:jc w:val="both"/>
              <w:rPr>
                <w:rFonts w:ascii="Times New Roman" w:eastAsia="Times New Roman" w:hAnsi="Times New Roman" w:cs="Times New Roman"/>
                <w:sz w:val="20"/>
                <w:szCs w:val="20"/>
              </w:rPr>
            </w:pPr>
          </w:p>
        </w:tc>
      </w:tr>
      <w:tr w:rsidR="00F2157F" w:rsidTr="00F2157F">
        <w:tc>
          <w:tcPr>
            <w:tcW w:w="3830" w:type="dxa"/>
            <w:hideMark/>
          </w:tcPr>
          <w:p w:rsidR="00F2157F" w:rsidRDefault="00F215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c>
          <w:tcPr>
            <w:tcW w:w="763" w:type="dxa"/>
          </w:tcPr>
          <w:p w:rsidR="00F2157F" w:rsidRDefault="00F2157F">
            <w:pPr>
              <w:spacing w:after="0"/>
              <w:jc w:val="both"/>
              <w:rPr>
                <w:rFonts w:ascii="Times New Roman" w:eastAsia="Times New Roman" w:hAnsi="Times New Roman" w:cs="Times New Roman"/>
                <w:sz w:val="20"/>
                <w:szCs w:val="20"/>
              </w:rPr>
            </w:pPr>
          </w:p>
        </w:tc>
        <w:tc>
          <w:tcPr>
            <w:tcW w:w="4562" w:type="dxa"/>
            <w:hideMark/>
          </w:tcPr>
          <w:p w:rsidR="00F2157F" w:rsidRDefault="00F215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r>
    </w:tbl>
    <w:p w:rsidR="006E0989" w:rsidRPr="00C12EDA" w:rsidRDefault="006E0989">
      <w:pPr>
        <w:tabs>
          <w:tab w:val="left" w:pos="3969"/>
        </w:tabs>
        <w:spacing w:after="0"/>
        <w:jc w:val="right"/>
        <w:rPr>
          <w:rFonts w:ascii="Times New Roman" w:hAnsi="Times New Roman"/>
          <w:b/>
          <w:i/>
          <w:sz w:val="16"/>
          <w:szCs w:val="16"/>
        </w:rPr>
      </w:pPr>
    </w:p>
    <w:sectPr w:rsidR="006E0989" w:rsidRPr="00C12EDA" w:rsidSect="00F2157F">
      <w:pgSz w:w="16838" w:h="11906" w:orient="landscape"/>
      <w:pgMar w:top="1135"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font36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center"/>
      <w:pPr>
        <w:tabs>
          <w:tab w:val="num" w:pos="0"/>
        </w:tabs>
        <w:ind w:left="0" w:firstLine="0"/>
      </w:pPr>
      <w:rPr>
        <w:b/>
        <w:i w:val="0"/>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rPr>
        <w:rFonts w:cs="Times New Roman"/>
        <w:b w:val="0"/>
        <w:bCs w:val="0"/>
        <w:i w:val="0"/>
        <w:iCs w:val="0"/>
        <w:caps w:val="0"/>
        <w:smallCaps w:val="0"/>
        <w:strike w:val="0"/>
        <w:dstrike w:val="0"/>
        <w:outline w:val="0"/>
        <w:shadow w:val="0"/>
        <w:vanish w:val="0"/>
        <w:color w:val="00000A"/>
        <w:spacing w:val="0"/>
        <w:w w:val="100"/>
        <w:kern w:val="1"/>
        <w:position w:val="0"/>
        <w:sz w:val="22"/>
        <w:u w:val="none"/>
        <w:vertAlign w:val="baseline"/>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decimal"/>
      <w:lvlText w:val="%1."/>
      <w:lvlJc w:val="center"/>
      <w:pPr>
        <w:tabs>
          <w:tab w:val="num" w:pos="0"/>
        </w:tabs>
        <w:ind w:left="0" w:firstLine="0"/>
      </w:pPr>
      <w:rPr>
        <w:rFonts w:ascii="Symbol" w:hAnsi="Symbol" w:cs="OpenSymbol"/>
        <w:sz w:val="24"/>
        <w:szCs w:val="24"/>
        <w:shd w:val="clear" w:color="auto" w:fill="auto"/>
      </w:rPr>
    </w:lvl>
    <w:lvl w:ilvl="1">
      <w:start w:val="1"/>
      <w:numFmt w:val="decimal"/>
      <w:lvlText w:val="%1.%2"/>
      <w:lvlJc w:val="left"/>
      <w:pPr>
        <w:tabs>
          <w:tab w:val="num" w:pos="851"/>
        </w:tabs>
        <w:ind w:left="851" w:hanging="851"/>
      </w:pPr>
      <w:rPr>
        <w:rFonts w:ascii="Courier New" w:eastAsia="Times New Roman" w:hAnsi="Courier New" w:cs="Courier New"/>
        <w:sz w:val="24"/>
        <w:szCs w:val="24"/>
      </w:rPr>
    </w:lvl>
    <w:lvl w:ilvl="2">
      <w:start w:val="1"/>
      <w:numFmt w:val="decimal"/>
      <w:lvlText w:val="%1.%2.%3"/>
      <w:lvlJc w:val="left"/>
      <w:pPr>
        <w:tabs>
          <w:tab w:val="num" w:pos="851"/>
        </w:tabs>
        <w:ind w:left="851" w:hanging="851"/>
      </w:pPr>
      <w:rPr>
        <w:rFonts w:ascii="Wingdings" w:hAnsi="Wingdings" w:cs="Wingdings"/>
      </w:rPr>
    </w:lvl>
    <w:lvl w:ilvl="3">
      <w:start w:val="1"/>
      <w:numFmt w:val="lowerLetter"/>
      <w:lvlText w:val="%2.%3.%4)"/>
      <w:lvlJc w:val="left"/>
      <w:pPr>
        <w:tabs>
          <w:tab w:val="num" w:pos="1418"/>
        </w:tabs>
        <w:ind w:left="1418" w:hanging="567"/>
      </w:pPr>
      <w:rPr>
        <w:rFonts w:ascii="Symbol" w:hAnsi="Symbol" w:cs="Symbol"/>
      </w:rPr>
    </w:lvl>
    <w:lvl w:ilvl="4">
      <w:start w:val="1"/>
      <w:numFmt w:val="none"/>
      <w:suff w:val="nothing"/>
      <w:lvlText w:val=""/>
      <w:lvlJc w:val="left"/>
      <w:pPr>
        <w:tabs>
          <w:tab w:val="num" w:pos="0"/>
        </w:tabs>
        <w:ind w:left="1008" w:hanging="1008"/>
      </w:pPr>
      <w:rPr>
        <w:rFonts w:ascii="Courier New" w:hAnsi="Courier New" w:cs="Courier New"/>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7"/>
    <w:lvl w:ilvl="0">
      <w:start w:val="4"/>
      <w:numFmt w:val="decimal"/>
      <w:lvlText w:val="%1."/>
      <w:lvlJc w:val="left"/>
      <w:pPr>
        <w:tabs>
          <w:tab w:val="num" w:pos="720"/>
        </w:tabs>
        <w:ind w:left="720" w:hanging="360"/>
      </w:pPr>
      <w:rPr>
        <w:rFonts w:ascii="Times New Roman" w:hAnsi="Times New Roman" w:cs="OpenSymbol"/>
        <w:sz w:val="24"/>
        <w:szCs w:val="24"/>
        <w:shd w:val="clear" w:color="auto" w:fill="auto"/>
      </w:rPr>
    </w:lvl>
    <w:lvl w:ilvl="1">
      <w:start w:val="3"/>
      <w:numFmt w:val="decimal"/>
      <w:lvlText w:val="%1.%2."/>
      <w:lvlJc w:val="left"/>
      <w:pPr>
        <w:tabs>
          <w:tab w:val="num" w:pos="1080"/>
        </w:tabs>
        <w:ind w:left="1080" w:hanging="360"/>
      </w:pPr>
      <w:rPr>
        <w:rFonts w:ascii="Courier New" w:hAnsi="Courier New"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rPr>
        <w:rFonts w:ascii="Courier New" w:hAnsi="Courier New" w:cs="Courier New"/>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720"/>
        </w:tabs>
        <w:ind w:left="720" w:hanging="360"/>
      </w:pPr>
      <w:rPr>
        <w:rFonts w:ascii="Times New Roman" w:eastAsia="Times New Roman" w:hAnsi="Times New Roman" w:cs="Times New Roman"/>
      </w:rPr>
    </w:lvl>
    <w:lvl w:ilvl="1">
      <w:start w:val="3"/>
      <w:numFmt w:val="decimal"/>
      <w:lvlText w:val="%1.%2."/>
      <w:lvlJc w:val="left"/>
      <w:pPr>
        <w:tabs>
          <w:tab w:val="num" w:pos="1080"/>
        </w:tabs>
        <w:ind w:left="1080" w:hanging="360"/>
      </w:pPr>
      <w:rPr>
        <w:rFonts w:ascii="Courier New" w:hAnsi="Courier New" w:cs="Courier New"/>
        <w:sz w:val="22"/>
        <w:szCs w:val="22"/>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1537CD5"/>
    <w:multiLevelType w:val="hybridMultilevel"/>
    <w:tmpl w:val="7F2E7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FA7705"/>
    <w:multiLevelType w:val="multilevel"/>
    <w:tmpl w:val="3A728418"/>
    <w:lvl w:ilvl="0">
      <w:start w:val="2"/>
      <w:numFmt w:val="decimal"/>
      <w:pStyle w:val="1"/>
      <w:lvlText w:val="%1."/>
      <w:lvlJc w:val="left"/>
      <w:pPr>
        <w:ind w:left="1420" w:hanging="360"/>
      </w:pPr>
    </w:lvl>
    <w:lvl w:ilvl="1">
      <w:start w:val="1"/>
      <w:numFmt w:val="decimal"/>
      <w:isLgl/>
      <w:lvlText w:val="%1.%2."/>
      <w:lvlJc w:val="left"/>
      <w:pPr>
        <w:ind w:left="1420" w:hanging="360"/>
      </w:pPr>
      <w:rPr>
        <w:color w:val="auto"/>
      </w:rPr>
    </w:lvl>
    <w:lvl w:ilvl="2">
      <w:start w:val="1"/>
      <w:numFmt w:val="decimal"/>
      <w:isLgl/>
      <w:lvlText w:val="%1.%2.%3."/>
      <w:lvlJc w:val="left"/>
      <w:pPr>
        <w:ind w:left="1780" w:hanging="720"/>
      </w:pPr>
      <w:rPr>
        <w:color w:val="auto"/>
      </w:rPr>
    </w:lvl>
    <w:lvl w:ilvl="3">
      <w:start w:val="1"/>
      <w:numFmt w:val="decimal"/>
      <w:pStyle w:val="4"/>
      <w:isLgl/>
      <w:lvlText w:val="%1.%2.%3.%4."/>
      <w:lvlJc w:val="left"/>
      <w:pPr>
        <w:ind w:left="1780" w:hanging="720"/>
      </w:pPr>
      <w:rPr>
        <w:color w:val="auto"/>
      </w:rPr>
    </w:lvl>
    <w:lvl w:ilvl="4">
      <w:start w:val="1"/>
      <w:numFmt w:val="decimal"/>
      <w:pStyle w:val="5"/>
      <w:isLgl/>
      <w:lvlText w:val="%1.%2.%3.%4.%5."/>
      <w:lvlJc w:val="left"/>
      <w:pPr>
        <w:ind w:left="2140" w:hanging="1080"/>
      </w:pPr>
      <w:rPr>
        <w:color w:val="auto"/>
      </w:rPr>
    </w:lvl>
    <w:lvl w:ilvl="5">
      <w:start w:val="1"/>
      <w:numFmt w:val="decimal"/>
      <w:isLgl/>
      <w:lvlText w:val="%1.%2.%3.%4.%5.%6."/>
      <w:lvlJc w:val="left"/>
      <w:pPr>
        <w:ind w:left="2140" w:hanging="1080"/>
      </w:pPr>
      <w:rPr>
        <w:color w:val="auto"/>
      </w:rPr>
    </w:lvl>
    <w:lvl w:ilvl="6">
      <w:start w:val="1"/>
      <w:numFmt w:val="decimal"/>
      <w:isLgl/>
      <w:lvlText w:val="%1.%2.%3.%4.%5.%6.%7."/>
      <w:lvlJc w:val="left"/>
      <w:pPr>
        <w:ind w:left="2500" w:hanging="1440"/>
      </w:pPr>
      <w:rPr>
        <w:color w:val="auto"/>
      </w:rPr>
    </w:lvl>
    <w:lvl w:ilvl="7">
      <w:start w:val="1"/>
      <w:numFmt w:val="decimal"/>
      <w:isLgl/>
      <w:lvlText w:val="%1.%2.%3.%4.%5.%6.%7.%8."/>
      <w:lvlJc w:val="left"/>
      <w:pPr>
        <w:ind w:left="2500" w:hanging="1440"/>
      </w:pPr>
      <w:rPr>
        <w:color w:val="auto"/>
      </w:rPr>
    </w:lvl>
    <w:lvl w:ilvl="8">
      <w:start w:val="1"/>
      <w:numFmt w:val="decimal"/>
      <w:pStyle w:val="9"/>
      <w:isLgl/>
      <w:lvlText w:val="%1.%2.%3.%4.%5.%6.%7.%8.%9."/>
      <w:lvlJc w:val="left"/>
      <w:pPr>
        <w:ind w:left="2860" w:hanging="1800"/>
      </w:pPr>
      <w:rPr>
        <w:color w:val="auto"/>
      </w:rPr>
    </w:lvl>
  </w:abstractNum>
  <w:abstractNum w:abstractNumId="6">
    <w:nsid w:val="026E7802"/>
    <w:multiLevelType w:val="hybridMultilevel"/>
    <w:tmpl w:val="7C9291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91E7E11"/>
    <w:multiLevelType w:val="hybridMultilevel"/>
    <w:tmpl w:val="F5127846"/>
    <w:lvl w:ilvl="0" w:tplc="B9B4AED6">
      <w:start w:val="5"/>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nsid w:val="12A02936"/>
    <w:multiLevelType w:val="multilevel"/>
    <w:tmpl w:val="FCB44D44"/>
    <w:lvl w:ilvl="0">
      <w:start w:val="1"/>
      <w:numFmt w:val="decimal"/>
      <w:lvlText w:val="%1."/>
      <w:lvlJc w:val="left"/>
      <w:pPr>
        <w:ind w:left="720" w:hanging="360"/>
      </w:pPr>
      <w:rPr>
        <w:rFonts w:hint="default"/>
      </w:rPr>
    </w:lvl>
    <w:lvl w:ilvl="1">
      <w:start w:val="9"/>
      <w:numFmt w:val="decimal"/>
      <w:isLgl/>
      <w:lvlText w:val="%1.%2."/>
      <w:lvlJc w:val="left"/>
      <w:pPr>
        <w:ind w:left="1134" w:hanging="60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1976716B"/>
    <w:multiLevelType w:val="hybridMultilevel"/>
    <w:tmpl w:val="E874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E55E27"/>
    <w:multiLevelType w:val="hybridMultilevel"/>
    <w:tmpl w:val="6FF80A26"/>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8EF0775"/>
    <w:multiLevelType w:val="hybridMultilevel"/>
    <w:tmpl w:val="E152ACC2"/>
    <w:lvl w:ilvl="0" w:tplc="34EA461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FBD27D9"/>
    <w:multiLevelType w:val="hybridMultilevel"/>
    <w:tmpl w:val="70BEA18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B31C7"/>
    <w:multiLevelType w:val="hybridMultilevel"/>
    <w:tmpl w:val="1CFC59E0"/>
    <w:lvl w:ilvl="0" w:tplc="7332CF80">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3A580C54"/>
    <w:multiLevelType w:val="hybridMultilevel"/>
    <w:tmpl w:val="27D0C050"/>
    <w:lvl w:ilvl="0" w:tplc="644413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1165F5"/>
    <w:multiLevelType w:val="hybridMultilevel"/>
    <w:tmpl w:val="C77E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B3692F"/>
    <w:multiLevelType w:val="hybridMultilevel"/>
    <w:tmpl w:val="7E842F48"/>
    <w:lvl w:ilvl="0" w:tplc="FBBC043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BF8795A"/>
    <w:multiLevelType w:val="multilevel"/>
    <w:tmpl w:val="DD54877C"/>
    <w:lvl w:ilvl="0">
      <w:start w:val="3"/>
      <w:numFmt w:val="decimal"/>
      <w:lvlText w:val="%1."/>
      <w:lvlJc w:val="left"/>
      <w:pPr>
        <w:ind w:left="720" w:hanging="360"/>
      </w:pPr>
      <w:rPr>
        <w:rFonts w:hint="default"/>
      </w:rPr>
    </w:lvl>
    <w:lvl w:ilvl="1">
      <w:start w:val="2"/>
      <w:numFmt w:val="decimal"/>
      <w:isLgl/>
      <w:lvlText w:val="%1.%2."/>
      <w:lvlJc w:val="left"/>
      <w:pPr>
        <w:ind w:left="1909" w:hanging="1200"/>
      </w:pPr>
      <w:rPr>
        <w:rFonts w:eastAsia="Calibri" w:hint="default"/>
      </w:rPr>
    </w:lvl>
    <w:lvl w:ilvl="2">
      <w:start w:val="1"/>
      <w:numFmt w:val="decimal"/>
      <w:isLgl/>
      <w:lvlText w:val="%1.%2.%3."/>
      <w:lvlJc w:val="left"/>
      <w:pPr>
        <w:ind w:left="2258" w:hanging="1200"/>
      </w:pPr>
      <w:rPr>
        <w:rFonts w:eastAsia="Calibri" w:hint="default"/>
      </w:rPr>
    </w:lvl>
    <w:lvl w:ilvl="3">
      <w:start w:val="1"/>
      <w:numFmt w:val="decimal"/>
      <w:isLgl/>
      <w:lvlText w:val="%1.%2.%3.%4."/>
      <w:lvlJc w:val="left"/>
      <w:pPr>
        <w:ind w:left="2607" w:hanging="1200"/>
      </w:pPr>
      <w:rPr>
        <w:rFonts w:eastAsia="Calibri" w:hint="default"/>
      </w:rPr>
    </w:lvl>
    <w:lvl w:ilvl="4">
      <w:start w:val="1"/>
      <w:numFmt w:val="decimal"/>
      <w:isLgl/>
      <w:lvlText w:val="%1.%2.%3.%4.%5."/>
      <w:lvlJc w:val="left"/>
      <w:pPr>
        <w:ind w:left="2956" w:hanging="1200"/>
      </w:pPr>
      <w:rPr>
        <w:rFonts w:eastAsia="Calibri" w:hint="default"/>
      </w:rPr>
    </w:lvl>
    <w:lvl w:ilvl="5">
      <w:start w:val="1"/>
      <w:numFmt w:val="decimal"/>
      <w:isLgl/>
      <w:lvlText w:val="%1.%2.%3.%4.%5.%6."/>
      <w:lvlJc w:val="left"/>
      <w:pPr>
        <w:ind w:left="3305" w:hanging="120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19">
    <w:nsid w:val="5CD64B5B"/>
    <w:multiLevelType w:val="hybridMultilevel"/>
    <w:tmpl w:val="04741C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CD7711D"/>
    <w:multiLevelType w:val="hybridMultilevel"/>
    <w:tmpl w:val="37FE9354"/>
    <w:lvl w:ilvl="0" w:tplc="302A2B8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43425C"/>
    <w:multiLevelType w:val="hybridMultilevel"/>
    <w:tmpl w:val="4A10D89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814E74"/>
    <w:multiLevelType w:val="hybridMultilevel"/>
    <w:tmpl w:val="4FCA8E2C"/>
    <w:lvl w:ilvl="0" w:tplc="961AE6B2">
      <w:start w:val="7"/>
      <w:numFmt w:val="decimal"/>
      <w:lvlText w:val="%1."/>
      <w:lvlJc w:val="left"/>
      <w:pPr>
        <w:ind w:left="4188" w:hanging="360"/>
      </w:pPr>
      <w:rPr>
        <w:rFonts w:hint="default"/>
      </w:rPr>
    </w:lvl>
    <w:lvl w:ilvl="1" w:tplc="C7104DEC" w:tentative="1">
      <w:start w:val="1"/>
      <w:numFmt w:val="lowerLetter"/>
      <w:lvlText w:val="%2."/>
      <w:lvlJc w:val="left"/>
      <w:pPr>
        <w:ind w:left="4908" w:hanging="360"/>
      </w:pPr>
    </w:lvl>
    <w:lvl w:ilvl="2" w:tplc="D5D6069E" w:tentative="1">
      <w:start w:val="1"/>
      <w:numFmt w:val="lowerRoman"/>
      <w:lvlText w:val="%3."/>
      <w:lvlJc w:val="right"/>
      <w:pPr>
        <w:ind w:left="5628" w:hanging="180"/>
      </w:pPr>
    </w:lvl>
    <w:lvl w:ilvl="3" w:tplc="58B23234" w:tentative="1">
      <w:start w:val="1"/>
      <w:numFmt w:val="decimal"/>
      <w:lvlText w:val="%4."/>
      <w:lvlJc w:val="left"/>
      <w:pPr>
        <w:ind w:left="6348" w:hanging="360"/>
      </w:pPr>
    </w:lvl>
    <w:lvl w:ilvl="4" w:tplc="49B89E40">
      <w:start w:val="1"/>
      <w:numFmt w:val="lowerLetter"/>
      <w:lvlText w:val="%5."/>
      <w:lvlJc w:val="left"/>
      <w:pPr>
        <w:ind w:left="7068" w:hanging="360"/>
      </w:pPr>
    </w:lvl>
    <w:lvl w:ilvl="5" w:tplc="AD74ECC4" w:tentative="1">
      <w:start w:val="1"/>
      <w:numFmt w:val="lowerRoman"/>
      <w:lvlText w:val="%6."/>
      <w:lvlJc w:val="right"/>
      <w:pPr>
        <w:ind w:left="7788" w:hanging="180"/>
      </w:pPr>
    </w:lvl>
    <w:lvl w:ilvl="6" w:tplc="A7DC2232" w:tentative="1">
      <w:start w:val="1"/>
      <w:numFmt w:val="decimal"/>
      <w:lvlText w:val="%7."/>
      <w:lvlJc w:val="left"/>
      <w:pPr>
        <w:ind w:left="8508" w:hanging="360"/>
      </w:pPr>
    </w:lvl>
    <w:lvl w:ilvl="7" w:tplc="2488F39A" w:tentative="1">
      <w:start w:val="1"/>
      <w:numFmt w:val="lowerLetter"/>
      <w:lvlText w:val="%8."/>
      <w:lvlJc w:val="left"/>
      <w:pPr>
        <w:ind w:left="9228" w:hanging="360"/>
      </w:pPr>
    </w:lvl>
    <w:lvl w:ilvl="8" w:tplc="E0025DB4" w:tentative="1">
      <w:start w:val="1"/>
      <w:numFmt w:val="lowerRoman"/>
      <w:lvlText w:val="%9."/>
      <w:lvlJc w:val="right"/>
      <w:pPr>
        <w:ind w:left="9948" w:hanging="180"/>
      </w:pPr>
    </w:lvl>
  </w:abstractNum>
  <w:abstractNum w:abstractNumId="24">
    <w:nsid w:val="7C040B56"/>
    <w:multiLevelType w:val="multilevel"/>
    <w:tmpl w:val="29EA71A0"/>
    <w:lvl w:ilvl="0">
      <w:start w:val="3"/>
      <w:numFmt w:val="decimal"/>
      <w:pStyle w:val="2"/>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0"/>
  </w:num>
  <w:num w:numId="5">
    <w:abstractNumId w:val="1"/>
  </w:num>
  <w:num w:numId="6">
    <w:abstractNumId w:val="23"/>
  </w:num>
  <w:num w:numId="7">
    <w:abstractNumId w:val="8"/>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8"/>
  </w:num>
  <w:num w:numId="11">
    <w:abstractNumId w:val="16"/>
  </w:num>
  <w:num w:numId="12">
    <w:abstractNumId w:val="15"/>
  </w:num>
  <w:num w:numId="13">
    <w:abstractNumId w:val="14"/>
  </w:num>
  <w:num w:numId="14">
    <w:abstractNumId w:val="6"/>
  </w:num>
  <w:num w:numId="15">
    <w:abstractNumId w:val="13"/>
  </w:num>
  <w:num w:numId="16">
    <w:abstractNumId w:val="4"/>
  </w:num>
  <w:num w:numId="17">
    <w:abstractNumId w:val="9"/>
  </w:num>
  <w:num w:numId="18">
    <w:abstractNumId w:val="22"/>
  </w:num>
  <w:num w:numId="19">
    <w:abstractNumId w:val="17"/>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characterSpacingControl w:val="doNotCompress"/>
  <w:compat/>
  <w:rsids>
    <w:rsidRoot w:val="00224963"/>
    <w:rsid w:val="0001452B"/>
    <w:rsid w:val="000175B1"/>
    <w:rsid w:val="00020409"/>
    <w:rsid w:val="000228AA"/>
    <w:rsid w:val="00023DF9"/>
    <w:rsid w:val="00024730"/>
    <w:rsid w:val="0003300E"/>
    <w:rsid w:val="0003316B"/>
    <w:rsid w:val="00040C64"/>
    <w:rsid w:val="00047E23"/>
    <w:rsid w:val="00047F46"/>
    <w:rsid w:val="00064E3D"/>
    <w:rsid w:val="000762D8"/>
    <w:rsid w:val="00085B51"/>
    <w:rsid w:val="000A36FB"/>
    <w:rsid w:val="000C4F77"/>
    <w:rsid w:val="000D2404"/>
    <w:rsid w:val="000D313D"/>
    <w:rsid w:val="000D687D"/>
    <w:rsid w:val="000E25E5"/>
    <w:rsid w:val="000F074C"/>
    <w:rsid w:val="00103B43"/>
    <w:rsid w:val="00107C11"/>
    <w:rsid w:val="00120720"/>
    <w:rsid w:val="00124F0B"/>
    <w:rsid w:val="001258DE"/>
    <w:rsid w:val="00125A6D"/>
    <w:rsid w:val="00136583"/>
    <w:rsid w:val="00142E73"/>
    <w:rsid w:val="00163906"/>
    <w:rsid w:val="00163BAE"/>
    <w:rsid w:val="001649A3"/>
    <w:rsid w:val="00167F98"/>
    <w:rsid w:val="00170C30"/>
    <w:rsid w:val="0017286E"/>
    <w:rsid w:val="00182D1B"/>
    <w:rsid w:val="00183111"/>
    <w:rsid w:val="0019042E"/>
    <w:rsid w:val="00191906"/>
    <w:rsid w:val="001A009F"/>
    <w:rsid w:val="001A1421"/>
    <w:rsid w:val="001A2601"/>
    <w:rsid w:val="001A4CAA"/>
    <w:rsid w:val="001B20A0"/>
    <w:rsid w:val="001B603D"/>
    <w:rsid w:val="001D1ACE"/>
    <w:rsid w:val="001D25D7"/>
    <w:rsid w:val="001F1D8F"/>
    <w:rsid w:val="001F6684"/>
    <w:rsid w:val="00203665"/>
    <w:rsid w:val="002145FB"/>
    <w:rsid w:val="00224963"/>
    <w:rsid w:val="00225FD7"/>
    <w:rsid w:val="00233DAA"/>
    <w:rsid w:val="0023760F"/>
    <w:rsid w:val="00244D2A"/>
    <w:rsid w:val="002576D3"/>
    <w:rsid w:val="00264B3A"/>
    <w:rsid w:val="002679AF"/>
    <w:rsid w:val="00270795"/>
    <w:rsid w:val="00271790"/>
    <w:rsid w:val="002742E7"/>
    <w:rsid w:val="0029395B"/>
    <w:rsid w:val="002948FB"/>
    <w:rsid w:val="00295903"/>
    <w:rsid w:val="002959CC"/>
    <w:rsid w:val="002968C6"/>
    <w:rsid w:val="00297F21"/>
    <w:rsid w:val="002A4659"/>
    <w:rsid w:val="002A6AC9"/>
    <w:rsid w:val="002A6BC4"/>
    <w:rsid w:val="002B1623"/>
    <w:rsid w:val="002B3796"/>
    <w:rsid w:val="002C4C1D"/>
    <w:rsid w:val="002C4F40"/>
    <w:rsid w:val="002C5E8D"/>
    <w:rsid w:val="002E079F"/>
    <w:rsid w:val="002E3856"/>
    <w:rsid w:val="002F1EE3"/>
    <w:rsid w:val="0030539D"/>
    <w:rsid w:val="00306D3F"/>
    <w:rsid w:val="00310A56"/>
    <w:rsid w:val="0031299E"/>
    <w:rsid w:val="00323263"/>
    <w:rsid w:val="00323B66"/>
    <w:rsid w:val="00323F7B"/>
    <w:rsid w:val="003243B4"/>
    <w:rsid w:val="00325E44"/>
    <w:rsid w:val="00326DE9"/>
    <w:rsid w:val="003334CC"/>
    <w:rsid w:val="00333F8D"/>
    <w:rsid w:val="003505CA"/>
    <w:rsid w:val="003532BD"/>
    <w:rsid w:val="003558EE"/>
    <w:rsid w:val="00360A3B"/>
    <w:rsid w:val="00361290"/>
    <w:rsid w:val="00364317"/>
    <w:rsid w:val="00384534"/>
    <w:rsid w:val="00390181"/>
    <w:rsid w:val="003A09D8"/>
    <w:rsid w:val="003A0AC5"/>
    <w:rsid w:val="003A4583"/>
    <w:rsid w:val="003B567E"/>
    <w:rsid w:val="003B719D"/>
    <w:rsid w:val="003C093F"/>
    <w:rsid w:val="003C2AE4"/>
    <w:rsid w:val="003C702B"/>
    <w:rsid w:val="003D1F38"/>
    <w:rsid w:val="003D1F83"/>
    <w:rsid w:val="003D2855"/>
    <w:rsid w:val="003D4DC5"/>
    <w:rsid w:val="003E39B0"/>
    <w:rsid w:val="003E44E4"/>
    <w:rsid w:val="003E4809"/>
    <w:rsid w:val="003E72A3"/>
    <w:rsid w:val="003E7CC0"/>
    <w:rsid w:val="003F440B"/>
    <w:rsid w:val="003F5AA3"/>
    <w:rsid w:val="00400C00"/>
    <w:rsid w:val="00407E55"/>
    <w:rsid w:val="00424554"/>
    <w:rsid w:val="00431681"/>
    <w:rsid w:val="00437CC9"/>
    <w:rsid w:val="00441070"/>
    <w:rsid w:val="004417CF"/>
    <w:rsid w:val="00445114"/>
    <w:rsid w:val="00457DE7"/>
    <w:rsid w:val="004616E2"/>
    <w:rsid w:val="00461DB0"/>
    <w:rsid w:val="00465FCA"/>
    <w:rsid w:val="004743C7"/>
    <w:rsid w:val="0048531E"/>
    <w:rsid w:val="0049221D"/>
    <w:rsid w:val="00497CAB"/>
    <w:rsid w:val="004A73F9"/>
    <w:rsid w:val="004C3CD9"/>
    <w:rsid w:val="004C4150"/>
    <w:rsid w:val="004C504A"/>
    <w:rsid w:val="004C67B0"/>
    <w:rsid w:val="004D0A78"/>
    <w:rsid w:val="004E129C"/>
    <w:rsid w:val="004E67D5"/>
    <w:rsid w:val="004F31D6"/>
    <w:rsid w:val="004F7F18"/>
    <w:rsid w:val="00500B42"/>
    <w:rsid w:val="00504EEB"/>
    <w:rsid w:val="00506E4B"/>
    <w:rsid w:val="00506E93"/>
    <w:rsid w:val="00507D7C"/>
    <w:rsid w:val="00511426"/>
    <w:rsid w:val="00512AA7"/>
    <w:rsid w:val="00517944"/>
    <w:rsid w:val="00525928"/>
    <w:rsid w:val="00554C50"/>
    <w:rsid w:val="00576474"/>
    <w:rsid w:val="00583CFA"/>
    <w:rsid w:val="00590FBE"/>
    <w:rsid w:val="005953FF"/>
    <w:rsid w:val="005B2BA3"/>
    <w:rsid w:val="005B36C9"/>
    <w:rsid w:val="005C07F2"/>
    <w:rsid w:val="005C145D"/>
    <w:rsid w:val="005C6F4F"/>
    <w:rsid w:val="005D4F7C"/>
    <w:rsid w:val="005E5BE5"/>
    <w:rsid w:val="005E6F63"/>
    <w:rsid w:val="005E6FCE"/>
    <w:rsid w:val="005F73E3"/>
    <w:rsid w:val="00606F29"/>
    <w:rsid w:val="00611899"/>
    <w:rsid w:val="006451C3"/>
    <w:rsid w:val="006479BB"/>
    <w:rsid w:val="006520E1"/>
    <w:rsid w:val="00656D47"/>
    <w:rsid w:val="00662BA8"/>
    <w:rsid w:val="00671DAF"/>
    <w:rsid w:val="00675CC0"/>
    <w:rsid w:val="00680EDF"/>
    <w:rsid w:val="006822C8"/>
    <w:rsid w:val="0068284F"/>
    <w:rsid w:val="006838B5"/>
    <w:rsid w:val="00683E6F"/>
    <w:rsid w:val="00693C9E"/>
    <w:rsid w:val="00696666"/>
    <w:rsid w:val="006B1AFA"/>
    <w:rsid w:val="006B7A98"/>
    <w:rsid w:val="006B7B89"/>
    <w:rsid w:val="006C7DCF"/>
    <w:rsid w:val="006D4951"/>
    <w:rsid w:val="006E0989"/>
    <w:rsid w:val="006E4C41"/>
    <w:rsid w:val="006F3927"/>
    <w:rsid w:val="00703291"/>
    <w:rsid w:val="00704BF0"/>
    <w:rsid w:val="007072C7"/>
    <w:rsid w:val="00707F02"/>
    <w:rsid w:val="0071103E"/>
    <w:rsid w:val="00712F6A"/>
    <w:rsid w:val="00724C4E"/>
    <w:rsid w:val="00726725"/>
    <w:rsid w:val="00726F4B"/>
    <w:rsid w:val="007314B9"/>
    <w:rsid w:val="00732A36"/>
    <w:rsid w:val="00733BE4"/>
    <w:rsid w:val="00736822"/>
    <w:rsid w:val="00743376"/>
    <w:rsid w:val="007503C6"/>
    <w:rsid w:val="00755CB7"/>
    <w:rsid w:val="00761B0F"/>
    <w:rsid w:val="007630CC"/>
    <w:rsid w:val="007706FD"/>
    <w:rsid w:val="007722BB"/>
    <w:rsid w:val="007732FF"/>
    <w:rsid w:val="00773C06"/>
    <w:rsid w:val="00773E5D"/>
    <w:rsid w:val="007759E2"/>
    <w:rsid w:val="00783D1F"/>
    <w:rsid w:val="007979BA"/>
    <w:rsid w:val="007A2BA9"/>
    <w:rsid w:val="007A3422"/>
    <w:rsid w:val="007C0FE0"/>
    <w:rsid w:val="007D2FEF"/>
    <w:rsid w:val="007E1D55"/>
    <w:rsid w:val="007E4C6D"/>
    <w:rsid w:val="007E5C61"/>
    <w:rsid w:val="007F42C3"/>
    <w:rsid w:val="007F5015"/>
    <w:rsid w:val="007F6BE0"/>
    <w:rsid w:val="00804437"/>
    <w:rsid w:val="008046D8"/>
    <w:rsid w:val="00807576"/>
    <w:rsid w:val="00813470"/>
    <w:rsid w:val="00817AC7"/>
    <w:rsid w:val="00832BE0"/>
    <w:rsid w:val="0083694E"/>
    <w:rsid w:val="00840AAD"/>
    <w:rsid w:val="008434D7"/>
    <w:rsid w:val="00850957"/>
    <w:rsid w:val="00850F25"/>
    <w:rsid w:val="00852989"/>
    <w:rsid w:val="00855496"/>
    <w:rsid w:val="00857780"/>
    <w:rsid w:val="0086023B"/>
    <w:rsid w:val="0086421D"/>
    <w:rsid w:val="00872FB2"/>
    <w:rsid w:val="00873812"/>
    <w:rsid w:val="0088359B"/>
    <w:rsid w:val="00887BA4"/>
    <w:rsid w:val="008A3039"/>
    <w:rsid w:val="008B23FA"/>
    <w:rsid w:val="008B2660"/>
    <w:rsid w:val="008B3D0E"/>
    <w:rsid w:val="008B4325"/>
    <w:rsid w:val="008B64C0"/>
    <w:rsid w:val="008C0D08"/>
    <w:rsid w:val="008D22AF"/>
    <w:rsid w:val="008D3F8F"/>
    <w:rsid w:val="008D56D2"/>
    <w:rsid w:val="008D5924"/>
    <w:rsid w:val="008D6598"/>
    <w:rsid w:val="008D6C4D"/>
    <w:rsid w:val="008E37B7"/>
    <w:rsid w:val="008F0D02"/>
    <w:rsid w:val="008F1B5A"/>
    <w:rsid w:val="0090252B"/>
    <w:rsid w:val="009046A0"/>
    <w:rsid w:val="00907966"/>
    <w:rsid w:val="00914AA0"/>
    <w:rsid w:val="009169F5"/>
    <w:rsid w:val="00921D86"/>
    <w:rsid w:val="009432F7"/>
    <w:rsid w:val="00953D11"/>
    <w:rsid w:val="009646FD"/>
    <w:rsid w:val="00966E85"/>
    <w:rsid w:val="009706E2"/>
    <w:rsid w:val="009810A7"/>
    <w:rsid w:val="00987196"/>
    <w:rsid w:val="00992E77"/>
    <w:rsid w:val="009A743A"/>
    <w:rsid w:val="009C1A9C"/>
    <w:rsid w:val="009C234F"/>
    <w:rsid w:val="009C42D5"/>
    <w:rsid w:val="009C4AA0"/>
    <w:rsid w:val="009C6E43"/>
    <w:rsid w:val="009D0C2E"/>
    <w:rsid w:val="009E4712"/>
    <w:rsid w:val="009E6696"/>
    <w:rsid w:val="009E77DD"/>
    <w:rsid w:val="009F0289"/>
    <w:rsid w:val="009F0E5C"/>
    <w:rsid w:val="009F0F4F"/>
    <w:rsid w:val="009F3389"/>
    <w:rsid w:val="009F3647"/>
    <w:rsid w:val="009F4519"/>
    <w:rsid w:val="009F629F"/>
    <w:rsid w:val="00A00580"/>
    <w:rsid w:val="00A01A13"/>
    <w:rsid w:val="00A23A57"/>
    <w:rsid w:val="00A24736"/>
    <w:rsid w:val="00A4252A"/>
    <w:rsid w:val="00A45506"/>
    <w:rsid w:val="00A50931"/>
    <w:rsid w:val="00A50CF0"/>
    <w:rsid w:val="00A54FD5"/>
    <w:rsid w:val="00A60803"/>
    <w:rsid w:val="00A7106D"/>
    <w:rsid w:val="00A741A6"/>
    <w:rsid w:val="00A75BE8"/>
    <w:rsid w:val="00A8234F"/>
    <w:rsid w:val="00A8254F"/>
    <w:rsid w:val="00A84AAC"/>
    <w:rsid w:val="00A94A8C"/>
    <w:rsid w:val="00A951C5"/>
    <w:rsid w:val="00AA3CAB"/>
    <w:rsid w:val="00AA47E8"/>
    <w:rsid w:val="00AA7DD0"/>
    <w:rsid w:val="00AB33D3"/>
    <w:rsid w:val="00AC314E"/>
    <w:rsid w:val="00AC3A38"/>
    <w:rsid w:val="00AD1645"/>
    <w:rsid w:val="00AE0383"/>
    <w:rsid w:val="00AE2705"/>
    <w:rsid w:val="00AF17F7"/>
    <w:rsid w:val="00B032F1"/>
    <w:rsid w:val="00B07DE1"/>
    <w:rsid w:val="00B22426"/>
    <w:rsid w:val="00B25C22"/>
    <w:rsid w:val="00B30C31"/>
    <w:rsid w:val="00B31211"/>
    <w:rsid w:val="00B40609"/>
    <w:rsid w:val="00B441FC"/>
    <w:rsid w:val="00B53159"/>
    <w:rsid w:val="00B554DE"/>
    <w:rsid w:val="00B60E82"/>
    <w:rsid w:val="00B63986"/>
    <w:rsid w:val="00B71A72"/>
    <w:rsid w:val="00B81004"/>
    <w:rsid w:val="00B871DB"/>
    <w:rsid w:val="00B90DC8"/>
    <w:rsid w:val="00B97E4D"/>
    <w:rsid w:val="00BA44C3"/>
    <w:rsid w:val="00BA5145"/>
    <w:rsid w:val="00BB44C5"/>
    <w:rsid w:val="00BB52EF"/>
    <w:rsid w:val="00BB5C9F"/>
    <w:rsid w:val="00BB6F23"/>
    <w:rsid w:val="00BC1593"/>
    <w:rsid w:val="00BC3C96"/>
    <w:rsid w:val="00BC47C5"/>
    <w:rsid w:val="00BC5070"/>
    <w:rsid w:val="00BD1B67"/>
    <w:rsid w:val="00BD3D4E"/>
    <w:rsid w:val="00BE068F"/>
    <w:rsid w:val="00BE4003"/>
    <w:rsid w:val="00BE4C65"/>
    <w:rsid w:val="00BF1390"/>
    <w:rsid w:val="00BF4B0F"/>
    <w:rsid w:val="00BF568E"/>
    <w:rsid w:val="00BF587B"/>
    <w:rsid w:val="00C12EDA"/>
    <w:rsid w:val="00C26B5E"/>
    <w:rsid w:val="00C31926"/>
    <w:rsid w:val="00C3390A"/>
    <w:rsid w:val="00C364FA"/>
    <w:rsid w:val="00C3722F"/>
    <w:rsid w:val="00C470A4"/>
    <w:rsid w:val="00C51B5C"/>
    <w:rsid w:val="00C532FB"/>
    <w:rsid w:val="00C53769"/>
    <w:rsid w:val="00C54226"/>
    <w:rsid w:val="00C80D0C"/>
    <w:rsid w:val="00C85552"/>
    <w:rsid w:val="00CA701B"/>
    <w:rsid w:val="00CC3A6D"/>
    <w:rsid w:val="00CD47CB"/>
    <w:rsid w:val="00CE1EF2"/>
    <w:rsid w:val="00CE2CB3"/>
    <w:rsid w:val="00CE4C99"/>
    <w:rsid w:val="00CF4B29"/>
    <w:rsid w:val="00CF4C29"/>
    <w:rsid w:val="00D037D8"/>
    <w:rsid w:val="00D208EA"/>
    <w:rsid w:val="00D24BA7"/>
    <w:rsid w:val="00D35D9D"/>
    <w:rsid w:val="00D36D5A"/>
    <w:rsid w:val="00D37D77"/>
    <w:rsid w:val="00D4310D"/>
    <w:rsid w:val="00D4445E"/>
    <w:rsid w:val="00D476B8"/>
    <w:rsid w:val="00D517DF"/>
    <w:rsid w:val="00D57556"/>
    <w:rsid w:val="00D61074"/>
    <w:rsid w:val="00D6210C"/>
    <w:rsid w:val="00D70DEA"/>
    <w:rsid w:val="00D71301"/>
    <w:rsid w:val="00D7161E"/>
    <w:rsid w:val="00D71E17"/>
    <w:rsid w:val="00D737A3"/>
    <w:rsid w:val="00D7664A"/>
    <w:rsid w:val="00D9643F"/>
    <w:rsid w:val="00DA0BFC"/>
    <w:rsid w:val="00DA3B1F"/>
    <w:rsid w:val="00DA466A"/>
    <w:rsid w:val="00DA69D9"/>
    <w:rsid w:val="00DB1928"/>
    <w:rsid w:val="00DC73D1"/>
    <w:rsid w:val="00DD39D7"/>
    <w:rsid w:val="00DE1DCA"/>
    <w:rsid w:val="00DE4A12"/>
    <w:rsid w:val="00DF4650"/>
    <w:rsid w:val="00DF7B5F"/>
    <w:rsid w:val="00E00519"/>
    <w:rsid w:val="00E06083"/>
    <w:rsid w:val="00E104FA"/>
    <w:rsid w:val="00E12511"/>
    <w:rsid w:val="00E12DFE"/>
    <w:rsid w:val="00E141D1"/>
    <w:rsid w:val="00E1579F"/>
    <w:rsid w:val="00E16A6B"/>
    <w:rsid w:val="00E1762D"/>
    <w:rsid w:val="00E21BA4"/>
    <w:rsid w:val="00E361A7"/>
    <w:rsid w:val="00E400EF"/>
    <w:rsid w:val="00E43CDF"/>
    <w:rsid w:val="00E45486"/>
    <w:rsid w:val="00E46656"/>
    <w:rsid w:val="00E536F7"/>
    <w:rsid w:val="00E70E43"/>
    <w:rsid w:val="00E71D34"/>
    <w:rsid w:val="00E74F08"/>
    <w:rsid w:val="00E7784B"/>
    <w:rsid w:val="00E8095E"/>
    <w:rsid w:val="00E813DD"/>
    <w:rsid w:val="00E82E6B"/>
    <w:rsid w:val="00E83094"/>
    <w:rsid w:val="00E830CB"/>
    <w:rsid w:val="00E83D30"/>
    <w:rsid w:val="00E908A1"/>
    <w:rsid w:val="00E92F23"/>
    <w:rsid w:val="00E937F6"/>
    <w:rsid w:val="00EA0B26"/>
    <w:rsid w:val="00EA3A85"/>
    <w:rsid w:val="00EB0C4A"/>
    <w:rsid w:val="00EB30CC"/>
    <w:rsid w:val="00EB5334"/>
    <w:rsid w:val="00EB5B73"/>
    <w:rsid w:val="00EB700F"/>
    <w:rsid w:val="00EB70C8"/>
    <w:rsid w:val="00EB77E9"/>
    <w:rsid w:val="00EC19A1"/>
    <w:rsid w:val="00ED642D"/>
    <w:rsid w:val="00EE350F"/>
    <w:rsid w:val="00EE7D3B"/>
    <w:rsid w:val="00EF1E90"/>
    <w:rsid w:val="00EF4D6C"/>
    <w:rsid w:val="00F02B2C"/>
    <w:rsid w:val="00F02D7D"/>
    <w:rsid w:val="00F06075"/>
    <w:rsid w:val="00F1419B"/>
    <w:rsid w:val="00F15F55"/>
    <w:rsid w:val="00F2157F"/>
    <w:rsid w:val="00F2499C"/>
    <w:rsid w:val="00F2514C"/>
    <w:rsid w:val="00F26C66"/>
    <w:rsid w:val="00F40188"/>
    <w:rsid w:val="00F4321B"/>
    <w:rsid w:val="00F43EB4"/>
    <w:rsid w:val="00F55C46"/>
    <w:rsid w:val="00F57C6A"/>
    <w:rsid w:val="00F62052"/>
    <w:rsid w:val="00F63E95"/>
    <w:rsid w:val="00F670B0"/>
    <w:rsid w:val="00F801D6"/>
    <w:rsid w:val="00F84517"/>
    <w:rsid w:val="00F908C5"/>
    <w:rsid w:val="00FA5100"/>
    <w:rsid w:val="00FA78DC"/>
    <w:rsid w:val="00FB7341"/>
    <w:rsid w:val="00FC5F3E"/>
    <w:rsid w:val="00FE6DF6"/>
    <w:rsid w:val="00FF607B"/>
    <w:rsid w:val="00FF7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4963"/>
  </w:style>
  <w:style w:type="paragraph" w:styleId="1">
    <w:name w:val="heading 1"/>
    <w:basedOn w:val="a0"/>
    <w:next w:val="a1"/>
    <w:link w:val="10"/>
    <w:qFormat/>
    <w:rsid w:val="00C470A4"/>
    <w:pPr>
      <w:keepNext/>
      <w:numPr>
        <w:numId w:val="1"/>
      </w:numPr>
      <w:suppressAutoHyphens/>
      <w:spacing w:after="0" w:line="100" w:lineRule="atLeast"/>
      <w:outlineLvl w:val="0"/>
    </w:pPr>
    <w:rPr>
      <w:rFonts w:ascii="Times New Roman" w:eastAsia="Times New Roman" w:hAnsi="Times New Roman" w:cs="Times New Roman"/>
      <w:sz w:val="28"/>
      <w:szCs w:val="20"/>
      <w:lang w:eastAsia="ar-SA"/>
    </w:rPr>
  </w:style>
  <w:style w:type="paragraph" w:styleId="2">
    <w:name w:val="heading 2"/>
    <w:basedOn w:val="a0"/>
    <w:next w:val="a1"/>
    <w:link w:val="20"/>
    <w:qFormat/>
    <w:rsid w:val="00C470A4"/>
    <w:pPr>
      <w:keepNext/>
      <w:numPr>
        <w:numId w:val="2"/>
      </w:numPr>
      <w:suppressAutoHyphens/>
      <w:spacing w:after="0" w:line="100" w:lineRule="atLeast"/>
      <w:jc w:val="center"/>
      <w:outlineLvl w:val="1"/>
    </w:pPr>
    <w:rPr>
      <w:rFonts w:ascii="Times New Roman" w:eastAsia="Times New Roman" w:hAnsi="Times New Roman" w:cs="Times New Roman"/>
      <w:sz w:val="28"/>
      <w:szCs w:val="20"/>
      <w:lang w:eastAsia="ar-SA"/>
    </w:rPr>
  </w:style>
  <w:style w:type="paragraph" w:styleId="3">
    <w:name w:val="heading 3"/>
    <w:aliases w:val="H3"/>
    <w:basedOn w:val="a0"/>
    <w:next w:val="a1"/>
    <w:link w:val="30"/>
    <w:qFormat/>
    <w:rsid w:val="00C470A4"/>
    <w:pPr>
      <w:keepNext/>
      <w:suppressAutoHyphens/>
      <w:spacing w:after="0" w:line="100" w:lineRule="atLeast"/>
      <w:ind w:left="360" w:firstLine="709"/>
      <w:jc w:val="both"/>
      <w:outlineLvl w:val="2"/>
    </w:pPr>
    <w:rPr>
      <w:rFonts w:ascii="Times New Roman" w:eastAsia="Times New Roman" w:hAnsi="Times New Roman" w:cs="Times New Roman"/>
      <w:sz w:val="28"/>
      <w:szCs w:val="20"/>
      <w:lang w:eastAsia="ar-SA"/>
    </w:rPr>
  </w:style>
  <w:style w:type="paragraph" w:styleId="4">
    <w:name w:val="heading 4"/>
    <w:basedOn w:val="a2"/>
    <w:next w:val="a1"/>
    <w:link w:val="40"/>
    <w:qFormat/>
    <w:rsid w:val="00C470A4"/>
    <w:pPr>
      <w:numPr>
        <w:ilvl w:val="3"/>
        <w:numId w:val="1"/>
      </w:numPr>
      <w:outlineLvl w:val="3"/>
    </w:pPr>
    <w:rPr>
      <w:rFonts w:ascii="Times New Roman" w:eastAsia="SimSun" w:hAnsi="Times New Roman"/>
      <w:b/>
      <w:bCs/>
      <w:sz w:val="24"/>
      <w:szCs w:val="24"/>
    </w:rPr>
  </w:style>
  <w:style w:type="paragraph" w:styleId="5">
    <w:name w:val="heading 5"/>
    <w:basedOn w:val="a0"/>
    <w:next w:val="a0"/>
    <w:link w:val="50"/>
    <w:qFormat/>
    <w:rsid w:val="00C470A4"/>
    <w:pPr>
      <w:numPr>
        <w:ilvl w:val="4"/>
        <w:numId w:val="1"/>
      </w:numPr>
      <w:suppressAutoHyphens/>
      <w:spacing w:before="240" w:after="60"/>
      <w:outlineLvl w:val="4"/>
    </w:pPr>
    <w:rPr>
      <w:rFonts w:ascii="Calibri" w:eastAsia="SimSun" w:hAnsi="Calibri" w:cs="font362"/>
      <w:b/>
      <w:bCs/>
      <w:i/>
      <w:iCs/>
      <w:sz w:val="26"/>
      <w:szCs w:val="26"/>
      <w:lang w:eastAsia="ar-SA"/>
    </w:rPr>
  </w:style>
  <w:style w:type="paragraph" w:styleId="9">
    <w:name w:val="heading 9"/>
    <w:basedOn w:val="a0"/>
    <w:next w:val="a1"/>
    <w:link w:val="90"/>
    <w:qFormat/>
    <w:rsid w:val="00C470A4"/>
    <w:pPr>
      <w:keepNext/>
      <w:keepLines/>
      <w:numPr>
        <w:ilvl w:val="8"/>
        <w:numId w:val="1"/>
      </w:numPr>
      <w:suppressAutoHyphens/>
      <w:spacing w:before="200" w:after="0"/>
      <w:outlineLvl w:val="8"/>
    </w:pPr>
    <w:rPr>
      <w:rFonts w:ascii="Cambria" w:eastAsia="SimSun" w:hAnsi="Cambria" w:cs="font362"/>
      <w:i/>
      <w:iCs/>
      <w:color w:val="404040"/>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link w:val="a7"/>
    <w:uiPriority w:val="1"/>
    <w:qFormat/>
    <w:rsid w:val="00224963"/>
    <w:pPr>
      <w:spacing w:after="0" w:line="240" w:lineRule="auto"/>
    </w:pPr>
    <w:rPr>
      <w:rFonts w:ascii="Calibri" w:eastAsia="Calibri" w:hAnsi="Calibri" w:cs="Times New Roman"/>
    </w:rPr>
  </w:style>
  <w:style w:type="character" w:styleId="a8">
    <w:name w:val="Hyperlink"/>
    <w:basedOn w:val="a3"/>
    <w:rsid w:val="00224963"/>
    <w:rPr>
      <w:rFonts w:cs="Times New Roman"/>
      <w:color w:val="0000FF"/>
      <w:u w:val="single"/>
    </w:rPr>
  </w:style>
  <w:style w:type="paragraph" w:styleId="a9">
    <w:name w:val="header"/>
    <w:basedOn w:val="a0"/>
    <w:link w:val="aa"/>
    <w:unhideWhenUsed/>
    <w:rsid w:val="00224963"/>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3"/>
    <w:link w:val="a9"/>
    <w:rsid w:val="00224963"/>
    <w:rPr>
      <w:rFonts w:ascii="Calibri" w:eastAsia="Calibri" w:hAnsi="Calibri" w:cs="Times New Roman"/>
    </w:rPr>
  </w:style>
  <w:style w:type="paragraph" w:styleId="ab">
    <w:name w:val="Title"/>
    <w:basedOn w:val="a0"/>
    <w:link w:val="ac"/>
    <w:qFormat/>
    <w:rsid w:val="00224963"/>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Название Знак"/>
    <w:basedOn w:val="a3"/>
    <w:link w:val="ab"/>
    <w:rsid w:val="00224963"/>
    <w:rPr>
      <w:rFonts w:ascii="Times New Roman" w:eastAsia="Times New Roman" w:hAnsi="Times New Roman" w:cs="Times New Roman"/>
      <w:b/>
      <w:bCs/>
      <w:sz w:val="28"/>
      <w:szCs w:val="24"/>
      <w:lang w:eastAsia="ru-RU"/>
    </w:rPr>
  </w:style>
  <w:style w:type="paragraph" w:styleId="a1">
    <w:name w:val="Body Text"/>
    <w:basedOn w:val="a0"/>
    <w:link w:val="11"/>
    <w:rsid w:val="00224963"/>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3"/>
    <w:rsid w:val="00224963"/>
  </w:style>
  <w:style w:type="character" w:customStyle="1" w:styleId="11">
    <w:name w:val="Основной текст Знак1"/>
    <w:basedOn w:val="a3"/>
    <w:link w:val="a1"/>
    <w:rsid w:val="00224963"/>
    <w:rPr>
      <w:rFonts w:ascii="Times New Roman" w:eastAsia="Times New Roman" w:hAnsi="Times New Roman" w:cs="Times New Roman"/>
      <w:sz w:val="20"/>
      <w:szCs w:val="20"/>
      <w:lang w:eastAsia="ru-RU"/>
    </w:rPr>
  </w:style>
  <w:style w:type="character" w:customStyle="1" w:styleId="ae">
    <w:name w:val="Основной текст + Полужирный"/>
    <w:aliases w:val="Курсив"/>
    <w:uiPriority w:val="99"/>
    <w:rsid w:val="00224963"/>
    <w:rPr>
      <w:b/>
      <w:bCs/>
      <w:i/>
      <w:iCs/>
    </w:rPr>
  </w:style>
  <w:style w:type="character" w:customStyle="1" w:styleId="a7">
    <w:name w:val="Без интервала Знак"/>
    <w:basedOn w:val="a3"/>
    <w:link w:val="a6"/>
    <w:locked/>
    <w:rsid w:val="00224963"/>
    <w:rPr>
      <w:rFonts w:ascii="Calibri" w:eastAsia="Calibri" w:hAnsi="Calibri" w:cs="Times New Roman"/>
    </w:rPr>
  </w:style>
  <w:style w:type="character" w:customStyle="1" w:styleId="ConsPlusNormal">
    <w:name w:val="ConsPlusNormal Знак"/>
    <w:basedOn w:val="a3"/>
    <w:link w:val="ConsPlusNormal0"/>
    <w:locked/>
    <w:rsid w:val="00224963"/>
    <w:rPr>
      <w:rFonts w:ascii="Arial" w:eastAsia="Times New Roman" w:hAnsi="Arial" w:cs="Arial"/>
      <w:sz w:val="20"/>
      <w:szCs w:val="20"/>
      <w:lang w:eastAsia="ru-RU"/>
    </w:rPr>
  </w:style>
  <w:style w:type="paragraph" w:customStyle="1" w:styleId="ConsPlusNormal0">
    <w:name w:val="ConsPlusNormal"/>
    <w:link w:val="ConsPlusNormal"/>
    <w:qFormat/>
    <w:rsid w:val="002249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Текст ТД"/>
    <w:basedOn w:val="a0"/>
    <w:link w:val="af"/>
    <w:qFormat/>
    <w:rsid w:val="00224963"/>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
    <w:name w:val="Текст ТД Знак"/>
    <w:link w:val="a"/>
    <w:rsid w:val="00224963"/>
    <w:rPr>
      <w:rFonts w:ascii="Times New Roman" w:eastAsia="Calibri" w:hAnsi="Times New Roman" w:cs="Times New Roman"/>
      <w:sz w:val="24"/>
      <w:szCs w:val="24"/>
    </w:rPr>
  </w:style>
  <w:style w:type="paragraph" w:customStyle="1" w:styleId="af0">
    <w:name w:val="Íîðìàëüíûé"/>
    <w:rsid w:val="00224963"/>
    <w:pPr>
      <w:spacing w:after="0" w:line="240" w:lineRule="auto"/>
    </w:pPr>
    <w:rPr>
      <w:rFonts w:ascii="Courier New" w:eastAsia="Times New Roman" w:hAnsi="Courier New" w:cs="Times New Roman"/>
      <w:sz w:val="24"/>
      <w:szCs w:val="20"/>
      <w:lang w:val="en-US"/>
    </w:rPr>
  </w:style>
  <w:style w:type="paragraph" w:styleId="af1">
    <w:name w:val="List Paragraph"/>
    <w:aliases w:val="Маркер,Bullet List,FooterText,numbered,Paragraphe de liste1,lp1,Цветной список - Акцент 11,Table-Normal,RSHB_Table-Normal,List Paragraph,Абзац маркированнный,UL,название,SL_Абзац списка,f_Абзац 1,Bullet Number,Нумерованый список,ПАРАГРАФ,1"/>
    <w:basedOn w:val="a0"/>
    <w:link w:val="af2"/>
    <w:uiPriority w:val="34"/>
    <w:qFormat/>
    <w:rsid w:val="00224963"/>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af2">
    <w:name w:val="Абзац списка Знак"/>
    <w:aliases w:val="Маркер Знак,Bullet List Знак,FooterText Знак,numbered Знак,Paragraphe de liste1 Знак,lp1 Знак,Цветной список - Акцент 11 Знак,Table-Normal Знак,RSHB_Table-Normal Знак,List Paragraph Знак,Абзац маркированнный Знак,UL Знак,название Знак"/>
    <w:link w:val="af1"/>
    <w:uiPriority w:val="99"/>
    <w:qFormat/>
    <w:locked/>
    <w:rsid w:val="00224963"/>
    <w:rPr>
      <w:rFonts w:ascii="Times New Roman" w:eastAsia="Times New Roman" w:hAnsi="Times New Roman" w:cs="Times New Roman"/>
      <w:sz w:val="24"/>
      <w:szCs w:val="24"/>
      <w:lang w:eastAsia="ar-SA"/>
    </w:rPr>
  </w:style>
  <w:style w:type="character" w:customStyle="1" w:styleId="10">
    <w:name w:val="Заголовок 1 Знак"/>
    <w:basedOn w:val="a3"/>
    <w:link w:val="1"/>
    <w:rsid w:val="00C470A4"/>
    <w:rPr>
      <w:rFonts w:ascii="Times New Roman" w:eastAsia="Times New Roman" w:hAnsi="Times New Roman" w:cs="Times New Roman"/>
      <w:sz w:val="28"/>
      <w:szCs w:val="20"/>
      <w:lang w:eastAsia="ar-SA"/>
    </w:rPr>
  </w:style>
  <w:style w:type="character" w:customStyle="1" w:styleId="20">
    <w:name w:val="Заголовок 2 Знак"/>
    <w:basedOn w:val="a3"/>
    <w:link w:val="2"/>
    <w:rsid w:val="00C470A4"/>
    <w:rPr>
      <w:rFonts w:ascii="Times New Roman" w:eastAsia="Times New Roman" w:hAnsi="Times New Roman" w:cs="Times New Roman"/>
      <w:sz w:val="28"/>
      <w:szCs w:val="20"/>
      <w:lang w:eastAsia="ar-SA"/>
    </w:rPr>
  </w:style>
  <w:style w:type="character" w:customStyle="1" w:styleId="30">
    <w:name w:val="Заголовок 3 Знак"/>
    <w:aliases w:val="H3 Знак"/>
    <w:basedOn w:val="a3"/>
    <w:link w:val="3"/>
    <w:rsid w:val="00C470A4"/>
    <w:rPr>
      <w:rFonts w:ascii="Times New Roman" w:eastAsia="Times New Roman" w:hAnsi="Times New Roman" w:cs="Times New Roman"/>
      <w:sz w:val="28"/>
      <w:szCs w:val="20"/>
      <w:lang w:eastAsia="ar-SA"/>
    </w:rPr>
  </w:style>
  <w:style w:type="character" w:customStyle="1" w:styleId="40">
    <w:name w:val="Заголовок 4 Знак"/>
    <w:basedOn w:val="a3"/>
    <w:link w:val="4"/>
    <w:rsid w:val="00C470A4"/>
    <w:rPr>
      <w:rFonts w:ascii="Times New Roman" w:eastAsia="SimSun" w:hAnsi="Times New Roman" w:cs="Mangal"/>
      <w:b/>
      <w:bCs/>
      <w:sz w:val="24"/>
      <w:szCs w:val="24"/>
      <w:lang w:eastAsia="ar-SA"/>
    </w:rPr>
  </w:style>
  <w:style w:type="character" w:customStyle="1" w:styleId="50">
    <w:name w:val="Заголовок 5 Знак"/>
    <w:basedOn w:val="a3"/>
    <w:link w:val="5"/>
    <w:rsid w:val="00C470A4"/>
    <w:rPr>
      <w:rFonts w:ascii="Calibri" w:eastAsia="SimSun" w:hAnsi="Calibri" w:cs="font362"/>
      <w:b/>
      <w:bCs/>
      <w:i/>
      <w:iCs/>
      <w:sz w:val="26"/>
      <w:szCs w:val="26"/>
      <w:lang w:eastAsia="ar-SA"/>
    </w:rPr>
  </w:style>
  <w:style w:type="character" w:customStyle="1" w:styleId="90">
    <w:name w:val="Заголовок 9 Знак"/>
    <w:basedOn w:val="a3"/>
    <w:link w:val="9"/>
    <w:rsid w:val="00C470A4"/>
    <w:rPr>
      <w:rFonts w:ascii="Cambria" w:eastAsia="SimSun" w:hAnsi="Cambria" w:cs="font362"/>
      <w:i/>
      <w:iCs/>
      <w:color w:val="404040"/>
      <w:sz w:val="20"/>
      <w:szCs w:val="20"/>
      <w:lang w:eastAsia="ar-SA"/>
    </w:rPr>
  </w:style>
  <w:style w:type="character" w:customStyle="1" w:styleId="WW8Num1z0">
    <w:name w:val="WW8Num1z0"/>
    <w:rsid w:val="00C470A4"/>
    <w:rPr>
      <w:b/>
      <w:i w:val="0"/>
      <w:sz w:val="22"/>
      <w:szCs w:val="22"/>
    </w:rPr>
  </w:style>
  <w:style w:type="character" w:customStyle="1" w:styleId="WW8Num1z1">
    <w:name w:val="WW8Num1z1"/>
    <w:rsid w:val="00C470A4"/>
    <w:rPr>
      <w:rFonts w:cs="Times New Roman"/>
      <w:b w:val="0"/>
      <w:bCs w:val="0"/>
      <w:i w:val="0"/>
      <w:iCs w:val="0"/>
      <w:caps w:val="0"/>
      <w:smallCaps w:val="0"/>
      <w:strike w:val="0"/>
      <w:dstrike w:val="0"/>
      <w:outline w:val="0"/>
      <w:shadow w:val="0"/>
      <w:vanish w:val="0"/>
      <w:color w:val="00000A"/>
      <w:spacing w:val="0"/>
      <w:w w:val="100"/>
      <w:kern w:val="1"/>
      <w:position w:val="0"/>
      <w:sz w:val="24"/>
      <w:szCs w:val="24"/>
      <w:u w:val="none"/>
      <w:vertAlign w:val="baseline"/>
    </w:rPr>
  </w:style>
  <w:style w:type="character" w:customStyle="1" w:styleId="WW8Num1z2">
    <w:name w:val="WW8Num1z2"/>
    <w:rsid w:val="00C470A4"/>
    <w:rPr>
      <w:b w:val="0"/>
      <w:bCs w:val="0"/>
      <w:i w:val="0"/>
      <w:iCs w:val="0"/>
    </w:rPr>
  </w:style>
  <w:style w:type="character" w:customStyle="1" w:styleId="WW8Num1z3">
    <w:name w:val="WW8Num1z3"/>
    <w:rsid w:val="00C470A4"/>
    <w:rPr>
      <w:rFonts w:cs="Times New Roman"/>
      <w:b w:val="0"/>
      <w:bCs w:val="0"/>
      <w:i w:val="0"/>
      <w:iCs w:val="0"/>
      <w:caps w:val="0"/>
      <w:smallCaps w:val="0"/>
      <w:strike w:val="0"/>
      <w:dstrike w:val="0"/>
      <w:outline w:val="0"/>
      <w:shadow w:val="0"/>
      <w:vanish w:val="0"/>
      <w:color w:val="00000A"/>
      <w:spacing w:val="0"/>
      <w:w w:val="100"/>
      <w:kern w:val="1"/>
      <w:position w:val="0"/>
      <w:sz w:val="22"/>
      <w:u w:val="none"/>
      <w:vertAlign w:val="baseline"/>
    </w:rPr>
  </w:style>
  <w:style w:type="character" w:customStyle="1" w:styleId="WW8Num1z4">
    <w:name w:val="WW8Num1z4"/>
    <w:rsid w:val="00C470A4"/>
  </w:style>
  <w:style w:type="character" w:customStyle="1" w:styleId="WW8Num1z5">
    <w:name w:val="WW8Num1z5"/>
    <w:rsid w:val="00C470A4"/>
  </w:style>
  <w:style w:type="character" w:customStyle="1" w:styleId="WW8Num1z6">
    <w:name w:val="WW8Num1z6"/>
    <w:rsid w:val="00C470A4"/>
  </w:style>
  <w:style w:type="character" w:customStyle="1" w:styleId="WW8Num1z7">
    <w:name w:val="WW8Num1z7"/>
    <w:rsid w:val="00C470A4"/>
  </w:style>
  <w:style w:type="character" w:customStyle="1" w:styleId="WW8Num1z8">
    <w:name w:val="WW8Num1z8"/>
    <w:rsid w:val="00C470A4"/>
  </w:style>
  <w:style w:type="character" w:customStyle="1" w:styleId="WW8Num2z0">
    <w:name w:val="WW8Num2z0"/>
    <w:rsid w:val="00C470A4"/>
  </w:style>
  <w:style w:type="character" w:customStyle="1" w:styleId="WW8Num2z1">
    <w:name w:val="WW8Num2z1"/>
    <w:rsid w:val="00C470A4"/>
  </w:style>
  <w:style w:type="character" w:customStyle="1" w:styleId="WW8Num2z2">
    <w:name w:val="WW8Num2z2"/>
    <w:rsid w:val="00C470A4"/>
  </w:style>
  <w:style w:type="character" w:customStyle="1" w:styleId="WW8Num2z3">
    <w:name w:val="WW8Num2z3"/>
    <w:rsid w:val="00C470A4"/>
  </w:style>
  <w:style w:type="character" w:customStyle="1" w:styleId="WW8Num2z4">
    <w:name w:val="WW8Num2z4"/>
    <w:rsid w:val="00C470A4"/>
  </w:style>
  <w:style w:type="character" w:customStyle="1" w:styleId="WW8Num2z5">
    <w:name w:val="WW8Num2z5"/>
    <w:rsid w:val="00C470A4"/>
  </w:style>
  <w:style w:type="character" w:customStyle="1" w:styleId="WW8Num2z6">
    <w:name w:val="WW8Num2z6"/>
    <w:rsid w:val="00C470A4"/>
  </w:style>
  <w:style w:type="character" w:customStyle="1" w:styleId="WW8Num2z7">
    <w:name w:val="WW8Num2z7"/>
    <w:rsid w:val="00C470A4"/>
  </w:style>
  <w:style w:type="character" w:customStyle="1" w:styleId="WW8Num2z8">
    <w:name w:val="WW8Num2z8"/>
    <w:rsid w:val="00C470A4"/>
  </w:style>
  <w:style w:type="character" w:customStyle="1" w:styleId="WW8Num3z0">
    <w:name w:val="WW8Num3z0"/>
    <w:rsid w:val="00C470A4"/>
    <w:rPr>
      <w:rFonts w:ascii="Symbol" w:hAnsi="Symbol" w:cs="OpenSymbol"/>
      <w:sz w:val="24"/>
      <w:szCs w:val="24"/>
      <w:shd w:val="clear" w:color="auto" w:fill="auto"/>
    </w:rPr>
  </w:style>
  <w:style w:type="character" w:customStyle="1" w:styleId="WW8Num3z1">
    <w:name w:val="WW8Num3z1"/>
    <w:rsid w:val="00C470A4"/>
    <w:rPr>
      <w:rFonts w:ascii="Courier New" w:eastAsia="Times New Roman" w:hAnsi="Courier New" w:cs="Courier New"/>
      <w:sz w:val="24"/>
      <w:szCs w:val="24"/>
    </w:rPr>
  </w:style>
  <w:style w:type="character" w:customStyle="1" w:styleId="WW8Num3z2">
    <w:name w:val="WW8Num3z2"/>
    <w:rsid w:val="00C470A4"/>
    <w:rPr>
      <w:rFonts w:ascii="Wingdings" w:hAnsi="Wingdings" w:cs="Wingdings"/>
    </w:rPr>
  </w:style>
  <w:style w:type="character" w:customStyle="1" w:styleId="WW8Num3z3">
    <w:name w:val="WW8Num3z3"/>
    <w:rsid w:val="00C470A4"/>
    <w:rPr>
      <w:rFonts w:ascii="Symbol" w:hAnsi="Symbol" w:cs="Symbol"/>
    </w:rPr>
  </w:style>
  <w:style w:type="character" w:customStyle="1" w:styleId="WW8Num3z4">
    <w:name w:val="WW8Num3z4"/>
    <w:rsid w:val="00C470A4"/>
    <w:rPr>
      <w:rFonts w:ascii="Courier New" w:hAnsi="Courier New" w:cs="Courier New"/>
    </w:rPr>
  </w:style>
  <w:style w:type="character" w:customStyle="1" w:styleId="WW8Num3z5">
    <w:name w:val="WW8Num3z5"/>
    <w:rsid w:val="00C470A4"/>
  </w:style>
  <w:style w:type="character" w:customStyle="1" w:styleId="WW8Num3z6">
    <w:name w:val="WW8Num3z6"/>
    <w:rsid w:val="00C470A4"/>
  </w:style>
  <w:style w:type="character" w:customStyle="1" w:styleId="WW8Num3z7">
    <w:name w:val="WW8Num3z7"/>
    <w:rsid w:val="00C470A4"/>
  </w:style>
  <w:style w:type="character" w:customStyle="1" w:styleId="WW8Num3z8">
    <w:name w:val="WW8Num3z8"/>
    <w:rsid w:val="00C470A4"/>
  </w:style>
  <w:style w:type="character" w:customStyle="1" w:styleId="WW8Num4z0">
    <w:name w:val="WW8Num4z0"/>
    <w:rsid w:val="00C470A4"/>
    <w:rPr>
      <w:rFonts w:ascii="Times New Roman" w:hAnsi="Times New Roman" w:cs="OpenSymbol"/>
      <w:sz w:val="24"/>
      <w:szCs w:val="24"/>
      <w:shd w:val="clear" w:color="auto" w:fill="auto"/>
    </w:rPr>
  </w:style>
  <w:style w:type="character" w:customStyle="1" w:styleId="WW8Num5z0">
    <w:name w:val="WW8Num5z0"/>
    <w:rsid w:val="00C470A4"/>
  </w:style>
  <w:style w:type="character" w:customStyle="1" w:styleId="WW8Num5z1">
    <w:name w:val="WW8Num5z1"/>
    <w:rsid w:val="00C470A4"/>
  </w:style>
  <w:style w:type="character" w:customStyle="1" w:styleId="WW8Num5z2">
    <w:name w:val="WW8Num5z2"/>
    <w:rsid w:val="00C470A4"/>
  </w:style>
  <w:style w:type="character" w:customStyle="1" w:styleId="WW8Num5z3">
    <w:name w:val="WW8Num5z3"/>
    <w:rsid w:val="00C470A4"/>
  </w:style>
  <w:style w:type="character" w:customStyle="1" w:styleId="WW8Num5z4">
    <w:name w:val="WW8Num5z4"/>
    <w:rsid w:val="00C470A4"/>
  </w:style>
  <w:style w:type="character" w:customStyle="1" w:styleId="WW8Num5z5">
    <w:name w:val="WW8Num5z5"/>
    <w:rsid w:val="00C470A4"/>
  </w:style>
  <w:style w:type="character" w:customStyle="1" w:styleId="WW8Num5z6">
    <w:name w:val="WW8Num5z6"/>
    <w:rsid w:val="00C470A4"/>
  </w:style>
  <w:style w:type="character" w:customStyle="1" w:styleId="WW8Num5z7">
    <w:name w:val="WW8Num5z7"/>
    <w:rsid w:val="00C470A4"/>
  </w:style>
  <w:style w:type="character" w:customStyle="1" w:styleId="WW8Num5z8">
    <w:name w:val="WW8Num5z8"/>
    <w:rsid w:val="00C470A4"/>
  </w:style>
  <w:style w:type="character" w:customStyle="1" w:styleId="WW8Num6z0">
    <w:name w:val="WW8Num6z0"/>
    <w:rsid w:val="00C470A4"/>
    <w:rPr>
      <w:rFonts w:ascii="Symbol" w:hAnsi="Symbol" w:cs="OpenSymbol"/>
    </w:rPr>
  </w:style>
  <w:style w:type="character" w:customStyle="1" w:styleId="WW8Num7z0">
    <w:name w:val="WW8Num7z0"/>
    <w:rsid w:val="00C470A4"/>
    <w:rPr>
      <w:rFonts w:ascii="Times New Roman" w:hAnsi="Times New Roman" w:cs="OpenSymbol"/>
      <w:sz w:val="24"/>
      <w:szCs w:val="24"/>
      <w:shd w:val="clear" w:color="auto" w:fill="auto"/>
    </w:rPr>
  </w:style>
  <w:style w:type="character" w:customStyle="1" w:styleId="WW8Num7z1">
    <w:name w:val="WW8Num7z1"/>
    <w:rsid w:val="00C470A4"/>
    <w:rPr>
      <w:rFonts w:ascii="Courier New" w:hAnsi="Courier New" w:cs="Courier New"/>
    </w:rPr>
  </w:style>
  <w:style w:type="character" w:customStyle="1" w:styleId="WW8Num7z2">
    <w:name w:val="WW8Num7z2"/>
    <w:rsid w:val="00C470A4"/>
    <w:rPr>
      <w:rFonts w:ascii="Wingdings" w:hAnsi="Wingdings" w:cs="Wingdings"/>
    </w:rPr>
  </w:style>
  <w:style w:type="character" w:customStyle="1" w:styleId="WW8Num7z3">
    <w:name w:val="WW8Num7z3"/>
    <w:rsid w:val="00C470A4"/>
    <w:rPr>
      <w:rFonts w:ascii="Symbol" w:hAnsi="Symbol" w:cs="Symbol"/>
    </w:rPr>
  </w:style>
  <w:style w:type="character" w:customStyle="1" w:styleId="WW8Num7z4">
    <w:name w:val="WW8Num7z4"/>
    <w:rsid w:val="00C470A4"/>
    <w:rPr>
      <w:rFonts w:ascii="Courier New" w:hAnsi="Courier New" w:cs="Courier New"/>
    </w:rPr>
  </w:style>
  <w:style w:type="character" w:customStyle="1" w:styleId="WW8Num7z5">
    <w:name w:val="WW8Num7z5"/>
    <w:rsid w:val="00C470A4"/>
  </w:style>
  <w:style w:type="character" w:customStyle="1" w:styleId="WW8Num7z6">
    <w:name w:val="WW8Num7z6"/>
    <w:rsid w:val="00C470A4"/>
  </w:style>
  <w:style w:type="character" w:customStyle="1" w:styleId="WW8Num7z7">
    <w:name w:val="WW8Num7z7"/>
    <w:rsid w:val="00C470A4"/>
  </w:style>
  <w:style w:type="character" w:customStyle="1" w:styleId="WW8Num7z8">
    <w:name w:val="WW8Num7z8"/>
    <w:rsid w:val="00C470A4"/>
  </w:style>
  <w:style w:type="character" w:customStyle="1" w:styleId="WW8Num4z1">
    <w:name w:val="WW8Num4z1"/>
    <w:rsid w:val="00C470A4"/>
    <w:rPr>
      <w:rFonts w:ascii="Courier New" w:hAnsi="Courier New" w:cs="Courier New"/>
    </w:rPr>
  </w:style>
  <w:style w:type="character" w:customStyle="1" w:styleId="WW8Num4z2">
    <w:name w:val="WW8Num4z2"/>
    <w:rsid w:val="00C470A4"/>
    <w:rPr>
      <w:rFonts w:ascii="Wingdings" w:hAnsi="Wingdings" w:cs="Wingdings"/>
    </w:rPr>
  </w:style>
  <w:style w:type="character" w:customStyle="1" w:styleId="WW8Num4z3">
    <w:name w:val="WW8Num4z3"/>
    <w:rsid w:val="00C470A4"/>
    <w:rPr>
      <w:rFonts w:ascii="Symbol" w:hAnsi="Symbol" w:cs="Symbol"/>
    </w:rPr>
  </w:style>
  <w:style w:type="character" w:customStyle="1" w:styleId="WW8Num4z4">
    <w:name w:val="WW8Num4z4"/>
    <w:rsid w:val="00C470A4"/>
    <w:rPr>
      <w:rFonts w:ascii="Courier New" w:hAnsi="Courier New" w:cs="Courier New"/>
    </w:rPr>
  </w:style>
  <w:style w:type="character" w:customStyle="1" w:styleId="12">
    <w:name w:val="Основной шрифт абзаца1"/>
    <w:rsid w:val="00C470A4"/>
  </w:style>
  <w:style w:type="character" w:customStyle="1" w:styleId="13">
    <w:name w:val="Знак примечания1"/>
    <w:rsid w:val="00C470A4"/>
    <w:rPr>
      <w:sz w:val="16"/>
      <w:szCs w:val="16"/>
    </w:rPr>
  </w:style>
  <w:style w:type="character" w:customStyle="1" w:styleId="af3">
    <w:name w:val="Текст примечания Знак"/>
    <w:rsid w:val="00C470A4"/>
    <w:rPr>
      <w:sz w:val="20"/>
      <w:szCs w:val="20"/>
    </w:rPr>
  </w:style>
  <w:style w:type="character" w:customStyle="1" w:styleId="af4">
    <w:name w:val="Текст выноски Знак"/>
    <w:rsid w:val="00C470A4"/>
    <w:rPr>
      <w:rFonts w:ascii="Tahoma" w:hAnsi="Tahoma" w:cs="Tahoma"/>
      <w:sz w:val="16"/>
      <w:szCs w:val="16"/>
    </w:rPr>
  </w:style>
  <w:style w:type="character" w:customStyle="1" w:styleId="blk">
    <w:name w:val="blk"/>
    <w:basedOn w:val="12"/>
    <w:rsid w:val="00C470A4"/>
  </w:style>
  <w:style w:type="character" w:customStyle="1" w:styleId="u">
    <w:name w:val="u"/>
    <w:basedOn w:val="12"/>
    <w:rsid w:val="00C470A4"/>
  </w:style>
  <w:style w:type="character" w:customStyle="1" w:styleId="af5">
    <w:name w:val="Нижний колонтитул Знак"/>
    <w:basedOn w:val="12"/>
    <w:uiPriority w:val="99"/>
    <w:rsid w:val="00C470A4"/>
  </w:style>
  <w:style w:type="character" w:customStyle="1" w:styleId="31">
    <w:name w:val="Основной текст с отступом 3 Знак"/>
    <w:rsid w:val="00C470A4"/>
    <w:rPr>
      <w:rFonts w:ascii="Times New Roman" w:eastAsia="Times New Roman" w:hAnsi="Times New Roman" w:cs="Times New Roman"/>
      <w:sz w:val="16"/>
      <w:szCs w:val="16"/>
    </w:rPr>
  </w:style>
  <w:style w:type="character" w:customStyle="1" w:styleId="21">
    <w:name w:val="Основной текст 2 Знак"/>
    <w:link w:val="22"/>
    <w:rsid w:val="00C470A4"/>
    <w:rPr>
      <w:rFonts w:ascii="Times New Roman" w:eastAsia="Times New Roman" w:hAnsi="Times New Roman" w:cs="Times New Roman"/>
      <w:sz w:val="20"/>
      <w:szCs w:val="20"/>
    </w:rPr>
  </w:style>
  <w:style w:type="character" w:customStyle="1" w:styleId="14">
    <w:name w:val="Знак Знак1"/>
    <w:rsid w:val="00C470A4"/>
    <w:rPr>
      <w:lang w:val="ru-RU" w:eastAsia="ar-SA" w:bidi="ar-SA"/>
    </w:rPr>
  </w:style>
  <w:style w:type="character" w:customStyle="1" w:styleId="af6">
    <w:name w:val="Текст сноски Знак"/>
    <w:rsid w:val="00C470A4"/>
    <w:rPr>
      <w:rFonts w:ascii="Calibri" w:eastAsia="Times New Roman" w:hAnsi="Calibri" w:cs="Times New Roman"/>
      <w:sz w:val="20"/>
      <w:szCs w:val="20"/>
      <w:lang w:val="en-US"/>
    </w:rPr>
  </w:style>
  <w:style w:type="character" w:customStyle="1" w:styleId="15">
    <w:name w:val="Знак сноски1"/>
    <w:rsid w:val="00C470A4"/>
    <w:rPr>
      <w:rFonts w:cs="Times New Roman"/>
      <w:vertAlign w:val="superscript"/>
    </w:rPr>
  </w:style>
  <w:style w:type="character" w:customStyle="1" w:styleId="23">
    <w:name w:val="Основной текст с отступом 2 Знак"/>
    <w:rsid w:val="00C470A4"/>
    <w:rPr>
      <w:rFonts w:ascii="Times New Roman" w:eastAsia="Times New Roman" w:hAnsi="Times New Roman" w:cs="Times New Roman"/>
      <w:sz w:val="24"/>
      <w:szCs w:val="20"/>
    </w:rPr>
  </w:style>
  <w:style w:type="character" w:customStyle="1" w:styleId="af7">
    <w:name w:val="Основной текст с отступом Знак"/>
    <w:basedOn w:val="12"/>
    <w:rsid w:val="00C470A4"/>
  </w:style>
  <w:style w:type="character" w:customStyle="1" w:styleId="iceouttxt5">
    <w:name w:val="iceouttxt5"/>
    <w:rsid w:val="00C470A4"/>
    <w:rPr>
      <w:rFonts w:ascii="Arial" w:hAnsi="Arial" w:cs="Arial"/>
      <w:color w:val="666666"/>
      <w:sz w:val="17"/>
      <w:szCs w:val="17"/>
    </w:rPr>
  </w:style>
  <w:style w:type="character" w:customStyle="1" w:styleId="af8">
    <w:name w:val="Основной шрифт"/>
    <w:rsid w:val="00C470A4"/>
  </w:style>
  <w:style w:type="character" w:customStyle="1" w:styleId="32">
    <w:name w:val="Основной текст 3 Знак"/>
    <w:rsid w:val="00C470A4"/>
    <w:rPr>
      <w:sz w:val="16"/>
      <w:szCs w:val="16"/>
    </w:rPr>
  </w:style>
  <w:style w:type="character" w:customStyle="1" w:styleId="af9">
    <w:name w:val="Текст Знак"/>
    <w:rsid w:val="00C470A4"/>
    <w:rPr>
      <w:rFonts w:ascii="Courier New" w:hAnsi="Courier New" w:cs="Courier New"/>
    </w:rPr>
  </w:style>
  <w:style w:type="character" w:customStyle="1" w:styleId="16">
    <w:name w:val="Текст Знак1"/>
    <w:rsid w:val="00C470A4"/>
    <w:rPr>
      <w:rFonts w:ascii="Consolas" w:hAnsi="Consolas" w:cs="Consolas"/>
      <w:sz w:val="21"/>
      <w:szCs w:val="21"/>
    </w:rPr>
  </w:style>
  <w:style w:type="character" w:customStyle="1" w:styleId="17">
    <w:name w:val="Название Знак1"/>
    <w:rsid w:val="00C470A4"/>
    <w:rPr>
      <w:rFonts w:ascii="Arial" w:eastAsia="Calibri" w:hAnsi="Arial" w:cs="Arial"/>
      <w:b/>
    </w:rPr>
  </w:style>
  <w:style w:type="character" w:styleId="afa">
    <w:name w:val="Emphasis"/>
    <w:qFormat/>
    <w:rsid w:val="00C470A4"/>
    <w:rPr>
      <w:i/>
      <w:iCs/>
    </w:rPr>
  </w:style>
  <w:style w:type="character" w:customStyle="1" w:styleId="apple-converted-space">
    <w:name w:val="apple-converted-space"/>
    <w:basedOn w:val="12"/>
    <w:rsid w:val="00C470A4"/>
  </w:style>
  <w:style w:type="character" w:customStyle="1" w:styleId="18">
    <w:name w:val="Номер страницы1"/>
    <w:basedOn w:val="12"/>
    <w:rsid w:val="00C470A4"/>
  </w:style>
  <w:style w:type="character" w:customStyle="1" w:styleId="f">
    <w:name w:val="f"/>
    <w:basedOn w:val="12"/>
    <w:rsid w:val="00C470A4"/>
  </w:style>
  <w:style w:type="character" w:customStyle="1" w:styleId="r">
    <w:name w:val="r"/>
    <w:basedOn w:val="12"/>
    <w:rsid w:val="00C470A4"/>
  </w:style>
  <w:style w:type="character" w:customStyle="1" w:styleId="afb">
    <w:name w:val="Тема примечания Знак"/>
    <w:rsid w:val="00C470A4"/>
    <w:rPr>
      <w:b/>
      <w:bCs/>
      <w:sz w:val="20"/>
      <w:szCs w:val="20"/>
    </w:rPr>
  </w:style>
  <w:style w:type="character" w:customStyle="1" w:styleId="HTML">
    <w:name w:val="Стандартный HTML Знак"/>
    <w:rsid w:val="00C470A4"/>
    <w:rPr>
      <w:rFonts w:ascii="Courier New" w:eastAsia="Times New Roman" w:hAnsi="Courier New" w:cs="Courier New"/>
      <w:sz w:val="20"/>
      <w:szCs w:val="20"/>
    </w:rPr>
  </w:style>
  <w:style w:type="character" w:styleId="afc">
    <w:name w:val="Strong"/>
    <w:qFormat/>
    <w:rsid w:val="00C470A4"/>
    <w:rPr>
      <w:b/>
      <w:bCs/>
    </w:rPr>
  </w:style>
  <w:style w:type="character" w:customStyle="1" w:styleId="blk6">
    <w:name w:val="blk6"/>
    <w:basedOn w:val="12"/>
    <w:rsid w:val="00C470A4"/>
  </w:style>
  <w:style w:type="character" w:customStyle="1" w:styleId="afd">
    <w:name w:val="Цветовое выделение для Нормальный"/>
    <w:rsid w:val="00C470A4"/>
    <w:rPr>
      <w:sz w:val="20"/>
      <w:szCs w:val="20"/>
    </w:rPr>
  </w:style>
  <w:style w:type="character" w:customStyle="1" w:styleId="afe">
    <w:name w:val="АД_Наименование главы без нумерации Знак"/>
    <w:rsid w:val="00C470A4"/>
    <w:rPr>
      <w:rFonts w:ascii="Times New Roman" w:eastAsia="Times New Roman" w:hAnsi="Times New Roman" w:cs="Times New Roman"/>
      <w:b/>
      <w:bCs/>
      <w:sz w:val="24"/>
      <w:szCs w:val="24"/>
    </w:rPr>
  </w:style>
  <w:style w:type="character" w:customStyle="1" w:styleId="aff">
    <w:name w:val="Гипертекстовая ссылка"/>
    <w:rsid w:val="00C470A4"/>
    <w:rPr>
      <w:b w:val="0"/>
      <w:bCs w:val="0"/>
      <w:color w:val="106BBE"/>
    </w:rPr>
  </w:style>
  <w:style w:type="character" w:customStyle="1" w:styleId="19">
    <w:name w:val="Знак сноски1"/>
    <w:rsid w:val="00C470A4"/>
    <w:rPr>
      <w:rFonts w:ascii="Times New Roman" w:hAnsi="Times New Roman" w:cs="Times New Roman"/>
      <w:vertAlign w:val="superscript"/>
    </w:rPr>
  </w:style>
  <w:style w:type="character" w:customStyle="1" w:styleId="ListLabel1">
    <w:name w:val="ListLabel 1"/>
    <w:rsid w:val="00C470A4"/>
    <w:rPr>
      <w:b/>
      <w:i w:val="0"/>
    </w:rPr>
  </w:style>
  <w:style w:type="character" w:customStyle="1" w:styleId="ListLabel2">
    <w:name w:val="ListLabel 2"/>
    <w:rsid w:val="00C470A4"/>
    <w:rPr>
      <w:rFonts w:cs="Times New Roman"/>
      <w:b w:val="0"/>
      <w:bCs w:val="0"/>
      <w:i w:val="0"/>
      <w:iCs w:val="0"/>
      <w:caps w:val="0"/>
      <w:smallCaps w:val="0"/>
      <w:strike w:val="0"/>
      <w:dstrike w:val="0"/>
      <w:outline w:val="0"/>
      <w:shadow w:val="0"/>
      <w:vanish w:val="0"/>
      <w:color w:val="00000A"/>
      <w:spacing w:val="0"/>
      <w:w w:val="100"/>
      <w:kern w:val="1"/>
      <w:position w:val="0"/>
      <w:sz w:val="24"/>
      <w:szCs w:val="24"/>
      <w:u w:val="none"/>
      <w:vertAlign w:val="baseline"/>
    </w:rPr>
  </w:style>
  <w:style w:type="character" w:customStyle="1" w:styleId="ListLabel3">
    <w:name w:val="ListLabel 3"/>
    <w:rsid w:val="00C470A4"/>
    <w:rPr>
      <w:b w:val="0"/>
      <w:bCs w:val="0"/>
      <w:i w:val="0"/>
      <w:iCs w:val="0"/>
    </w:rPr>
  </w:style>
  <w:style w:type="character" w:customStyle="1" w:styleId="ListLabel4">
    <w:name w:val="ListLabel 4"/>
    <w:rsid w:val="00C470A4"/>
    <w:rPr>
      <w:rFonts w:cs="Times New Roman"/>
      <w:b w:val="0"/>
      <w:bCs w:val="0"/>
      <w:i w:val="0"/>
      <w:iCs w:val="0"/>
      <w:caps w:val="0"/>
      <w:smallCaps w:val="0"/>
      <w:strike w:val="0"/>
      <w:dstrike w:val="0"/>
      <w:outline w:val="0"/>
      <w:shadow w:val="0"/>
      <w:vanish w:val="0"/>
      <w:color w:val="00000A"/>
      <w:spacing w:val="0"/>
      <w:w w:val="100"/>
      <w:kern w:val="1"/>
      <w:position w:val="0"/>
      <w:sz w:val="22"/>
      <w:u w:val="none"/>
      <w:vertAlign w:val="baseline"/>
    </w:rPr>
  </w:style>
  <w:style w:type="character" w:customStyle="1" w:styleId="aff0">
    <w:name w:val="Символ сноски"/>
    <w:rsid w:val="00C470A4"/>
  </w:style>
  <w:style w:type="character" w:styleId="aff1">
    <w:name w:val="footnote reference"/>
    <w:rsid w:val="00C470A4"/>
    <w:rPr>
      <w:vertAlign w:val="superscript"/>
    </w:rPr>
  </w:style>
  <w:style w:type="character" w:customStyle="1" w:styleId="aff2">
    <w:name w:val="Символы концевой сноски"/>
    <w:rsid w:val="00C470A4"/>
    <w:rPr>
      <w:vertAlign w:val="superscript"/>
    </w:rPr>
  </w:style>
  <w:style w:type="character" w:customStyle="1" w:styleId="WW-">
    <w:name w:val="WW-Символы концевой сноски"/>
    <w:rsid w:val="00C470A4"/>
  </w:style>
  <w:style w:type="character" w:styleId="aff3">
    <w:name w:val="FollowedHyperlink"/>
    <w:rsid w:val="00C470A4"/>
    <w:rPr>
      <w:color w:val="800000"/>
      <w:u w:val="single"/>
    </w:rPr>
  </w:style>
  <w:style w:type="character" w:styleId="aff4">
    <w:name w:val="endnote reference"/>
    <w:rsid w:val="00C470A4"/>
    <w:rPr>
      <w:vertAlign w:val="superscript"/>
    </w:rPr>
  </w:style>
  <w:style w:type="character" w:customStyle="1" w:styleId="aff5">
    <w:name w:val="Символ нумерации"/>
    <w:rsid w:val="00C470A4"/>
  </w:style>
  <w:style w:type="character" w:customStyle="1" w:styleId="aff6">
    <w:name w:val="Маркеры списка"/>
    <w:rsid w:val="00C470A4"/>
    <w:rPr>
      <w:rFonts w:ascii="OpenSymbol" w:eastAsia="OpenSymbol" w:hAnsi="OpenSymbol" w:cs="OpenSymbol"/>
    </w:rPr>
  </w:style>
  <w:style w:type="character" w:customStyle="1" w:styleId="WW8Num4z5">
    <w:name w:val="WW8Num4z5"/>
    <w:rsid w:val="00C470A4"/>
  </w:style>
  <w:style w:type="character" w:customStyle="1" w:styleId="WW8Num4z6">
    <w:name w:val="WW8Num4z6"/>
    <w:rsid w:val="00C470A4"/>
  </w:style>
  <w:style w:type="character" w:customStyle="1" w:styleId="WW8Num4z7">
    <w:name w:val="WW8Num4z7"/>
    <w:rsid w:val="00C470A4"/>
  </w:style>
  <w:style w:type="character" w:customStyle="1" w:styleId="WW8Num4z8">
    <w:name w:val="WW8Num4z8"/>
    <w:rsid w:val="00C470A4"/>
  </w:style>
  <w:style w:type="paragraph" w:customStyle="1" w:styleId="a2">
    <w:name w:val="Заголовок"/>
    <w:basedOn w:val="a0"/>
    <w:next w:val="a1"/>
    <w:rsid w:val="00C470A4"/>
    <w:pPr>
      <w:keepNext/>
      <w:suppressAutoHyphens/>
      <w:spacing w:before="240" w:after="120"/>
    </w:pPr>
    <w:rPr>
      <w:rFonts w:ascii="Arial" w:eastAsia="Microsoft YaHei" w:hAnsi="Arial" w:cs="Mangal"/>
      <w:sz w:val="28"/>
      <w:szCs w:val="28"/>
      <w:lang w:eastAsia="ar-SA"/>
    </w:rPr>
  </w:style>
  <w:style w:type="paragraph" w:styleId="aff7">
    <w:name w:val="List"/>
    <w:basedOn w:val="a1"/>
    <w:rsid w:val="00C470A4"/>
    <w:pPr>
      <w:widowControl/>
      <w:suppressAutoHyphens/>
      <w:autoSpaceDE/>
      <w:autoSpaceDN/>
      <w:spacing w:line="100" w:lineRule="atLeast"/>
    </w:pPr>
    <w:rPr>
      <w:rFonts w:cs="Mangal"/>
      <w:sz w:val="28"/>
      <w:lang w:eastAsia="ar-SA"/>
    </w:rPr>
  </w:style>
  <w:style w:type="paragraph" w:customStyle="1" w:styleId="1a">
    <w:name w:val="Название1"/>
    <w:basedOn w:val="a0"/>
    <w:rsid w:val="00C470A4"/>
    <w:pPr>
      <w:suppressLineNumbers/>
      <w:suppressAutoHyphens/>
      <w:spacing w:before="120" w:after="120"/>
    </w:pPr>
    <w:rPr>
      <w:rFonts w:ascii="Calibri" w:eastAsia="SimSun" w:hAnsi="Calibri" w:cs="Mangal"/>
      <w:i/>
      <w:iCs/>
      <w:sz w:val="24"/>
      <w:szCs w:val="24"/>
      <w:lang w:eastAsia="ar-SA"/>
    </w:rPr>
  </w:style>
  <w:style w:type="paragraph" w:customStyle="1" w:styleId="1b">
    <w:name w:val="Указатель1"/>
    <w:basedOn w:val="a0"/>
    <w:rsid w:val="00C470A4"/>
    <w:pPr>
      <w:suppressLineNumbers/>
      <w:suppressAutoHyphens/>
    </w:pPr>
    <w:rPr>
      <w:rFonts w:ascii="Calibri" w:eastAsia="SimSun" w:hAnsi="Calibri" w:cs="Mangal"/>
      <w:lang w:eastAsia="ar-SA"/>
    </w:rPr>
  </w:style>
  <w:style w:type="paragraph" w:customStyle="1" w:styleId="1c">
    <w:name w:val="Текст примечания1"/>
    <w:basedOn w:val="a0"/>
    <w:rsid w:val="00C470A4"/>
    <w:pPr>
      <w:suppressAutoHyphens/>
      <w:spacing w:line="100" w:lineRule="atLeast"/>
    </w:pPr>
    <w:rPr>
      <w:rFonts w:ascii="Calibri" w:eastAsia="SimSun" w:hAnsi="Calibri" w:cs="font362"/>
      <w:sz w:val="20"/>
      <w:szCs w:val="20"/>
      <w:lang w:eastAsia="ar-SA"/>
    </w:rPr>
  </w:style>
  <w:style w:type="paragraph" w:customStyle="1" w:styleId="1d">
    <w:name w:val="Текст выноски1"/>
    <w:basedOn w:val="a0"/>
    <w:rsid w:val="00C470A4"/>
    <w:pPr>
      <w:suppressAutoHyphens/>
      <w:spacing w:after="0" w:line="100" w:lineRule="atLeast"/>
    </w:pPr>
    <w:rPr>
      <w:rFonts w:ascii="Tahoma" w:eastAsia="SimSun" w:hAnsi="Tahoma" w:cs="Tahoma"/>
      <w:sz w:val="16"/>
      <w:szCs w:val="16"/>
      <w:lang w:eastAsia="ar-SA"/>
    </w:rPr>
  </w:style>
  <w:style w:type="paragraph" w:styleId="aff8">
    <w:name w:val="footer"/>
    <w:basedOn w:val="a0"/>
    <w:link w:val="1e"/>
    <w:rsid w:val="00C470A4"/>
    <w:pPr>
      <w:suppressLineNumbers/>
      <w:tabs>
        <w:tab w:val="center" w:pos="4677"/>
        <w:tab w:val="right" w:pos="9355"/>
      </w:tabs>
      <w:suppressAutoHyphens/>
      <w:spacing w:after="0" w:line="100" w:lineRule="atLeast"/>
    </w:pPr>
    <w:rPr>
      <w:rFonts w:ascii="Calibri" w:eastAsia="SimSun" w:hAnsi="Calibri" w:cs="font362"/>
      <w:lang w:eastAsia="ar-SA"/>
    </w:rPr>
  </w:style>
  <w:style w:type="character" w:customStyle="1" w:styleId="1e">
    <w:name w:val="Нижний колонтитул Знак1"/>
    <w:basedOn w:val="a3"/>
    <w:link w:val="aff8"/>
    <w:rsid w:val="00C470A4"/>
    <w:rPr>
      <w:rFonts w:ascii="Calibri" w:eastAsia="SimSun" w:hAnsi="Calibri" w:cs="font362"/>
      <w:lang w:eastAsia="ar-SA"/>
    </w:rPr>
  </w:style>
  <w:style w:type="paragraph" w:customStyle="1" w:styleId="1f">
    <w:name w:val="Абзац списка1"/>
    <w:basedOn w:val="a0"/>
    <w:rsid w:val="00C470A4"/>
    <w:pPr>
      <w:suppressAutoHyphens/>
      <w:spacing w:after="0" w:line="100" w:lineRule="atLeast"/>
      <w:ind w:left="720"/>
    </w:pPr>
    <w:rPr>
      <w:rFonts w:ascii="Times New Roman" w:eastAsia="Calibri" w:hAnsi="Times New Roman" w:cs="Times New Roman"/>
      <w:sz w:val="28"/>
      <w:lang w:eastAsia="ar-SA"/>
    </w:rPr>
  </w:style>
  <w:style w:type="paragraph" w:customStyle="1" w:styleId="ConsPlusCell">
    <w:name w:val="ConsPlusCell"/>
    <w:rsid w:val="00C470A4"/>
    <w:pPr>
      <w:suppressAutoHyphens/>
      <w:spacing w:after="0" w:line="100" w:lineRule="atLeast"/>
    </w:pPr>
    <w:rPr>
      <w:rFonts w:ascii="Arial" w:eastAsia="Times New Roman" w:hAnsi="Arial" w:cs="Arial"/>
      <w:sz w:val="20"/>
      <w:szCs w:val="20"/>
      <w:lang w:eastAsia="ar-SA"/>
    </w:rPr>
  </w:style>
  <w:style w:type="paragraph" w:customStyle="1" w:styleId="ConsNormal">
    <w:name w:val="ConsNormal"/>
    <w:rsid w:val="00C470A4"/>
    <w:pPr>
      <w:widowControl w:val="0"/>
      <w:suppressAutoHyphens/>
      <w:spacing w:after="0" w:line="100" w:lineRule="atLeast"/>
      <w:ind w:right="19772" w:firstLine="720"/>
    </w:pPr>
    <w:rPr>
      <w:rFonts w:ascii="Arial" w:eastAsia="Times New Roman" w:hAnsi="Arial" w:cs="Arial"/>
      <w:sz w:val="20"/>
      <w:szCs w:val="20"/>
      <w:lang w:eastAsia="ar-SA"/>
    </w:rPr>
  </w:style>
  <w:style w:type="paragraph" w:customStyle="1" w:styleId="FORMATTEXT">
    <w:name w:val=".FORMATTEXT"/>
    <w:rsid w:val="00C470A4"/>
    <w:pPr>
      <w:widowControl w:val="0"/>
      <w:suppressAutoHyphens/>
      <w:spacing w:after="0" w:line="100" w:lineRule="atLeast"/>
    </w:pPr>
    <w:rPr>
      <w:rFonts w:ascii="Times New Roman" w:eastAsia="Times New Roman" w:hAnsi="Times New Roman" w:cs="Times New Roman"/>
      <w:sz w:val="24"/>
      <w:szCs w:val="24"/>
      <w:lang w:eastAsia="ar-SA"/>
    </w:rPr>
  </w:style>
  <w:style w:type="paragraph" w:customStyle="1" w:styleId="HEADERTEXT">
    <w:name w:val=".HEADERTEXT"/>
    <w:rsid w:val="00C470A4"/>
    <w:pPr>
      <w:widowControl w:val="0"/>
      <w:suppressAutoHyphens/>
      <w:spacing w:after="0" w:line="100" w:lineRule="atLeast"/>
    </w:pPr>
    <w:rPr>
      <w:rFonts w:ascii="Arial" w:eastAsia="Times New Roman" w:hAnsi="Arial" w:cs="Arial"/>
      <w:color w:val="2B4279"/>
      <w:lang w:eastAsia="ar-SA"/>
    </w:rPr>
  </w:style>
  <w:style w:type="paragraph" w:customStyle="1" w:styleId="310">
    <w:name w:val="Основной текст с отступом 31"/>
    <w:basedOn w:val="a0"/>
    <w:rsid w:val="00C470A4"/>
    <w:pPr>
      <w:suppressAutoHyphens/>
      <w:spacing w:after="120" w:line="100" w:lineRule="atLeast"/>
      <w:ind w:left="283"/>
    </w:pPr>
    <w:rPr>
      <w:rFonts w:ascii="Times New Roman" w:eastAsia="Times New Roman" w:hAnsi="Times New Roman" w:cs="Times New Roman"/>
      <w:sz w:val="16"/>
      <w:szCs w:val="16"/>
      <w:lang w:eastAsia="ar-SA"/>
    </w:rPr>
  </w:style>
  <w:style w:type="paragraph" w:customStyle="1" w:styleId="1f0">
    <w:name w:val="Абзац списка1"/>
    <w:basedOn w:val="a0"/>
    <w:rsid w:val="00C470A4"/>
    <w:pPr>
      <w:suppressAutoHyphens/>
      <w:ind w:left="720"/>
    </w:pPr>
    <w:rPr>
      <w:rFonts w:ascii="Calibri" w:eastAsia="Times New Roman" w:hAnsi="Calibri" w:cs="Times New Roman"/>
      <w:lang w:eastAsia="ar-SA"/>
    </w:rPr>
  </w:style>
  <w:style w:type="paragraph" w:customStyle="1" w:styleId="CharChar">
    <w:name w:val="Char Char"/>
    <w:basedOn w:val="a0"/>
    <w:rsid w:val="00C470A4"/>
    <w:pPr>
      <w:suppressAutoHyphens/>
      <w:spacing w:after="160" w:line="240" w:lineRule="exact"/>
    </w:pPr>
    <w:rPr>
      <w:rFonts w:ascii="Verdana" w:eastAsia="Times New Roman" w:hAnsi="Verdana" w:cs="Times New Roman"/>
      <w:sz w:val="20"/>
      <w:szCs w:val="20"/>
      <w:lang w:val="en-US" w:eastAsia="ar-SA"/>
    </w:rPr>
  </w:style>
  <w:style w:type="paragraph" w:customStyle="1" w:styleId="aff9">
    <w:name w:val="Знак Знак Знак Знак Знак Знак Знак"/>
    <w:basedOn w:val="a0"/>
    <w:rsid w:val="00C470A4"/>
    <w:pPr>
      <w:suppressAutoHyphens/>
      <w:spacing w:after="160" w:line="240" w:lineRule="exact"/>
    </w:pPr>
    <w:rPr>
      <w:rFonts w:ascii="Verdana" w:eastAsia="Times New Roman" w:hAnsi="Verdana" w:cs="Times New Roman"/>
      <w:sz w:val="20"/>
      <w:szCs w:val="20"/>
      <w:lang w:val="en-US" w:eastAsia="ar-SA"/>
    </w:rPr>
  </w:style>
  <w:style w:type="paragraph" w:customStyle="1" w:styleId="ConsNonformat">
    <w:name w:val="ConsNonformat"/>
    <w:rsid w:val="00C470A4"/>
    <w:pPr>
      <w:widowControl w:val="0"/>
      <w:suppressAutoHyphens/>
      <w:spacing w:after="0" w:line="100" w:lineRule="atLeast"/>
    </w:pPr>
    <w:rPr>
      <w:rFonts w:ascii="Courier New" w:eastAsia="Times New Roman" w:hAnsi="Courier New" w:cs="Courier New"/>
      <w:sz w:val="20"/>
      <w:szCs w:val="20"/>
      <w:lang w:eastAsia="ar-SA"/>
    </w:rPr>
  </w:style>
  <w:style w:type="paragraph" w:customStyle="1" w:styleId="210">
    <w:name w:val="Основной текст 21"/>
    <w:basedOn w:val="a0"/>
    <w:rsid w:val="00C470A4"/>
    <w:pPr>
      <w:suppressAutoHyphens/>
      <w:spacing w:after="120" w:line="480" w:lineRule="auto"/>
    </w:pPr>
    <w:rPr>
      <w:rFonts w:ascii="Times New Roman" w:eastAsia="Times New Roman" w:hAnsi="Times New Roman" w:cs="Times New Roman"/>
      <w:sz w:val="20"/>
      <w:szCs w:val="20"/>
      <w:lang w:eastAsia="ar-SA"/>
    </w:rPr>
  </w:style>
  <w:style w:type="paragraph" w:customStyle="1" w:styleId="affa">
    <w:name w:val="Пункт"/>
    <w:basedOn w:val="a0"/>
    <w:rsid w:val="00C470A4"/>
    <w:pPr>
      <w:tabs>
        <w:tab w:val="left" w:pos="1980"/>
      </w:tabs>
      <w:suppressAutoHyphens/>
      <w:spacing w:after="0" w:line="100" w:lineRule="atLeast"/>
      <w:ind w:left="1404" w:hanging="504"/>
      <w:jc w:val="both"/>
    </w:pPr>
    <w:rPr>
      <w:rFonts w:ascii="Times New Roman" w:eastAsia="Times New Roman" w:hAnsi="Times New Roman" w:cs="Times New Roman"/>
      <w:sz w:val="24"/>
      <w:szCs w:val="28"/>
      <w:lang w:eastAsia="ar-SA"/>
    </w:rPr>
  </w:style>
  <w:style w:type="paragraph" w:customStyle="1" w:styleId="affb">
    <w:name w:val="Знак"/>
    <w:basedOn w:val="a0"/>
    <w:rsid w:val="00C470A4"/>
    <w:pPr>
      <w:suppressAutoHyphens/>
      <w:spacing w:after="160" w:line="240" w:lineRule="exact"/>
    </w:pPr>
    <w:rPr>
      <w:rFonts w:ascii="Verdana" w:eastAsia="Times New Roman" w:hAnsi="Verdana" w:cs="Times New Roman"/>
      <w:sz w:val="20"/>
      <w:szCs w:val="20"/>
      <w:lang w:val="en-US" w:eastAsia="ar-SA"/>
    </w:rPr>
  </w:style>
  <w:style w:type="paragraph" w:customStyle="1" w:styleId="1f1">
    <w:name w:val="Знак Знак Знак1"/>
    <w:basedOn w:val="a0"/>
    <w:rsid w:val="00C470A4"/>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24">
    <w:name w:val="Абзац списка2"/>
    <w:basedOn w:val="a0"/>
    <w:rsid w:val="00C470A4"/>
    <w:pPr>
      <w:suppressAutoHyphens/>
      <w:ind w:left="720"/>
    </w:pPr>
    <w:rPr>
      <w:rFonts w:ascii="Calibri" w:eastAsia="Times New Roman" w:hAnsi="Calibri" w:cs="Times New Roman"/>
      <w:lang w:eastAsia="ar-SA"/>
    </w:rPr>
  </w:style>
  <w:style w:type="paragraph" w:customStyle="1" w:styleId="1f2">
    <w:name w:val="Текст сноски1"/>
    <w:basedOn w:val="a0"/>
    <w:rsid w:val="00C470A4"/>
    <w:pPr>
      <w:suppressAutoHyphens/>
      <w:spacing w:after="0" w:line="100" w:lineRule="atLeast"/>
    </w:pPr>
    <w:rPr>
      <w:rFonts w:ascii="Calibri" w:eastAsia="Times New Roman" w:hAnsi="Calibri" w:cs="Times New Roman"/>
      <w:sz w:val="20"/>
      <w:szCs w:val="20"/>
      <w:lang w:val="en-US" w:eastAsia="ar-SA"/>
    </w:rPr>
  </w:style>
  <w:style w:type="paragraph" w:customStyle="1" w:styleId="211">
    <w:name w:val="Основной текст с отступом 21"/>
    <w:basedOn w:val="a0"/>
    <w:rsid w:val="00C470A4"/>
    <w:pPr>
      <w:suppressAutoHyphens/>
      <w:spacing w:after="120" w:line="480" w:lineRule="auto"/>
      <w:ind w:left="283"/>
    </w:pPr>
    <w:rPr>
      <w:rFonts w:ascii="Times New Roman" w:eastAsia="Times New Roman" w:hAnsi="Times New Roman" w:cs="Times New Roman"/>
      <w:sz w:val="24"/>
      <w:szCs w:val="20"/>
      <w:lang w:eastAsia="ar-SA"/>
    </w:rPr>
  </w:style>
  <w:style w:type="paragraph" w:styleId="affc">
    <w:name w:val="Body Text Indent"/>
    <w:basedOn w:val="a0"/>
    <w:link w:val="1f3"/>
    <w:rsid w:val="00C470A4"/>
    <w:pPr>
      <w:suppressAutoHyphens/>
      <w:spacing w:after="120"/>
      <w:ind w:left="283"/>
    </w:pPr>
    <w:rPr>
      <w:rFonts w:ascii="Calibri" w:eastAsia="SimSun" w:hAnsi="Calibri" w:cs="font362"/>
      <w:lang w:eastAsia="ar-SA"/>
    </w:rPr>
  </w:style>
  <w:style w:type="character" w:customStyle="1" w:styleId="1f3">
    <w:name w:val="Основной текст с отступом Знак1"/>
    <w:basedOn w:val="a3"/>
    <w:link w:val="affc"/>
    <w:rsid w:val="00C470A4"/>
    <w:rPr>
      <w:rFonts w:ascii="Calibri" w:eastAsia="SimSun" w:hAnsi="Calibri" w:cs="font362"/>
      <w:lang w:eastAsia="ar-SA"/>
    </w:rPr>
  </w:style>
  <w:style w:type="paragraph" w:customStyle="1" w:styleId="212">
    <w:name w:val="Основной текст 21"/>
    <w:basedOn w:val="a0"/>
    <w:rsid w:val="00C470A4"/>
    <w:pPr>
      <w:suppressAutoHyphens/>
      <w:spacing w:after="120" w:line="480" w:lineRule="auto"/>
    </w:pPr>
    <w:rPr>
      <w:rFonts w:ascii="Times New Roman" w:eastAsia="Times New Roman" w:hAnsi="Times New Roman" w:cs="Times New Roman"/>
      <w:sz w:val="24"/>
      <w:szCs w:val="24"/>
      <w:lang w:eastAsia="ar-SA"/>
    </w:rPr>
  </w:style>
  <w:style w:type="paragraph" w:customStyle="1" w:styleId="11pt">
    <w:name w:val="Обычный + 11 pt"/>
    <w:basedOn w:val="a0"/>
    <w:rsid w:val="00C470A4"/>
    <w:pPr>
      <w:suppressAutoHyphens/>
      <w:spacing w:after="0" w:line="100" w:lineRule="atLeast"/>
      <w:jc w:val="both"/>
    </w:pPr>
    <w:rPr>
      <w:rFonts w:ascii="Times New Roman" w:eastAsia="Times New Roman" w:hAnsi="Times New Roman" w:cs="Times New Roman"/>
      <w:lang w:eastAsia="ar-SA"/>
    </w:rPr>
  </w:style>
  <w:style w:type="paragraph" w:customStyle="1" w:styleId="311">
    <w:name w:val="Основной текст 31"/>
    <w:basedOn w:val="a0"/>
    <w:rsid w:val="00C470A4"/>
    <w:pPr>
      <w:suppressAutoHyphens/>
      <w:spacing w:after="120"/>
    </w:pPr>
    <w:rPr>
      <w:rFonts w:ascii="Calibri" w:eastAsia="SimSun" w:hAnsi="Calibri" w:cs="font362"/>
      <w:sz w:val="16"/>
      <w:szCs w:val="16"/>
      <w:lang w:eastAsia="ar-SA"/>
    </w:rPr>
  </w:style>
  <w:style w:type="paragraph" w:customStyle="1" w:styleId="1f4">
    <w:name w:val="Текст1"/>
    <w:basedOn w:val="a0"/>
    <w:rsid w:val="00C470A4"/>
    <w:pPr>
      <w:suppressAutoHyphens/>
      <w:spacing w:after="0" w:line="100" w:lineRule="atLeast"/>
    </w:pPr>
    <w:rPr>
      <w:rFonts w:ascii="Courier New" w:eastAsia="SimSun" w:hAnsi="Courier New" w:cs="Courier New"/>
      <w:lang w:eastAsia="ar-SA"/>
    </w:rPr>
  </w:style>
  <w:style w:type="paragraph" w:styleId="affd">
    <w:name w:val="Subtitle"/>
    <w:basedOn w:val="a2"/>
    <w:next w:val="a1"/>
    <w:link w:val="affe"/>
    <w:qFormat/>
    <w:rsid w:val="00C470A4"/>
    <w:pPr>
      <w:jc w:val="center"/>
    </w:pPr>
    <w:rPr>
      <w:i/>
      <w:iCs/>
    </w:rPr>
  </w:style>
  <w:style w:type="character" w:customStyle="1" w:styleId="affe">
    <w:name w:val="Подзаголовок Знак"/>
    <w:basedOn w:val="a3"/>
    <w:link w:val="affd"/>
    <w:rsid w:val="00C470A4"/>
    <w:rPr>
      <w:rFonts w:ascii="Arial" w:eastAsia="Microsoft YaHei" w:hAnsi="Arial" w:cs="Mangal"/>
      <w:i/>
      <w:iCs/>
      <w:sz w:val="28"/>
      <w:szCs w:val="28"/>
      <w:lang w:eastAsia="ar-SA"/>
    </w:rPr>
  </w:style>
  <w:style w:type="paragraph" w:customStyle="1" w:styleId="Default">
    <w:name w:val="Default"/>
    <w:rsid w:val="00C470A4"/>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1f5">
    <w:name w:val="Обычный (веб)1"/>
    <w:basedOn w:val="a0"/>
    <w:rsid w:val="00C470A4"/>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f">
    <w:name w:val="Раздел"/>
    <w:basedOn w:val="a0"/>
    <w:rsid w:val="00C470A4"/>
    <w:pPr>
      <w:tabs>
        <w:tab w:val="left" w:pos="1440"/>
      </w:tabs>
      <w:suppressAutoHyphens/>
      <w:spacing w:before="120" w:after="120" w:line="100" w:lineRule="atLeast"/>
      <w:ind w:left="720" w:hanging="720"/>
      <w:jc w:val="center"/>
    </w:pPr>
    <w:rPr>
      <w:rFonts w:ascii="Arial Narrow" w:eastAsia="Times New Roman" w:hAnsi="Arial Narrow" w:cs="Arial Narrow"/>
      <w:b/>
      <w:bCs/>
      <w:sz w:val="28"/>
      <w:szCs w:val="28"/>
      <w:lang w:eastAsia="ar-SA"/>
    </w:rPr>
  </w:style>
  <w:style w:type="paragraph" w:customStyle="1" w:styleId="1f6">
    <w:name w:val="Тема примечания1"/>
    <w:basedOn w:val="1c"/>
    <w:rsid w:val="00C470A4"/>
    <w:rPr>
      <w:b/>
      <w:bCs/>
    </w:rPr>
  </w:style>
  <w:style w:type="paragraph" w:customStyle="1" w:styleId="HTML1">
    <w:name w:val="Стандартный HTML1"/>
    <w:basedOn w:val="a0"/>
    <w:rsid w:val="00C47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ConsPlusTitle">
    <w:name w:val="ConsPlusTitle"/>
    <w:rsid w:val="00C470A4"/>
    <w:pPr>
      <w:widowControl w:val="0"/>
      <w:suppressAutoHyphens/>
      <w:spacing w:after="0" w:line="100" w:lineRule="atLeast"/>
    </w:pPr>
    <w:rPr>
      <w:rFonts w:ascii="Arial" w:eastAsia="SimSun" w:hAnsi="Arial" w:cs="Arial"/>
      <w:b/>
      <w:bCs/>
      <w:sz w:val="20"/>
      <w:szCs w:val="20"/>
      <w:lang w:eastAsia="ar-SA"/>
    </w:rPr>
  </w:style>
  <w:style w:type="paragraph" w:customStyle="1" w:styleId="formattext0">
    <w:name w:val="formattext"/>
    <w:basedOn w:val="a0"/>
    <w:rsid w:val="00C470A4"/>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f0">
    <w:name w:val="Нормальный (таблица)"/>
    <w:basedOn w:val="a0"/>
    <w:rsid w:val="00C470A4"/>
    <w:pPr>
      <w:widowControl w:val="0"/>
      <w:suppressAutoHyphens/>
      <w:spacing w:after="0" w:line="100" w:lineRule="atLeast"/>
      <w:jc w:val="both"/>
    </w:pPr>
    <w:rPr>
      <w:rFonts w:ascii="Arial" w:eastAsia="SimSun" w:hAnsi="Arial" w:cs="Arial"/>
      <w:sz w:val="20"/>
      <w:szCs w:val="20"/>
      <w:lang w:eastAsia="ar-SA"/>
    </w:rPr>
  </w:style>
  <w:style w:type="paragraph" w:customStyle="1" w:styleId="afff1">
    <w:name w:val="Центрированный (таблица)"/>
    <w:basedOn w:val="a0"/>
    <w:rsid w:val="00C470A4"/>
    <w:pPr>
      <w:widowControl w:val="0"/>
      <w:suppressAutoHyphens/>
      <w:spacing w:after="0" w:line="100" w:lineRule="atLeast"/>
      <w:jc w:val="center"/>
    </w:pPr>
    <w:rPr>
      <w:rFonts w:ascii="Arial" w:eastAsia="SimSun" w:hAnsi="Arial" w:cs="Arial"/>
      <w:sz w:val="20"/>
      <w:szCs w:val="20"/>
      <w:lang w:eastAsia="ar-SA"/>
    </w:rPr>
  </w:style>
  <w:style w:type="paragraph" w:customStyle="1" w:styleId="ConsPlusNonformat">
    <w:name w:val="ConsPlusNonformat"/>
    <w:rsid w:val="00C470A4"/>
    <w:pPr>
      <w:suppressAutoHyphens/>
      <w:spacing w:after="0" w:line="100" w:lineRule="atLeast"/>
    </w:pPr>
    <w:rPr>
      <w:rFonts w:ascii="Courier New" w:eastAsia="Times New Roman" w:hAnsi="Courier New" w:cs="Courier New"/>
      <w:sz w:val="20"/>
      <w:szCs w:val="20"/>
      <w:lang w:eastAsia="ar-SA"/>
    </w:rPr>
  </w:style>
  <w:style w:type="paragraph" w:customStyle="1" w:styleId="afff2">
    <w:name w:val="АД_Наименование главы без нумерации"/>
    <w:basedOn w:val="2"/>
    <w:rsid w:val="00C470A4"/>
    <w:pPr>
      <w:numPr>
        <w:numId w:val="0"/>
      </w:numPr>
      <w:tabs>
        <w:tab w:val="left" w:pos="360"/>
      </w:tabs>
      <w:ind w:left="360" w:hanging="360"/>
    </w:pPr>
    <w:rPr>
      <w:b/>
      <w:bCs/>
      <w:sz w:val="24"/>
      <w:szCs w:val="24"/>
    </w:rPr>
  </w:style>
  <w:style w:type="paragraph" w:customStyle="1" w:styleId="1f7">
    <w:name w:val="Без интервала1"/>
    <w:basedOn w:val="a0"/>
    <w:uiPriority w:val="99"/>
    <w:qFormat/>
    <w:rsid w:val="00C470A4"/>
    <w:pPr>
      <w:suppressAutoHyphens/>
      <w:spacing w:after="0" w:line="100" w:lineRule="atLeast"/>
    </w:pPr>
    <w:rPr>
      <w:rFonts w:ascii="Calibri" w:eastAsia="Times New Roman" w:hAnsi="Calibri" w:cs="Times New Roman"/>
      <w:sz w:val="24"/>
      <w:szCs w:val="32"/>
      <w:lang w:val="en-US" w:eastAsia="ar-SA"/>
    </w:rPr>
  </w:style>
  <w:style w:type="paragraph" w:customStyle="1" w:styleId="TableText">
    <w:name w:val="Table Text"/>
    <w:basedOn w:val="1f4"/>
    <w:rsid w:val="00C470A4"/>
    <w:rPr>
      <w:rFonts w:ascii="Arial" w:eastAsia="Times New Roman" w:hAnsi="Arial" w:cs="Times New Roman"/>
      <w:b/>
      <w:bCs/>
      <w:sz w:val="20"/>
      <w:szCs w:val="20"/>
      <w:lang w:val="en-US"/>
    </w:rPr>
  </w:style>
  <w:style w:type="paragraph" w:customStyle="1" w:styleId="-">
    <w:name w:val="Контракт-раздел"/>
    <w:basedOn w:val="a0"/>
    <w:rsid w:val="00C470A4"/>
    <w:pPr>
      <w:keepNext/>
      <w:tabs>
        <w:tab w:val="left" w:pos="540"/>
      </w:tabs>
      <w:suppressAutoHyphens/>
      <w:spacing w:before="360" w:after="120" w:line="100" w:lineRule="atLeast"/>
      <w:ind w:left="360" w:hanging="360"/>
      <w:jc w:val="center"/>
    </w:pPr>
    <w:rPr>
      <w:rFonts w:ascii="Times New Roman" w:eastAsia="Times New Roman" w:hAnsi="Times New Roman" w:cs="Times New Roman"/>
      <w:b/>
      <w:bCs/>
      <w:smallCaps/>
      <w:sz w:val="24"/>
      <w:szCs w:val="24"/>
      <w:lang w:eastAsia="ar-SA"/>
    </w:rPr>
  </w:style>
  <w:style w:type="paragraph" w:customStyle="1" w:styleId="-0">
    <w:name w:val="Контракт-пункт"/>
    <w:basedOn w:val="a0"/>
    <w:rsid w:val="00C470A4"/>
    <w:pPr>
      <w:suppressAutoHyphens/>
      <w:spacing w:after="0" w:line="100" w:lineRule="atLeast"/>
      <w:ind w:left="360" w:hanging="360"/>
      <w:jc w:val="both"/>
    </w:pPr>
    <w:rPr>
      <w:rFonts w:ascii="Times New Roman" w:eastAsia="Times New Roman" w:hAnsi="Times New Roman" w:cs="Times New Roman"/>
      <w:sz w:val="24"/>
      <w:szCs w:val="24"/>
      <w:lang w:eastAsia="ar-SA"/>
    </w:rPr>
  </w:style>
  <w:style w:type="paragraph" w:customStyle="1" w:styleId="-1">
    <w:name w:val="Контракт-подпункт"/>
    <w:basedOn w:val="a0"/>
    <w:rsid w:val="00C470A4"/>
    <w:pPr>
      <w:suppressAutoHyphens/>
      <w:spacing w:after="0" w:line="100" w:lineRule="atLeast"/>
      <w:ind w:left="360" w:hanging="360"/>
      <w:jc w:val="both"/>
    </w:pPr>
    <w:rPr>
      <w:rFonts w:ascii="Times New Roman" w:eastAsia="Times New Roman" w:hAnsi="Times New Roman" w:cs="Times New Roman"/>
      <w:sz w:val="24"/>
      <w:szCs w:val="24"/>
      <w:lang w:eastAsia="ar-SA"/>
    </w:rPr>
  </w:style>
  <w:style w:type="paragraph" w:customStyle="1" w:styleId="-2">
    <w:name w:val="Контракт-подподпункт"/>
    <w:basedOn w:val="a0"/>
    <w:rsid w:val="00C470A4"/>
    <w:pPr>
      <w:suppressAutoHyphens/>
      <w:spacing w:after="0" w:line="100" w:lineRule="atLeast"/>
      <w:ind w:left="360" w:hanging="360"/>
      <w:jc w:val="both"/>
    </w:pPr>
    <w:rPr>
      <w:rFonts w:ascii="Times New Roman" w:eastAsia="Times New Roman" w:hAnsi="Times New Roman" w:cs="Times New Roman"/>
      <w:sz w:val="24"/>
      <w:szCs w:val="24"/>
      <w:lang w:eastAsia="ar-SA"/>
    </w:rPr>
  </w:style>
  <w:style w:type="paragraph" w:customStyle="1" w:styleId="1f8">
    <w:name w:val="Текст сноски1"/>
    <w:basedOn w:val="a0"/>
    <w:rsid w:val="00C470A4"/>
    <w:pPr>
      <w:suppressAutoHyphens/>
      <w:spacing w:after="0" w:line="100" w:lineRule="atLeast"/>
    </w:pPr>
    <w:rPr>
      <w:rFonts w:ascii="Calibri" w:eastAsia="Times New Roman" w:hAnsi="Calibri" w:cs="Times New Roman"/>
      <w:sz w:val="20"/>
      <w:szCs w:val="20"/>
      <w:lang w:val="en-US" w:eastAsia="ar-SA"/>
    </w:rPr>
  </w:style>
  <w:style w:type="paragraph" w:styleId="afff3">
    <w:name w:val="footnote text"/>
    <w:basedOn w:val="a0"/>
    <w:link w:val="1f9"/>
    <w:rsid w:val="00C470A4"/>
    <w:pPr>
      <w:suppressLineNumbers/>
      <w:suppressAutoHyphens/>
      <w:ind w:left="283" w:hanging="283"/>
    </w:pPr>
    <w:rPr>
      <w:rFonts w:ascii="Calibri" w:eastAsia="SimSun" w:hAnsi="Calibri" w:cs="font362"/>
      <w:sz w:val="20"/>
      <w:szCs w:val="20"/>
      <w:lang w:eastAsia="ar-SA"/>
    </w:rPr>
  </w:style>
  <w:style w:type="character" w:customStyle="1" w:styleId="1f9">
    <w:name w:val="Текст сноски Знак1"/>
    <w:basedOn w:val="a3"/>
    <w:link w:val="afff3"/>
    <w:rsid w:val="00C470A4"/>
    <w:rPr>
      <w:rFonts w:ascii="Calibri" w:eastAsia="SimSun" w:hAnsi="Calibri" w:cs="font362"/>
      <w:sz w:val="20"/>
      <w:szCs w:val="20"/>
      <w:lang w:eastAsia="ar-SA"/>
    </w:rPr>
  </w:style>
  <w:style w:type="paragraph" w:customStyle="1" w:styleId="afff4">
    <w:name w:val="Содержимое таблицы"/>
    <w:basedOn w:val="a0"/>
    <w:rsid w:val="00C470A4"/>
    <w:pPr>
      <w:suppressLineNumbers/>
      <w:suppressAutoHyphens/>
    </w:pPr>
    <w:rPr>
      <w:rFonts w:ascii="Calibri" w:eastAsia="SimSun" w:hAnsi="Calibri" w:cs="font362"/>
      <w:lang w:eastAsia="ar-SA"/>
    </w:rPr>
  </w:style>
  <w:style w:type="paragraph" w:customStyle="1" w:styleId="afff5">
    <w:name w:val="Заголовок таблицы"/>
    <w:basedOn w:val="afff4"/>
    <w:rsid w:val="00C470A4"/>
    <w:pPr>
      <w:jc w:val="center"/>
    </w:pPr>
    <w:rPr>
      <w:b/>
      <w:bCs/>
    </w:rPr>
  </w:style>
  <w:style w:type="paragraph" w:styleId="afff6">
    <w:name w:val="Normal (Web)"/>
    <w:basedOn w:val="a0"/>
    <w:rsid w:val="00C470A4"/>
    <w:pPr>
      <w:spacing w:before="280" w:after="119" w:line="240" w:lineRule="auto"/>
    </w:pPr>
    <w:rPr>
      <w:rFonts w:ascii="Times New Roman" w:eastAsia="Times New Roman" w:hAnsi="Times New Roman" w:cs="Times New Roman"/>
      <w:kern w:val="1"/>
      <w:sz w:val="24"/>
      <w:szCs w:val="24"/>
      <w:lang w:eastAsia="ar-SA"/>
    </w:rPr>
  </w:style>
  <w:style w:type="paragraph" w:customStyle="1" w:styleId="ListNum">
    <w:name w:val="ListNum"/>
    <w:basedOn w:val="a0"/>
    <w:rsid w:val="00C470A4"/>
    <w:pPr>
      <w:tabs>
        <w:tab w:val="left" w:pos="284"/>
      </w:tabs>
      <w:spacing w:before="60" w:after="0" w:line="240" w:lineRule="auto"/>
      <w:ind w:left="360" w:hanging="360"/>
      <w:jc w:val="both"/>
    </w:pPr>
    <w:rPr>
      <w:rFonts w:ascii="Times New Roman" w:eastAsia="Times New Roman" w:hAnsi="Times New Roman" w:cs="Times New Roman"/>
      <w:szCs w:val="24"/>
      <w:lang w:eastAsia="ru-RU"/>
    </w:rPr>
  </w:style>
  <w:style w:type="paragraph" w:customStyle="1" w:styleId="Standard">
    <w:name w:val="Standard"/>
    <w:rsid w:val="00C470A4"/>
    <w:pPr>
      <w:widowControl w:val="0"/>
      <w:suppressAutoHyphens/>
      <w:autoSpaceDN w:val="0"/>
      <w:spacing w:after="0" w:line="372" w:lineRule="auto"/>
      <w:ind w:left="720" w:hanging="700"/>
      <w:textAlignment w:val="baseline"/>
    </w:pPr>
    <w:rPr>
      <w:rFonts w:ascii="Times New Roman" w:eastAsia="Times New Roman" w:hAnsi="Times New Roman" w:cs="Times New Roman"/>
      <w:kern w:val="3"/>
      <w:sz w:val="18"/>
      <w:szCs w:val="18"/>
      <w:lang w:eastAsia="ar-SA"/>
    </w:rPr>
  </w:style>
  <w:style w:type="character" w:customStyle="1" w:styleId="i-pl5">
    <w:name w:val="i-pl5"/>
    <w:basedOn w:val="a3"/>
    <w:rsid w:val="00C470A4"/>
  </w:style>
  <w:style w:type="character" w:customStyle="1" w:styleId="b-col">
    <w:name w:val="b-col"/>
    <w:basedOn w:val="a3"/>
    <w:rsid w:val="00C470A4"/>
  </w:style>
  <w:style w:type="character" w:customStyle="1" w:styleId="i-dib">
    <w:name w:val="i-dib"/>
    <w:basedOn w:val="a3"/>
    <w:rsid w:val="00C470A4"/>
  </w:style>
  <w:style w:type="paragraph" w:styleId="afff7">
    <w:name w:val="Balloon Text"/>
    <w:basedOn w:val="a0"/>
    <w:link w:val="1fa"/>
    <w:rsid w:val="00C470A4"/>
    <w:pPr>
      <w:suppressAutoHyphens/>
      <w:spacing w:after="0" w:line="240" w:lineRule="auto"/>
    </w:pPr>
    <w:rPr>
      <w:rFonts w:ascii="Tahoma" w:eastAsia="SimSun" w:hAnsi="Tahoma" w:cs="Tahoma"/>
      <w:sz w:val="16"/>
      <w:szCs w:val="16"/>
      <w:lang w:eastAsia="ar-SA"/>
    </w:rPr>
  </w:style>
  <w:style w:type="character" w:customStyle="1" w:styleId="1fa">
    <w:name w:val="Текст выноски Знак1"/>
    <w:basedOn w:val="a3"/>
    <w:link w:val="afff7"/>
    <w:rsid w:val="00C470A4"/>
    <w:rPr>
      <w:rFonts w:ascii="Tahoma" w:eastAsia="SimSun" w:hAnsi="Tahoma" w:cs="Tahoma"/>
      <w:sz w:val="16"/>
      <w:szCs w:val="16"/>
      <w:lang w:eastAsia="ar-SA"/>
    </w:rPr>
  </w:style>
  <w:style w:type="character" w:styleId="afff8">
    <w:name w:val="annotation reference"/>
    <w:uiPriority w:val="99"/>
    <w:rsid w:val="00C470A4"/>
    <w:rPr>
      <w:sz w:val="16"/>
      <w:szCs w:val="16"/>
    </w:rPr>
  </w:style>
  <w:style w:type="paragraph" w:styleId="afff9">
    <w:name w:val="annotation text"/>
    <w:basedOn w:val="a0"/>
    <w:link w:val="1fb"/>
    <w:rsid w:val="00C470A4"/>
    <w:pPr>
      <w:suppressAutoHyphens/>
    </w:pPr>
    <w:rPr>
      <w:rFonts w:ascii="Calibri" w:eastAsia="SimSun" w:hAnsi="Calibri" w:cs="font362"/>
      <w:sz w:val="20"/>
      <w:szCs w:val="20"/>
      <w:lang w:eastAsia="ar-SA"/>
    </w:rPr>
  </w:style>
  <w:style w:type="character" w:customStyle="1" w:styleId="1fb">
    <w:name w:val="Текст примечания Знак1"/>
    <w:basedOn w:val="a3"/>
    <w:link w:val="afff9"/>
    <w:rsid w:val="00C470A4"/>
    <w:rPr>
      <w:rFonts w:ascii="Calibri" w:eastAsia="SimSun" w:hAnsi="Calibri" w:cs="font362"/>
      <w:sz w:val="20"/>
      <w:szCs w:val="20"/>
      <w:lang w:eastAsia="ar-SA"/>
    </w:rPr>
  </w:style>
  <w:style w:type="paragraph" w:styleId="afffa">
    <w:name w:val="annotation subject"/>
    <w:basedOn w:val="afff9"/>
    <w:next w:val="afff9"/>
    <w:link w:val="1fc"/>
    <w:rsid w:val="00C470A4"/>
    <w:rPr>
      <w:b/>
      <w:bCs/>
    </w:rPr>
  </w:style>
  <w:style w:type="character" w:customStyle="1" w:styleId="1fc">
    <w:name w:val="Тема примечания Знак1"/>
    <w:basedOn w:val="1fb"/>
    <w:link w:val="afffa"/>
    <w:rsid w:val="00C470A4"/>
    <w:rPr>
      <w:rFonts w:ascii="Calibri" w:eastAsia="SimSun" w:hAnsi="Calibri" w:cs="font362"/>
      <w:b/>
      <w:bCs/>
      <w:sz w:val="20"/>
      <w:szCs w:val="20"/>
      <w:lang w:eastAsia="ar-SA"/>
    </w:rPr>
  </w:style>
  <w:style w:type="table" w:styleId="afffb">
    <w:name w:val="Table Grid"/>
    <w:basedOn w:val="a4"/>
    <w:uiPriority w:val="39"/>
    <w:rsid w:val="00504EE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3"/>
    <w:rsid w:val="008D56D2"/>
  </w:style>
  <w:style w:type="paragraph" w:styleId="22">
    <w:name w:val="Body Text 2"/>
    <w:basedOn w:val="a0"/>
    <w:link w:val="21"/>
    <w:rsid w:val="00EA0B26"/>
    <w:pPr>
      <w:spacing w:after="120" w:line="480" w:lineRule="auto"/>
    </w:pPr>
    <w:rPr>
      <w:rFonts w:ascii="Times New Roman" w:eastAsia="Times New Roman" w:hAnsi="Times New Roman" w:cs="Times New Roman"/>
      <w:sz w:val="20"/>
      <w:szCs w:val="20"/>
    </w:rPr>
  </w:style>
  <w:style w:type="character" w:customStyle="1" w:styleId="213">
    <w:name w:val="Основной текст 2 Знак1"/>
    <w:basedOn w:val="a3"/>
    <w:uiPriority w:val="99"/>
    <w:semiHidden/>
    <w:rsid w:val="00EA0B26"/>
  </w:style>
  <w:style w:type="table" w:customStyle="1" w:styleId="1fd">
    <w:name w:val="Сетка таблицы1"/>
    <w:basedOn w:val="a4"/>
    <w:uiPriority w:val="59"/>
    <w:rsid w:val="00850F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4"/>
    <w:uiPriority w:val="59"/>
    <w:rsid w:val="00F215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191417">
      <w:bodyDiv w:val="1"/>
      <w:marLeft w:val="0"/>
      <w:marRight w:val="0"/>
      <w:marTop w:val="0"/>
      <w:marBottom w:val="0"/>
      <w:divBdr>
        <w:top w:val="none" w:sz="0" w:space="0" w:color="auto"/>
        <w:left w:val="none" w:sz="0" w:space="0" w:color="auto"/>
        <w:bottom w:val="none" w:sz="0" w:space="0" w:color="auto"/>
        <w:right w:val="none" w:sz="0" w:space="0" w:color="auto"/>
      </w:divBdr>
    </w:div>
    <w:div w:id="326906725">
      <w:bodyDiv w:val="1"/>
      <w:marLeft w:val="0"/>
      <w:marRight w:val="0"/>
      <w:marTop w:val="0"/>
      <w:marBottom w:val="0"/>
      <w:divBdr>
        <w:top w:val="none" w:sz="0" w:space="0" w:color="auto"/>
        <w:left w:val="none" w:sz="0" w:space="0" w:color="auto"/>
        <w:bottom w:val="none" w:sz="0" w:space="0" w:color="auto"/>
        <w:right w:val="none" w:sz="0" w:space="0" w:color="auto"/>
      </w:divBdr>
    </w:div>
    <w:div w:id="442381199">
      <w:bodyDiv w:val="1"/>
      <w:marLeft w:val="0"/>
      <w:marRight w:val="0"/>
      <w:marTop w:val="0"/>
      <w:marBottom w:val="0"/>
      <w:divBdr>
        <w:top w:val="none" w:sz="0" w:space="0" w:color="auto"/>
        <w:left w:val="none" w:sz="0" w:space="0" w:color="auto"/>
        <w:bottom w:val="none" w:sz="0" w:space="0" w:color="auto"/>
        <w:right w:val="none" w:sz="0" w:space="0" w:color="auto"/>
      </w:divBdr>
    </w:div>
    <w:div w:id="565649181">
      <w:bodyDiv w:val="1"/>
      <w:marLeft w:val="0"/>
      <w:marRight w:val="0"/>
      <w:marTop w:val="0"/>
      <w:marBottom w:val="0"/>
      <w:divBdr>
        <w:top w:val="none" w:sz="0" w:space="0" w:color="auto"/>
        <w:left w:val="none" w:sz="0" w:space="0" w:color="auto"/>
        <w:bottom w:val="none" w:sz="0" w:space="0" w:color="auto"/>
        <w:right w:val="none" w:sz="0" w:space="0" w:color="auto"/>
      </w:divBdr>
    </w:div>
    <w:div w:id="895747308">
      <w:bodyDiv w:val="1"/>
      <w:marLeft w:val="0"/>
      <w:marRight w:val="0"/>
      <w:marTop w:val="0"/>
      <w:marBottom w:val="0"/>
      <w:divBdr>
        <w:top w:val="none" w:sz="0" w:space="0" w:color="auto"/>
        <w:left w:val="none" w:sz="0" w:space="0" w:color="auto"/>
        <w:bottom w:val="none" w:sz="0" w:space="0" w:color="auto"/>
        <w:right w:val="none" w:sz="0" w:space="0" w:color="auto"/>
      </w:divBdr>
    </w:div>
    <w:div w:id="1187213960">
      <w:bodyDiv w:val="1"/>
      <w:marLeft w:val="0"/>
      <w:marRight w:val="0"/>
      <w:marTop w:val="0"/>
      <w:marBottom w:val="0"/>
      <w:divBdr>
        <w:top w:val="none" w:sz="0" w:space="0" w:color="auto"/>
        <w:left w:val="none" w:sz="0" w:space="0" w:color="auto"/>
        <w:bottom w:val="none" w:sz="0" w:space="0" w:color="auto"/>
        <w:right w:val="none" w:sz="0" w:space="0" w:color="auto"/>
      </w:divBdr>
    </w:div>
    <w:div w:id="1258363765">
      <w:bodyDiv w:val="1"/>
      <w:marLeft w:val="0"/>
      <w:marRight w:val="0"/>
      <w:marTop w:val="0"/>
      <w:marBottom w:val="0"/>
      <w:divBdr>
        <w:top w:val="none" w:sz="0" w:space="0" w:color="auto"/>
        <w:left w:val="none" w:sz="0" w:space="0" w:color="auto"/>
        <w:bottom w:val="none" w:sz="0" w:space="0" w:color="auto"/>
        <w:right w:val="none" w:sz="0" w:space="0" w:color="auto"/>
      </w:divBdr>
    </w:div>
    <w:div w:id="1576934438">
      <w:bodyDiv w:val="1"/>
      <w:marLeft w:val="0"/>
      <w:marRight w:val="0"/>
      <w:marTop w:val="0"/>
      <w:marBottom w:val="0"/>
      <w:divBdr>
        <w:top w:val="none" w:sz="0" w:space="0" w:color="auto"/>
        <w:left w:val="none" w:sz="0" w:space="0" w:color="auto"/>
        <w:bottom w:val="none" w:sz="0" w:space="0" w:color="auto"/>
        <w:right w:val="none" w:sz="0" w:space="0" w:color="auto"/>
      </w:divBdr>
    </w:div>
    <w:div w:id="160087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chik@vvolga-yar.ru" TargetMode="External"/><Relationship Id="rId13" Type="http://schemas.openxmlformats.org/officeDocument/2006/relationships/image" Target="media/image6.jpeg"/><Relationship Id="rId18" Type="http://schemas.openxmlformats.org/officeDocument/2006/relationships/image" Target="media/image11.pn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hyperlink" Target="mailto:zakazchik@vvolga-yar.ru"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AB342-7889-4951-BFEB-6023BFE3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18</Pages>
  <Words>8090</Words>
  <Characters>46115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BolotovaNV</dc:creator>
  <cp:lastModifiedBy>BolotovaNV</cp:lastModifiedBy>
  <cp:revision>79</cp:revision>
  <cp:lastPrinted>2021-09-23T07:34:00Z</cp:lastPrinted>
  <dcterms:created xsi:type="dcterms:W3CDTF">2021-10-01T06:07:00Z</dcterms:created>
  <dcterms:modified xsi:type="dcterms:W3CDTF">2021-11-30T12:36:00Z</dcterms:modified>
</cp:coreProperties>
</file>