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539E9" w:rsidRPr="00B539E9">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B539E9" w:rsidP="003701A1">
      <w:pPr>
        <w:pStyle w:val="a9"/>
        <w:jc w:val="center"/>
        <w:rPr>
          <w:rFonts w:ascii="Times New Roman" w:hAnsi="Times New Roman"/>
          <w:b/>
          <w:sz w:val="28"/>
          <w:szCs w:val="28"/>
        </w:rPr>
      </w:pPr>
      <w:r w:rsidRPr="00B539E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E26476">
        <w:rPr>
          <w:rFonts w:ascii="Times New Roman" w:hAnsi="Times New Roman"/>
          <w:sz w:val="24"/>
          <w:szCs w:val="24"/>
        </w:rPr>
        <w:t>10</w:t>
      </w:r>
      <w:r>
        <w:rPr>
          <w:rFonts w:ascii="Times New Roman" w:hAnsi="Times New Roman"/>
          <w:sz w:val="24"/>
          <w:szCs w:val="24"/>
        </w:rPr>
        <w:t xml:space="preserve">» </w:t>
      </w:r>
      <w:r w:rsidR="00937786">
        <w:rPr>
          <w:rFonts w:ascii="Times New Roman" w:hAnsi="Times New Roman"/>
          <w:sz w:val="24"/>
          <w:szCs w:val="24"/>
        </w:rPr>
        <w:t>ию</w:t>
      </w:r>
      <w:r w:rsidR="00DD3354">
        <w:rPr>
          <w:rFonts w:ascii="Times New Roman" w:hAnsi="Times New Roman"/>
          <w:sz w:val="24"/>
          <w:szCs w:val="24"/>
        </w:rPr>
        <w:t>л</w:t>
      </w:r>
      <w:r w:rsidR="00937786">
        <w:rPr>
          <w:rFonts w:ascii="Times New Roman" w:hAnsi="Times New Roman"/>
          <w:sz w:val="24"/>
          <w:szCs w:val="24"/>
        </w:rPr>
        <w:t>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26476" w:rsidRPr="00E26476" w:rsidRDefault="00E26476" w:rsidP="00937786">
      <w:pPr>
        <w:tabs>
          <w:tab w:val="left" w:pos="3969"/>
        </w:tabs>
        <w:spacing w:after="0"/>
        <w:rPr>
          <w:rFonts w:ascii="Times New Roman" w:hAnsi="Times New Roman"/>
          <w:sz w:val="24"/>
          <w:szCs w:val="24"/>
        </w:rPr>
      </w:pPr>
      <w:r w:rsidRPr="00E26476">
        <w:rPr>
          <w:rFonts w:ascii="Times New Roman" w:hAnsi="Times New Roman"/>
          <w:sz w:val="24"/>
          <w:szCs w:val="24"/>
        </w:rPr>
        <w:t xml:space="preserve">услуг по размещению информационных материалов о прохождении военной службы </w:t>
      </w:r>
    </w:p>
    <w:p w:rsidR="00DD3354" w:rsidRDefault="00E26476" w:rsidP="00937786">
      <w:pPr>
        <w:tabs>
          <w:tab w:val="left" w:pos="3969"/>
        </w:tabs>
        <w:spacing w:after="0"/>
        <w:rPr>
          <w:rFonts w:ascii="Times New Roman" w:hAnsi="Times New Roman"/>
          <w:sz w:val="24"/>
          <w:szCs w:val="24"/>
        </w:rPr>
      </w:pPr>
      <w:r w:rsidRPr="00E26476">
        <w:rPr>
          <w:rFonts w:ascii="Times New Roman" w:hAnsi="Times New Roman"/>
          <w:sz w:val="24"/>
          <w:szCs w:val="24"/>
        </w:rPr>
        <w:t>по контракту в средстве массовой информации – на радиоканале</w:t>
      </w:r>
    </w:p>
    <w:p w:rsidR="003701A1" w:rsidRDefault="003701A1" w:rsidP="003701A1">
      <w:pPr>
        <w:spacing w:after="0"/>
        <w:jc w:val="both"/>
        <w:rPr>
          <w:rFonts w:ascii="Times New Roman" w:hAnsi="Times New Roman"/>
          <w:sz w:val="24"/>
          <w:szCs w:val="24"/>
        </w:rPr>
      </w:pPr>
    </w:p>
    <w:p w:rsidR="00802E3C" w:rsidRDefault="00802E3C" w:rsidP="00E2647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E26476" w:rsidRPr="00E26476">
        <w:rPr>
          <w:rFonts w:ascii="Times New Roman" w:hAnsi="Times New Roman"/>
          <w:sz w:val="24"/>
          <w:szCs w:val="24"/>
        </w:rPr>
        <w:t>по размещению информационных материалов о прохождении военной службы по контракту в средстве массовой информации – на радиоканале</w:t>
      </w:r>
      <w:r w:rsidR="00E26476">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E26476">
      <w:pPr>
        <w:spacing w:after="0"/>
        <w:ind w:firstLine="708"/>
        <w:jc w:val="both"/>
        <w:rPr>
          <w:rFonts w:ascii="Times New Roman" w:hAnsi="Times New Roman"/>
          <w:sz w:val="24"/>
          <w:szCs w:val="24"/>
        </w:rPr>
      </w:pPr>
      <w:r>
        <w:rPr>
          <w:rFonts w:ascii="Times New Roman" w:hAnsi="Times New Roman"/>
          <w:sz w:val="24"/>
          <w:szCs w:val="24"/>
        </w:rPr>
        <w:t>В срок до «</w:t>
      </w:r>
      <w:r w:rsidR="00E26476">
        <w:rPr>
          <w:rFonts w:ascii="Times New Roman" w:hAnsi="Times New Roman"/>
          <w:sz w:val="24"/>
          <w:szCs w:val="24"/>
        </w:rPr>
        <w:t>12</w:t>
      </w:r>
      <w:r>
        <w:rPr>
          <w:rFonts w:ascii="Times New Roman" w:hAnsi="Times New Roman"/>
          <w:sz w:val="24"/>
          <w:szCs w:val="24"/>
        </w:rPr>
        <w:t xml:space="preserve">» </w:t>
      </w:r>
      <w:r w:rsidR="00937786">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E26476" w:rsidRPr="00E26476">
        <w:rPr>
          <w:rFonts w:ascii="Times New Roman" w:hAnsi="Times New Roman"/>
          <w:sz w:val="24"/>
          <w:szCs w:val="24"/>
        </w:rPr>
        <w:t>по размещению информационных материалов о прохождении военной службы по контракту в средстве массовой информации – на радиоканале</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8435E">
      <w:pPr>
        <w:spacing w:after="0"/>
        <w:ind w:firstLine="708"/>
        <w:jc w:val="both"/>
        <w:rPr>
          <w:rFonts w:ascii="Times New Roman" w:hAnsi="Times New Roman"/>
          <w:sz w:val="24"/>
          <w:szCs w:val="24"/>
        </w:rPr>
      </w:pPr>
      <w:r>
        <w:rPr>
          <w:rFonts w:ascii="Times New Roman" w:hAnsi="Times New Roman"/>
          <w:sz w:val="24"/>
          <w:szCs w:val="24"/>
        </w:rPr>
        <w:t>Условия оказания услуг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DD3354">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DD3354">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DD3354" w:rsidRDefault="003701A1" w:rsidP="00DD3354">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DD71CD">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на оказание услуг</w:t>
      </w:r>
      <w:r w:rsidR="00DD71CD">
        <w:rPr>
          <w:rFonts w:ascii="Times New Roman" w:hAnsi="Times New Roman"/>
          <w:bCs/>
          <w:sz w:val="20"/>
          <w:szCs w:val="20"/>
        </w:rPr>
        <w:t xml:space="preserve"> </w:t>
      </w:r>
      <w:r w:rsidR="00DD71CD" w:rsidRPr="00FA693D">
        <w:rPr>
          <w:rFonts w:ascii="Times New Roman" w:hAnsi="Times New Roman"/>
          <w:sz w:val="20"/>
          <w:szCs w:val="20"/>
        </w:rPr>
        <w:t>по размещению информационных материалов о прохождении военной службы по контракту в средстве массовой информации – на радиоканале</w:t>
      </w:r>
      <w:r w:rsidR="00DD71CD">
        <w:rPr>
          <w:rFonts w:ascii="Times New Roman" w:hAnsi="Times New Roman"/>
          <w:bCs/>
          <w:sz w:val="20"/>
          <w:szCs w:val="20"/>
        </w:rPr>
        <w:t xml:space="preserve"> </w:t>
      </w:r>
      <w:r w:rsidRPr="00FF3092">
        <w:rPr>
          <w:rFonts w:ascii="Times New Roman" w:hAnsi="Times New Roman"/>
          <w:bCs/>
          <w:sz w:val="20"/>
          <w:szCs w:val="20"/>
        </w:rPr>
        <w:t xml:space="preserve">проект, которого изложен в запросе в целях формирования представления о рыночных ценах от </w:t>
      </w:r>
      <w:r w:rsidR="00DD71CD">
        <w:rPr>
          <w:rFonts w:ascii="Times New Roman" w:hAnsi="Times New Roman"/>
          <w:bCs/>
          <w:sz w:val="20"/>
          <w:szCs w:val="20"/>
        </w:rPr>
        <w:t>10</w:t>
      </w:r>
      <w:r w:rsidRPr="00FF3092">
        <w:rPr>
          <w:rFonts w:ascii="Times New Roman" w:hAnsi="Times New Roman"/>
          <w:bCs/>
          <w:sz w:val="20"/>
          <w:szCs w:val="20"/>
        </w:rPr>
        <w:t>.</w:t>
      </w:r>
      <w:r w:rsidR="00ED720F">
        <w:rPr>
          <w:rFonts w:ascii="Times New Roman" w:hAnsi="Times New Roman"/>
          <w:bCs/>
          <w:sz w:val="20"/>
          <w:szCs w:val="20"/>
        </w:rPr>
        <w:t>0</w:t>
      </w:r>
      <w:r w:rsidR="00DD3354">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DD3354" w:rsidP="0067551B">
            <w:pPr>
              <w:spacing w:line="276" w:lineRule="auto"/>
              <w:jc w:val="center"/>
              <w:rPr>
                <w:rFonts w:ascii="Times New Roman" w:hAnsi="Times New Roman"/>
                <w:b/>
                <w:sz w:val="18"/>
                <w:szCs w:val="18"/>
              </w:rPr>
            </w:pPr>
            <w:r>
              <w:rPr>
                <w:rFonts w:ascii="Times New Roman" w:hAnsi="Times New Roman"/>
                <w:b/>
                <w:sz w:val="18"/>
                <w:szCs w:val="18"/>
              </w:rPr>
              <w:t>1 единицу измерения</w:t>
            </w:r>
            <w:r w:rsidR="00E33777" w:rsidRPr="00E33777">
              <w:rPr>
                <w:rFonts w:ascii="Times New Roman" w:hAnsi="Times New Roman"/>
                <w:b/>
                <w:sz w:val="18"/>
                <w:szCs w:val="18"/>
              </w:rPr>
              <w:t>,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DD3354"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DD3354" w:rsidRPr="00DD3354" w:rsidRDefault="00DD71CD" w:rsidP="0067551B">
            <w:pPr>
              <w:pStyle w:val="ac"/>
              <w:numPr>
                <w:ilvl w:val="0"/>
                <w:numId w:val="14"/>
              </w:numPr>
              <w:tabs>
                <w:tab w:val="left" w:pos="284"/>
                <w:tab w:val="left" w:pos="426"/>
                <w:tab w:val="left" w:pos="567"/>
              </w:tabs>
              <w:suppressAutoHyphens/>
              <w:ind w:left="0"/>
              <w:jc w:val="both"/>
              <w:rPr>
                <w:rFonts w:ascii="Times New Roman" w:hAnsi="Times New Roman"/>
                <w:bCs/>
                <w:sz w:val="20"/>
                <w:szCs w:val="20"/>
              </w:rPr>
            </w:pPr>
            <w:r>
              <w:rPr>
                <w:rFonts w:ascii="Times New Roman" w:hAnsi="Times New Roman"/>
              </w:rPr>
              <w:t>Услуги по размещению информационных материалов о прохождении военной службы по контракту в средствах массовой информации – на радиоканалах</w:t>
            </w:r>
          </w:p>
        </w:tc>
        <w:tc>
          <w:tcPr>
            <w:tcW w:w="1134" w:type="dxa"/>
            <w:tcBorders>
              <w:top w:val="single" w:sz="4" w:space="0" w:color="auto"/>
              <w:left w:val="single" w:sz="4" w:space="0" w:color="auto"/>
              <w:bottom w:val="single" w:sz="4" w:space="0" w:color="auto"/>
              <w:right w:val="single" w:sz="4" w:space="0" w:color="auto"/>
            </w:tcBorders>
            <w:hideMark/>
          </w:tcPr>
          <w:p w:rsidR="00DD3354" w:rsidRPr="00DD3354" w:rsidRDefault="00DD3354" w:rsidP="005E76BF">
            <w:pPr>
              <w:jc w:val="center"/>
              <w:rPr>
                <w:rFonts w:ascii="Times New Roman" w:hAnsi="Times New Roman"/>
                <w:bCs/>
                <w:sz w:val="20"/>
                <w:szCs w:val="20"/>
              </w:rPr>
            </w:pPr>
            <w:r w:rsidRPr="00DD3354">
              <w:rPr>
                <w:rFonts w:ascii="Times New Roman" w:hAnsi="Times New Roman"/>
                <w:bCs/>
                <w:sz w:val="20"/>
                <w:szCs w:val="20"/>
              </w:rPr>
              <w:t>Секунд</w:t>
            </w:r>
            <w:r w:rsidR="00074479">
              <w:rPr>
                <w:rFonts w:ascii="Times New Roman" w:hAnsi="Times New Roman"/>
                <w:bCs/>
                <w:sz w:val="20"/>
                <w:szCs w:val="20"/>
              </w:rPr>
              <w:t>а</w:t>
            </w:r>
          </w:p>
        </w:tc>
        <w:tc>
          <w:tcPr>
            <w:tcW w:w="1276" w:type="dxa"/>
            <w:tcBorders>
              <w:top w:val="single" w:sz="4" w:space="0" w:color="auto"/>
              <w:left w:val="single" w:sz="4" w:space="0" w:color="auto"/>
              <w:bottom w:val="single" w:sz="4" w:space="0" w:color="auto"/>
              <w:right w:val="single" w:sz="4" w:space="0" w:color="auto"/>
            </w:tcBorders>
          </w:tcPr>
          <w:p w:rsidR="00DD3354" w:rsidRPr="00DD3354" w:rsidRDefault="00DD71CD" w:rsidP="005E76BF">
            <w:pPr>
              <w:jc w:val="center"/>
              <w:rPr>
                <w:rFonts w:ascii="Times New Roman" w:hAnsi="Times New Roman"/>
                <w:bCs/>
                <w:sz w:val="20"/>
                <w:szCs w:val="20"/>
              </w:rPr>
            </w:pPr>
            <w:r>
              <w:rPr>
                <w:rFonts w:ascii="Times New Roman" w:hAnsi="Times New Roman"/>
                <w:bCs/>
                <w:sz w:val="20"/>
                <w:szCs w:val="20"/>
              </w:rPr>
              <w:t>7440</w:t>
            </w:r>
          </w:p>
        </w:tc>
        <w:tc>
          <w:tcPr>
            <w:tcW w:w="2410" w:type="dxa"/>
            <w:tcBorders>
              <w:top w:val="single" w:sz="4" w:space="0" w:color="auto"/>
              <w:left w:val="single" w:sz="4" w:space="0" w:color="auto"/>
              <w:bottom w:val="single" w:sz="4" w:space="0" w:color="auto"/>
              <w:right w:val="single" w:sz="4" w:space="0" w:color="auto"/>
            </w:tcBorders>
          </w:tcPr>
          <w:p w:rsidR="00DD3354" w:rsidRPr="00DD3354" w:rsidRDefault="00DD3354" w:rsidP="0067551B">
            <w:pPr>
              <w:jc w:val="center"/>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D3354" w:rsidRPr="00E33777" w:rsidRDefault="00DD3354"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DD3354" w:rsidRDefault="001B62C6" w:rsidP="001B62C6">
      <w:pPr>
        <w:spacing w:after="0" w:line="240" w:lineRule="auto"/>
        <w:jc w:val="both"/>
        <w:rPr>
          <w:rFonts w:ascii="Times New Roman" w:hAnsi="Times New Roman"/>
          <w:b/>
          <w:i/>
          <w:sz w:val="14"/>
          <w:szCs w:val="14"/>
        </w:rPr>
      </w:pPr>
      <w:r w:rsidRPr="00DD3354">
        <w:rPr>
          <w:rFonts w:ascii="Times New Roman" w:hAnsi="Times New Roman"/>
          <w:b/>
          <w:i/>
          <w:sz w:val="14"/>
          <w:szCs w:val="14"/>
        </w:rPr>
        <w:t>*Инструкции по заполнению</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 xml:space="preserve">3.  </w:t>
      </w:r>
      <w:r w:rsidRPr="00DD3354">
        <w:rPr>
          <w:rFonts w:ascii="Times New Roman" w:hAnsi="Times New Roman"/>
          <w:i/>
          <w:color w:val="000000"/>
          <w:sz w:val="14"/>
          <w:szCs w:val="14"/>
        </w:rPr>
        <w:t xml:space="preserve">В своем предложении Участник должен представить заполненную форму </w:t>
      </w:r>
      <w:r w:rsidRPr="00DD3354">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выполняемых работ» - Инструкция по заполнению предложения участника.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DD3354">
          <w:rPr>
            <w:rFonts w:ascii="Times New Roman" w:hAnsi="Times New Roman"/>
            <w:i/>
            <w:sz w:val="14"/>
            <w:szCs w:val="14"/>
          </w:rPr>
          <w:t>классификатором</w:t>
        </w:r>
      </w:hyperlink>
      <w:r w:rsidRPr="00DD3354">
        <w:rPr>
          <w:rFonts w:ascii="Times New Roman" w:hAnsi="Times New Roman"/>
          <w:i/>
          <w:sz w:val="14"/>
          <w:szCs w:val="14"/>
        </w:rPr>
        <w:t xml:space="preserve"> стран мира ОК (МК (ИСО 3166) 004-97) 025-2001.</w:t>
      </w:r>
    </w:p>
    <w:p w:rsidR="001B62C6" w:rsidRPr="00DD3354" w:rsidRDefault="001B62C6" w:rsidP="001B62C6">
      <w:pPr>
        <w:autoSpaceDE w:val="0"/>
        <w:autoSpaceDN w:val="0"/>
        <w:adjustRightInd w:val="0"/>
        <w:spacing w:after="0" w:line="240" w:lineRule="auto"/>
        <w:jc w:val="both"/>
        <w:rPr>
          <w:rFonts w:ascii="Times New Roman" w:hAnsi="Times New Roman"/>
          <w:i/>
          <w:sz w:val="14"/>
          <w:szCs w:val="14"/>
        </w:rPr>
        <w:sectPr w:rsidR="001B62C6" w:rsidRPr="00DD3354" w:rsidSect="008B73D9">
          <w:pgSz w:w="16838" w:h="11906" w:orient="landscape"/>
          <w:pgMar w:top="709" w:right="1134" w:bottom="851" w:left="1134" w:header="709" w:footer="709" w:gutter="0"/>
          <w:cols w:space="720"/>
          <w:docGrid w:linePitch="299"/>
        </w:sectPr>
      </w:pPr>
      <w:r w:rsidRPr="00DD3354">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597009" w:rsidP="003701A1">
      <w:pPr>
        <w:jc w:val="both"/>
        <w:rPr>
          <w:rFonts w:ascii="Times New Roman" w:hAnsi="Times New Roman"/>
          <w:sz w:val="24"/>
          <w:szCs w:val="24"/>
        </w:rPr>
      </w:pPr>
      <w:r>
        <w:rPr>
          <w:rFonts w:ascii="Times New Roman" w:hAnsi="Times New Roman"/>
          <w:sz w:val="24"/>
          <w:szCs w:val="24"/>
        </w:rPr>
        <w:t>проект</w:t>
      </w:r>
    </w:p>
    <w:p w:rsidR="00597009" w:rsidRPr="00FA693D" w:rsidRDefault="00597009" w:rsidP="00597009">
      <w:pPr>
        <w:widowControl w:val="0"/>
        <w:spacing w:after="0" w:line="100" w:lineRule="atLeast"/>
        <w:jc w:val="center"/>
        <w:rPr>
          <w:rFonts w:ascii="Times New Roman" w:eastAsia="Times New Roman" w:hAnsi="Times New Roman"/>
          <w:b/>
          <w:bCs/>
          <w:sz w:val="20"/>
          <w:szCs w:val="20"/>
        </w:rPr>
      </w:pPr>
      <w:r w:rsidRPr="00FA693D">
        <w:rPr>
          <w:rFonts w:ascii="Times New Roman" w:eastAsia="Times New Roman" w:hAnsi="Times New Roman"/>
          <w:b/>
          <w:bCs/>
          <w:sz w:val="20"/>
          <w:szCs w:val="20"/>
        </w:rPr>
        <w:t>ДОГОВОР № _______</w:t>
      </w:r>
    </w:p>
    <w:p w:rsidR="00597009" w:rsidRPr="00FA693D" w:rsidRDefault="00597009" w:rsidP="00597009">
      <w:pPr>
        <w:widowControl w:val="0"/>
        <w:spacing w:after="0" w:line="100" w:lineRule="atLeast"/>
        <w:jc w:val="center"/>
        <w:rPr>
          <w:rFonts w:ascii="Times New Roman" w:eastAsia="Times New Roman" w:hAnsi="Times New Roman"/>
          <w:sz w:val="20"/>
          <w:szCs w:val="20"/>
        </w:rPr>
      </w:pPr>
      <w:r w:rsidRPr="00FA693D">
        <w:rPr>
          <w:rFonts w:ascii="Times New Roman" w:eastAsia="Times New Roman" w:hAnsi="Times New Roman"/>
          <w:b/>
          <w:bCs/>
          <w:sz w:val="20"/>
          <w:szCs w:val="20"/>
        </w:rPr>
        <w:t> </w:t>
      </w:r>
    </w:p>
    <w:p w:rsidR="00597009" w:rsidRPr="00FA693D" w:rsidRDefault="00597009" w:rsidP="00597009">
      <w:pPr>
        <w:widowControl w:val="0"/>
        <w:spacing w:after="0" w:line="100" w:lineRule="atLeast"/>
        <w:rPr>
          <w:rFonts w:ascii="Times New Roman" w:eastAsia="Times New Roman" w:hAnsi="Times New Roman"/>
          <w:sz w:val="20"/>
          <w:szCs w:val="20"/>
        </w:rPr>
      </w:pPr>
      <w:r w:rsidRPr="00FA693D">
        <w:rPr>
          <w:rFonts w:ascii="Times New Roman" w:eastAsia="Times New Roman" w:hAnsi="Times New Roman"/>
          <w:sz w:val="20"/>
          <w:szCs w:val="20"/>
        </w:rPr>
        <w:t>г. Ярославль                                                         </w:t>
      </w:r>
      <w:r w:rsidRPr="00FA693D">
        <w:rPr>
          <w:rFonts w:ascii="Times New Roman" w:eastAsia="Times New Roman" w:hAnsi="Times New Roman"/>
          <w:sz w:val="20"/>
          <w:szCs w:val="20"/>
        </w:rPr>
        <w:tab/>
      </w:r>
      <w:r w:rsidRPr="00FA693D">
        <w:rPr>
          <w:rFonts w:ascii="Times New Roman" w:eastAsia="Times New Roman" w:hAnsi="Times New Roman"/>
          <w:sz w:val="20"/>
          <w:szCs w:val="20"/>
        </w:rPr>
        <w:tab/>
        <w:t xml:space="preserve">        </w:t>
      </w:r>
      <w:r>
        <w:rPr>
          <w:rFonts w:ascii="Times New Roman" w:eastAsia="Times New Roman" w:hAnsi="Times New Roman"/>
          <w:sz w:val="20"/>
          <w:szCs w:val="20"/>
        </w:rPr>
        <w:t xml:space="preserve">             </w:t>
      </w:r>
      <w:r w:rsidRPr="00FA693D">
        <w:rPr>
          <w:rFonts w:ascii="Times New Roman" w:eastAsia="Times New Roman" w:hAnsi="Times New Roman"/>
          <w:sz w:val="20"/>
          <w:szCs w:val="20"/>
        </w:rPr>
        <w:t>  </w:t>
      </w:r>
      <w:r w:rsidRPr="00FA693D">
        <w:rPr>
          <w:rFonts w:ascii="Times New Roman" w:eastAsia="Times New Roman" w:hAnsi="Times New Roman"/>
          <w:sz w:val="20"/>
          <w:szCs w:val="20"/>
        </w:rPr>
        <w:tab/>
        <w:t> « ___ » ____________2023г.</w:t>
      </w:r>
    </w:p>
    <w:p w:rsidR="00597009" w:rsidRPr="00FA693D" w:rsidRDefault="00597009" w:rsidP="00597009">
      <w:pPr>
        <w:widowControl w:val="0"/>
        <w:spacing w:after="0" w:line="100" w:lineRule="atLeast"/>
        <w:ind w:firstLine="708"/>
        <w:jc w:val="both"/>
        <w:rPr>
          <w:rFonts w:ascii="Times New Roman" w:eastAsia="Times New Roman" w:hAnsi="Times New Roman"/>
          <w:sz w:val="20"/>
          <w:szCs w:val="20"/>
        </w:rPr>
      </w:pPr>
    </w:p>
    <w:p w:rsidR="00597009" w:rsidRPr="00FA693D" w:rsidRDefault="00597009" w:rsidP="00597009">
      <w:pPr>
        <w:widowControl w:val="0"/>
        <w:spacing w:after="0" w:line="100" w:lineRule="atLeast"/>
        <w:ind w:firstLine="708"/>
        <w:jc w:val="both"/>
        <w:rPr>
          <w:rFonts w:ascii="Times New Roman" w:hAnsi="Times New Roman"/>
          <w:sz w:val="20"/>
          <w:szCs w:val="20"/>
        </w:rPr>
      </w:pPr>
      <w:r w:rsidRPr="00FA693D">
        <w:rPr>
          <w:rFonts w:ascii="Times New Roman" w:hAnsi="Times New Roman"/>
          <w:b/>
          <w:sz w:val="20"/>
          <w:szCs w:val="20"/>
        </w:rPr>
        <w:t xml:space="preserve">Государственное автономное </w:t>
      </w:r>
      <w:r w:rsidRPr="00597009">
        <w:rPr>
          <w:rFonts w:ascii="Times New Roman" w:hAnsi="Times New Roman"/>
          <w:b/>
          <w:sz w:val="20"/>
          <w:szCs w:val="20"/>
        </w:rPr>
        <w:t>учреждение Ярославской области «Информационное агентство «Верхняя Волга»</w:t>
      </w:r>
      <w:r w:rsidRPr="00597009">
        <w:rPr>
          <w:rFonts w:ascii="Times New Roman" w:hAnsi="Times New Roman"/>
          <w:sz w:val="20"/>
          <w:szCs w:val="20"/>
        </w:rPr>
        <w:t>, именуемое в дальнейшем «Заказчик», в лице _________________, действующего на основании _____________, с одной стороны, и __________, в лице _________, действующего на основании ___________, именуемое в дальнейшем «Исполнитель» с другой стороны, с соблюдением требований Федерального закона от 18.07.2011 № 223-ФЗ «О закупках товаров, работ, услуг, отдельными видами</w:t>
      </w:r>
      <w:r w:rsidRPr="00FA693D">
        <w:rPr>
          <w:rFonts w:ascii="Times New Roman" w:hAnsi="Times New Roman"/>
          <w:sz w:val="20"/>
          <w:szCs w:val="20"/>
        </w:rPr>
        <w:t xml:space="preserve"> юридических лиц», заключили настоящий договор (далее - Договор) о нижеследующем: </w:t>
      </w:r>
    </w:p>
    <w:p w:rsidR="00597009" w:rsidRPr="00FA693D" w:rsidRDefault="00597009" w:rsidP="00597009">
      <w:pPr>
        <w:widowControl w:val="0"/>
        <w:spacing w:after="0" w:line="100" w:lineRule="atLeast"/>
        <w:ind w:firstLine="708"/>
        <w:jc w:val="both"/>
        <w:rPr>
          <w:rFonts w:ascii="Times New Roman" w:hAnsi="Times New Roman"/>
          <w:sz w:val="20"/>
          <w:szCs w:val="20"/>
        </w:rPr>
      </w:pPr>
    </w:p>
    <w:p w:rsidR="00597009" w:rsidRPr="00FA693D" w:rsidRDefault="00597009" w:rsidP="00597009">
      <w:pPr>
        <w:pStyle w:val="ac"/>
        <w:widowControl w:val="0"/>
        <w:numPr>
          <w:ilvl w:val="0"/>
          <w:numId w:val="21"/>
        </w:numPr>
        <w:suppressAutoHyphens/>
        <w:spacing w:after="0" w:line="100" w:lineRule="atLeast"/>
        <w:contextualSpacing w:val="0"/>
        <w:rPr>
          <w:rFonts w:ascii="Times New Roman" w:hAnsi="Times New Roman"/>
          <w:sz w:val="20"/>
          <w:szCs w:val="20"/>
        </w:rPr>
      </w:pPr>
      <w:r w:rsidRPr="00FA693D">
        <w:rPr>
          <w:rFonts w:ascii="Times New Roman" w:hAnsi="Times New Roman"/>
          <w:b/>
          <w:sz w:val="20"/>
          <w:szCs w:val="20"/>
        </w:rPr>
        <w:t>Предмет Договора</w:t>
      </w:r>
    </w:p>
    <w:p w:rsidR="00597009" w:rsidRPr="00FA693D" w:rsidRDefault="00597009" w:rsidP="00597009">
      <w:pPr>
        <w:widowControl w:val="0"/>
        <w:spacing w:after="0" w:line="100" w:lineRule="atLeast"/>
        <w:ind w:firstLine="709"/>
        <w:jc w:val="both"/>
        <w:rPr>
          <w:rFonts w:ascii="Times New Roman" w:hAnsi="Times New Roman"/>
          <w:sz w:val="20"/>
          <w:szCs w:val="20"/>
        </w:rPr>
      </w:pPr>
      <w:r w:rsidRPr="00FA693D">
        <w:rPr>
          <w:rFonts w:ascii="Times New Roman" w:hAnsi="Times New Roman"/>
          <w:sz w:val="20"/>
          <w:szCs w:val="20"/>
        </w:rPr>
        <w:t>1.1.  Исполнитель обязуется оказать услуги по размещению информационных материалов о прохождении военной службы по контракту в средстве массовой информации – на радиоканале в соответствии с Приложением №1 к Договору (далее – услуги), а Заказчик обязуется принять и оплатить оказанные услуги.</w:t>
      </w:r>
    </w:p>
    <w:p w:rsidR="00597009" w:rsidRPr="00FA693D" w:rsidRDefault="00597009" w:rsidP="00597009">
      <w:pPr>
        <w:widowControl w:val="0"/>
        <w:spacing w:after="0" w:line="100" w:lineRule="atLeast"/>
        <w:ind w:firstLine="709"/>
        <w:jc w:val="both"/>
        <w:rPr>
          <w:rFonts w:ascii="Times New Roman" w:hAnsi="Times New Roman"/>
          <w:sz w:val="20"/>
          <w:szCs w:val="20"/>
        </w:rPr>
      </w:pPr>
      <w:r w:rsidRPr="00FA693D">
        <w:rPr>
          <w:rFonts w:ascii="Times New Roman" w:hAnsi="Times New Roman"/>
          <w:sz w:val="20"/>
          <w:szCs w:val="20"/>
        </w:rPr>
        <w:t>1.2. Срок оказания услуг: с даты заключения Договора по 31 августа 2023 г.</w:t>
      </w:r>
    </w:p>
    <w:p w:rsidR="00597009" w:rsidRPr="00FA693D" w:rsidRDefault="00597009" w:rsidP="00597009">
      <w:pPr>
        <w:widowControl w:val="0"/>
        <w:spacing w:after="0" w:line="100" w:lineRule="atLeast"/>
        <w:ind w:firstLine="709"/>
        <w:jc w:val="both"/>
        <w:rPr>
          <w:rFonts w:ascii="Times New Roman" w:hAnsi="Times New Roman"/>
          <w:sz w:val="20"/>
          <w:szCs w:val="20"/>
        </w:rPr>
      </w:pPr>
      <w:r w:rsidRPr="00FA693D">
        <w:rPr>
          <w:rFonts w:ascii="Times New Roman" w:hAnsi="Times New Roman"/>
          <w:sz w:val="20"/>
          <w:szCs w:val="20"/>
        </w:rPr>
        <w:t>1.3. Место оказания услуг: в соответствии с Приложением №1 к Договору.</w:t>
      </w:r>
    </w:p>
    <w:p w:rsidR="00597009" w:rsidRPr="00FA693D" w:rsidRDefault="00597009" w:rsidP="00597009">
      <w:pPr>
        <w:widowControl w:val="0"/>
        <w:spacing w:after="0" w:line="100" w:lineRule="atLeast"/>
        <w:ind w:firstLine="709"/>
        <w:jc w:val="both"/>
        <w:rPr>
          <w:rFonts w:ascii="Times New Roman" w:hAnsi="Times New Roman"/>
          <w:sz w:val="20"/>
          <w:szCs w:val="20"/>
        </w:rPr>
      </w:pPr>
      <w:r w:rsidRPr="00FA693D">
        <w:rPr>
          <w:rFonts w:ascii="Times New Roman" w:hAnsi="Times New Roman"/>
          <w:sz w:val="20"/>
          <w:szCs w:val="20"/>
        </w:rPr>
        <w:t xml:space="preserve">1.4. Наименование </w:t>
      </w:r>
      <w:r w:rsidRPr="00597009">
        <w:rPr>
          <w:rFonts w:ascii="Times New Roman" w:hAnsi="Times New Roman"/>
          <w:sz w:val="20"/>
          <w:szCs w:val="20"/>
        </w:rPr>
        <w:t>СМИ: радиоканал «________», лицензия серия__ № _______ от _____  года).</w:t>
      </w:r>
    </w:p>
    <w:p w:rsidR="00597009" w:rsidRPr="00597009" w:rsidRDefault="00597009" w:rsidP="00597009">
      <w:pPr>
        <w:pStyle w:val="ConsNonformat0"/>
        <w:widowControl/>
        <w:ind w:firstLine="708"/>
        <w:jc w:val="both"/>
        <w:rPr>
          <w:rFonts w:ascii="Times New Roman" w:eastAsia="Calibri" w:hAnsi="Times New Roman" w:cs="Times New Roman"/>
          <w:lang w:eastAsia="en-US"/>
        </w:rPr>
      </w:pPr>
    </w:p>
    <w:p w:rsidR="00597009" w:rsidRDefault="00597009" w:rsidP="00597009">
      <w:pPr>
        <w:pStyle w:val="ac"/>
        <w:widowControl w:val="0"/>
        <w:numPr>
          <w:ilvl w:val="0"/>
          <w:numId w:val="21"/>
        </w:numPr>
        <w:suppressAutoHyphens/>
        <w:spacing w:after="0" w:line="100" w:lineRule="atLeast"/>
        <w:ind w:left="1560" w:firstLine="0"/>
        <w:contextualSpacing w:val="0"/>
        <w:jc w:val="center"/>
        <w:rPr>
          <w:rFonts w:ascii="Times New Roman" w:hAnsi="Times New Roman"/>
          <w:sz w:val="20"/>
          <w:szCs w:val="20"/>
        </w:rPr>
      </w:pPr>
      <w:r>
        <w:rPr>
          <w:rFonts w:ascii="Times New Roman" w:hAnsi="Times New Roman"/>
          <w:b/>
          <w:sz w:val="20"/>
          <w:szCs w:val="20"/>
        </w:rPr>
        <w:t>Стоимость услуг и порядок расчетов</w:t>
      </w:r>
    </w:p>
    <w:p w:rsidR="00597009" w:rsidRDefault="00597009" w:rsidP="00597009">
      <w:pPr>
        <w:spacing w:after="0"/>
        <w:ind w:firstLine="360"/>
        <w:jc w:val="both"/>
        <w:rPr>
          <w:sz w:val="20"/>
          <w:szCs w:val="20"/>
        </w:rPr>
      </w:pPr>
      <w:r>
        <w:rPr>
          <w:rFonts w:ascii="Times New Roman" w:hAnsi="Times New Roman"/>
          <w:sz w:val="20"/>
          <w:szCs w:val="20"/>
        </w:rPr>
        <w:t>2.1. Общая стоимость оказываемых услуг в соответствии с условиями Договора составляет _________ (___________) рублей ______ копеек, / НДС не облагается (в связи с применением  УСН).</w:t>
      </w:r>
    </w:p>
    <w:p w:rsidR="00597009" w:rsidRDefault="00597009" w:rsidP="00597009">
      <w:pPr>
        <w:pStyle w:val="14"/>
        <w:ind w:firstLine="708"/>
        <w:jc w:val="both"/>
        <w:rPr>
          <w:sz w:val="20"/>
          <w:szCs w:val="20"/>
        </w:rPr>
      </w:pPr>
      <w:r>
        <w:rPr>
          <w:sz w:val="20"/>
          <w:szCs w:val="20"/>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597009" w:rsidRDefault="00597009" w:rsidP="00597009">
      <w:pPr>
        <w:spacing w:after="0"/>
        <w:ind w:firstLine="708"/>
        <w:jc w:val="both"/>
        <w:rPr>
          <w:rFonts w:ascii="Times New Roman" w:hAnsi="Times New Roman"/>
          <w:sz w:val="20"/>
          <w:szCs w:val="20"/>
        </w:rPr>
      </w:pPr>
      <w:r>
        <w:rPr>
          <w:rFonts w:ascii="Times New Roman" w:hAnsi="Times New Roman"/>
          <w:sz w:val="20"/>
          <w:szCs w:val="20"/>
        </w:rPr>
        <w:t>2.2. Оплата стоимости оказанных услуг производится Заказчиком в течение 7 (семи) рабочих дней после подписания Заказчиком актов оказанных услуг за Отчетный период, предоставления Исполнителем документов, подтверждающих оказание услуг за Отчетный период, счетов-фактур (для плательщиков НДС).</w:t>
      </w:r>
    </w:p>
    <w:p w:rsidR="00597009" w:rsidRDefault="00597009" w:rsidP="00597009">
      <w:pPr>
        <w:spacing w:after="0"/>
        <w:ind w:firstLine="708"/>
        <w:jc w:val="both"/>
        <w:rPr>
          <w:rFonts w:ascii="Times New Roman" w:hAnsi="Times New Roman"/>
          <w:sz w:val="20"/>
          <w:szCs w:val="20"/>
        </w:rPr>
      </w:pPr>
      <w:r>
        <w:rPr>
          <w:rFonts w:ascii="Times New Roman" w:hAnsi="Times New Roman"/>
          <w:sz w:val="20"/>
          <w:szCs w:val="20"/>
        </w:rPr>
        <w:t>2.3. Приемка оказанных услуг на соответствие их по объему и качеству требованиям Договора производится ежемесячно, путем подписания Сторонами актов оказанных услуг. Датой приемки оказанных услуг является дата подписания Заказчиком акта оказанных услуг, подтверждающего факт оказания услуг.</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w:t>
      </w:r>
    </w:p>
    <w:p w:rsidR="00597009" w:rsidRDefault="00597009" w:rsidP="00597009">
      <w:pPr>
        <w:spacing w:after="0"/>
        <w:ind w:firstLine="708"/>
        <w:jc w:val="both"/>
        <w:rPr>
          <w:rFonts w:ascii="Times New Roman" w:hAnsi="Times New Roman"/>
          <w:sz w:val="20"/>
          <w:szCs w:val="20"/>
        </w:rPr>
      </w:pPr>
      <w:r>
        <w:rPr>
          <w:rFonts w:ascii="Times New Roman" w:hAnsi="Times New Roman"/>
          <w:sz w:val="20"/>
          <w:szCs w:val="20"/>
        </w:rPr>
        <w:t xml:space="preserve">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2.4. Оплата считается произведенной с даты списания денежных средств с расчетного счета Заказчика.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2.5. Источник финансирования: субсидия на иные цели.</w:t>
      </w:r>
    </w:p>
    <w:p w:rsidR="00597009" w:rsidRDefault="00597009" w:rsidP="00597009">
      <w:pPr>
        <w:widowControl w:val="0"/>
        <w:spacing w:after="0" w:line="100" w:lineRule="atLeast"/>
        <w:jc w:val="both"/>
        <w:rPr>
          <w:rFonts w:ascii="Times New Roman" w:hAnsi="Times New Roman"/>
          <w:sz w:val="20"/>
          <w:szCs w:val="20"/>
        </w:rPr>
      </w:pPr>
    </w:p>
    <w:p w:rsidR="00597009" w:rsidRDefault="00597009" w:rsidP="00597009">
      <w:pPr>
        <w:widowControl w:val="0"/>
        <w:spacing w:after="0" w:line="100" w:lineRule="atLeast"/>
        <w:jc w:val="center"/>
        <w:rPr>
          <w:rFonts w:ascii="Times New Roman" w:hAnsi="Times New Roman"/>
          <w:sz w:val="20"/>
          <w:szCs w:val="20"/>
        </w:rPr>
      </w:pPr>
      <w:r>
        <w:rPr>
          <w:rFonts w:ascii="Times New Roman" w:hAnsi="Times New Roman"/>
          <w:b/>
          <w:sz w:val="20"/>
          <w:szCs w:val="20"/>
        </w:rPr>
        <w:t>3. Права и обязанности сторон</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3.1. Заказчик обязуется:</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в соответствии с условиями Договора.</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 xml:space="preserve">3.1.3. Предоставить информационные материалы Исполнителю в соответствии с </w:t>
      </w:r>
      <w:r>
        <w:rPr>
          <w:rFonts w:ascii="Times New Roman" w:hAnsi="Times New Roman"/>
        </w:rPr>
        <w:t>Приложением №1 к Договору.</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lastRenderedPageBreak/>
        <w:t>3.2. Исполнитель обязуется:</w:t>
      </w:r>
    </w:p>
    <w:p w:rsidR="00597009" w:rsidRDefault="00597009" w:rsidP="00597009">
      <w:pPr>
        <w:widowControl w:val="0"/>
        <w:spacing w:after="0" w:line="100" w:lineRule="atLeast"/>
        <w:ind w:firstLine="709"/>
        <w:jc w:val="both"/>
        <w:rPr>
          <w:rFonts w:ascii="Times New Roman" w:eastAsia="Times New Roman" w:hAnsi="Times New Roman"/>
          <w:sz w:val="20"/>
          <w:szCs w:val="20"/>
        </w:rPr>
      </w:pPr>
      <w:r>
        <w:rPr>
          <w:rFonts w:ascii="Times New Roman" w:hAnsi="Times New Roman"/>
          <w:sz w:val="20"/>
          <w:szCs w:val="20"/>
        </w:rPr>
        <w:t xml:space="preserve">3.2.1. </w:t>
      </w:r>
      <w:r>
        <w:rPr>
          <w:rFonts w:ascii="Times New Roman" w:eastAsia="Times New Roman" w:hAnsi="Times New Roman"/>
          <w:sz w:val="20"/>
          <w:szCs w:val="20"/>
        </w:rPr>
        <w:t>Оказывать услуги, указанные в пункте 1.1 Договора, и в полном соответствии с Приложением № 1 к Договору.</w:t>
      </w:r>
    </w:p>
    <w:p w:rsidR="00597009" w:rsidRDefault="00597009" w:rsidP="00597009">
      <w:pPr>
        <w:widowControl w:val="0"/>
        <w:spacing w:after="0" w:line="100" w:lineRule="atLeast"/>
        <w:ind w:firstLine="709"/>
        <w:jc w:val="both"/>
        <w:rPr>
          <w:rFonts w:ascii="Times New Roman" w:eastAsia="Times New Roman" w:hAnsi="Times New Roman"/>
          <w:sz w:val="20"/>
          <w:szCs w:val="20"/>
        </w:rPr>
      </w:pPr>
      <w:r>
        <w:rPr>
          <w:rFonts w:ascii="Times New Roman" w:eastAsia="Times New Roman" w:hAnsi="Times New Roman"/>
          <w:sz w:val="20"/>
          <w:szCs w:val="20"/>
        </w:rPr>
        <w:t>3.2.2. Ежемесячно, до 10 числа каждого месяца, следующего за Отчётным, предоставлять Заказчику акт оказанных услуг, счет, счёт-фактуру (для плательщиков НДС), документы, подтверждающие оказание услуг за Отчетный период, согласно разделу 3 Технического задания.</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eastAsia="Times New Roman" w:hAnsi="Times New Roman"/>
          <w:sz w:val="20"/>
          <w:szCs w:val="20"/>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3.2.5.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3.3. Заказчик имеет право:</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597009" w:rsidRDefault="00597009" w:rsidP="00597009">
      <w:pPr>
        <w:widowControl w:val="0"/>
        <w:spacing w:after="0" w:line="100" w:lineRule="atLeast"/>
        <w:jc w:val="both"/>
        <w:rPr>
          <w:rFonts w:ascii="Times New Roman" w:hAnsi="Times New Roman"/>
          <w:sz w:val="20"/>
          <w:szCs w:val="20"/>
        </w:rPr>
      </w:pPr>
    </w:p>
    <w:p w:rsidR="00597009" w:rsidRDefault="00597009" w:rsidP="00597009">
      <w:pPr>
        <w:widowControl w:val="0"/>
        <w:spacing w:after="0" w:line="100" w:lineRule="atLeast"/>
        <w:jc w:val="center"/>
        <w:rPr>
          <w:rFonts w:ascii="Times New Roman" w:hAnsi="Times New Roman"/>
          <w:sz w:val="20"/>
          <w:szCs w:val="20"/>
        </w:rPr>
      </w:pPr>
      <w:r>
        <w:rPr>
          <w:rFonts w:ascii="Times New Roman" w:hAnsi="Times New Roman"/>
          <w:b/>
          <w:sz w:val="20"/>
          <w:szCs w:val="20"/>
        </w:rPr>
        <w:t>4. Срок действия Договора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597009" w:rsidRDefault="00597009" w:rsidP="00597009">
      <w:pPr>
        <w:widowControl w:val="0"/>
        <w:spacing w:after="0" w:line="100" w:lineRule="atLeast"/>
        <w:ind w:firstLine="708"/>
        <w:jc w:val="both"/>
        <w:rPr>
          <w:rFonts w:ascii="Times New Roman" w:hAnsi="Times New Roman"/>
          <w:sz w:val="20"/>
          <w:szCs w:val="20"/>
        </w:rPr>
      </w:pPr>
      <w:r>
        <w:rPr>
          <w:rFonts w:ascii="Times New Roman" w:hAnsi="Times New Roman"/>
          <w:sz w:val="20"/>
          <w:szCs w:val="20"/>
        </w:rPr>
        <w:t xml:space="preserve">4.12. При расторжении Договора в связи с односторонним отказом Стороны Договора от </w:t>
      </w:r>
      <w:r>
        <w:rPr>
          <w:rFonts w:ascii="Times New Roman" w:hAnsi="Times New Roman"/>
          <w:sz w:val="20"/>
          <w:szCs w:val="20"/>
        </w:rPr>
        <w:lastRenderedPageBreak/>
        <w:t>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97009" w:rsidRDefault="00597009" w:rsidP="00597009">
      <w:pPr>
        <w:widowControl w:val="0"/>
        <w:spacing w:after="0" w:line="100" w:lineRule="atLeast"/>
        <w:jc w:val="both"/>
        <w:rPr>
          <w:rFonts w:ascii="Times New Roman" w:hAnsi="Times New Roman"/>
          <w:sz w:val="20"/>
          <w:szCs w:val="20"/>
        </w:rPr>
      </w:pPr>
    </w:p>
    <w:p w:rsidR="00597009" w:rsidRDefault="00597009" w:rsidP="00597009">
      <w:pPr>
        <w:widowControl w:val="0"/>
        <w:spacing w:after="0" w:line="100" w:lineRule="atLeast"/>
        <w:jc w:val="center"/>
        <w:rPr>
          <w:rFonts w:ascii="Times New Roman" w:hAnsi="Times New Roman"/>
          <w:sz w:val="20"/>
          <w:szCs w:val="20"/>
        </w:rPr>
      </w:pPr>
      <w:r>
        <w:rPr>
          <w:rFonts w:ascii="Times New Roman" w:hAnsi="Times New Roman"/>
          <w:b/>
          <w:sz w:val="20"/>
          <w:szCs w:val="20"/>
        </w:rPr>
        <w:t>5. Ответственность сторон</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97009" w:rsidRDefault="00597009" w:rsidP="00597009">
      <w:pPr>
        <w:spacing w:after="0" w:line="100" w:lineRule="atLeast"/>
        <w:ind w:firstLine="547"/>
        <w:jc w:val="both"/>
        <w:rPr>
          <w:rFonts w:ascii="Times New Roman" w:hAnsi="Times New Roman"/>
          <w:sz w:val="20"/>
          <w:szCs w:val="20"/>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97009" w:rsidRDefault="00597009" w:rsidP="00597009">
      <w:pPr>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597009" w:rsidRDefault="00597009" w:rsidP="00597009">
      <w:pPr>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597009" w:rsidRDefault="00597009" w:rsidP="00597009">
      <w:pPr>
        <w:widowControl w:val="0"/>
        <w:spacing w:after="0" w:line="100" w:lineRule="atLeast"/>
        <w:jc w:val="both"/>
        <w:rPr>
          <w:rFonts w:ascii="Times New Roman" w:hAnsi="Times New Roman"/>
          <w:sz w:val="20"/>
          <w:szCs w:val="20"/>
        </w:rPr>
      </w:pPr>
    </w:p>
    <w:p w:rsidR="00597009" w:rsidRDefault="00597009" w:rsidP="00597009">
      <w:pPr>
        <w:spacing w:after="0" w:line="100" w:lineRule="atLeast"/>
        <w:ind w:firstLine="708"/>
        <w:jc w:val="center"/>
        <w:rPr>
          <w:rFonts w:ascii="Times New Roman" w:hAnsi="Times New Roman"/>
          <w:color w:val="000000"/>
          <w:sz w:val="20"/>
          <w:szCs w:val="20"/>
        </w:rPr>
      </w:pPr>
      <w:r>
        <w:rPr>
          <w:rFonts w:ascii="Times New Roman" w:hAnsi="Times New Roman"/>
          <w:b/>
          <w:bCs/>
          <w:sz w:val="20"/>
          <w:szCs w:val="20"/>
        </w:rPr>
        <w:t>6. Обстоятельства непреодолимой силы</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597009" w:rsidRDefault="00597009" w:rsidP="00597009">
      <w:pPr>
        <w:spacing w:after="0" w:line="100" w:lineRule="atLeast"/>
        <w:ind w:firstLine="708"/>
        <w:jc w:val="both"/>
        <w:rPr>
          <w:rFonts w:ascii="Times New Roman" w:hAnsi="Times New Roman"/>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597009" w:rsidRDefault="00597009" w:rsidP="00597009">
      <w:pPr>
        <w:spacing w:after="0" w:line="100" w:lineRule="atLeast"/>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597009" w:rsidRDefault="00597009" w:rsidP="00597009">
      <w:pPr>
        <w:spacing w:after="0" w:line="100" w:lineRule="atLeast"/>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597009" w:rsidRDefault="00597009" w:rsidP="00597009">
      <w:pPr>
        <w:spacing w:after="0" w:line="100" w:lineRule="atLeast"/>
        <w:ind w:firstLine="708"/>
        <w:jc w:val="both"/>
        <w:rPr>
          <w:rFonts w:ascii="Times New Roman" w:hAnsi="Times New Roman"/>
          <w:sz w:val="20"/>
          <w:szCs w:val="20"/>
        </w:rPr>
      </w:pPr>
    </w:p>
    <w:p w:rsidR="00597009" w:rsidRDefault="00597009" w:rsidP="00597009">
      <w:pPr>
        <w:widowControl w:val="0"/>
        <w:spacing w:after="0" w:line="100" w:lineRule="atLeast"/>
        <w:jc w:val="center"/>
        <w:rPr>
          <w:rFonts w:ascii="Times New Roman" w:hAnsi="Times New Roman"/>
          <w:color w:val="000000"/>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97009" w:rsidRDefault="00597009" w:rsidP="00597009">
      <w:pPr>
        <w:spacing w:after="0" w:line="100" w:lineRule="atLeast"/>
        <w:ind w:firstLine="708"/>
        <w:jc w:val="both"/>
        <w:rPr>
          <w:rFonts w:ascii="Times New Roman" w:hAnsi="Times New Roman"/>
          <w:b/>
          <w:i/>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597009" w:rsidRDefault="00597009" w:rsidP="00597009">
      <w:pPr>
        <w:widowControl w:val="0"/>
        <w:spacing w:after="0" w:line="100" w:lineRule="atLeast"/>
        <w:ind w:firstLine="567"/>
        <w:jc w:val="both"/>
        <w:rPr>
          <w:rFonts w:ascii="Times New Roman" w:hAnsi="Times New Roman"/>
          <w:color w:val="000000"/>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97009" w:rsidRDefault="00597009" w:rsidP="00597009">
      <w:pPr>
        <w:spacing w:after="0" w:line="100" w:lineRule="atLeast"/>
        <w:ind w:firstLine="708"/>
        <w:jc w:val="both"/>
        <w:rPr>
          <w:rFonts w:ascii="Times New Roman" w:hAnsi="Times New Roman"/>
          <w:b/>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97009" w:rsidRDefault="00597009" w:rsidP="00597009">
      <w:pPr>
        <w:spacing w:after="0"/>
        <w:rPr>
          <w:rFonts w:ascii="Times New Roman" w:hAnsi="Times New Roman"/>
          <w:b/>
          <w:sz w:val="20"/>
          <w:szCs w:val="20"/>
        </w:rPr>
      </w:pPr>
    </w:p>
    <w:p w:rsidR="00597009" w:rsidRDefault="00597009" w:rsidP="00597009">
      <w:pPr>
        <w:spacing w:after="0"/>
        <w:ind w:firstLine="708"/>
        <w:jc w:val="center"/>
        <w:rPr>
          <w:rFonts w:ascii="Times New Roman" w:hAnsi="Times New Roman"/>
          <w:color w:val="000000"/>
          <w:sz w:val="20"/>
          <w:szCs w:val="20"/>
        </w:rPr>
      </w:pPr>
      <w:r>
        <w:rPr>
          <w:rFonts w:ascii="Times New Roman" w:hAnsi="Times New Roman"/>
          <w:b/>
          <w:sz w:val="20"/>
          <w:szCs w:val="20"/>
        </w:rPr>
        <w:t>8. Порядок разрешения споров</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8.1. Все споры, возникшие в связи с исполнением обязательств по настоящему Договору, разрешаются Сторонами в претензионном порядке.</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597009" w:rsidRDefault="00597009" w:rsidP="00597009">
      <w:pPr>
        <w:spacing w:after="0" w:line="100" w:lineRule="atLeast"/>
        <w:ind w:firstLine="708"/>
        <w:jc w:val="both"/>
        <w:rPr>
          <w:rFonts w:ascii="Times New Roman" w:hAnsi="Times New Roman"/>
          <w:color w:val="000000"/>
          <w:sz w:val="20"/>
          <w:szCs w:val="20"/>
        </w:rPr>
      </w:pPr>
      <w:r>
        <w:rPr>
          <w:rFonts w:ascii="Times New Roman" w:hAnsi="Times New Roman"/>
          <w:color w:val="000000"/>
          <w:sz w:val="20"/>
          <w:szCs w:val="20"/>
        </w:rPr>
        <w:t>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597009" w:rsidRDefault="00597009" w:rsidP="00597009">
      <w:pPr>
        <w:spacing w:after="0" w:line="100" w:lineRule="atLeast"/>
        <w:ind w:firstLine="708"/>
        <w:jc w:val="both"/>
        <w:rPr>
          <w:rFonts w:ascii="Times New Roman" w:hAnsi="Times New Roman"/>
          <w:sz w:val="20"/>
          <w:szCs w:val="20"/>
        </w:rPr>
      </w:pPr>
      <w:r>
        <w:rPr>
          <w:rFonts w:ascii="Times New Roman" w:hAnsi="Times New Roman"/>
          <w:color w:val="000000"/>
          <w:sz w:val="20"/>
          <w:szCs w:val="20"/>
        </w:rPr>
        <w:t xml:space="preserve">8.4. 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597009" w:rsidRDefault="00597009" w:rsidP="00597009">
      <w:pPr>
        <w:widowControl w:val="0"/>
        <w:spacing w:after="0" w:line="100" w:lineRule="atLeast"/>
        <w:jc w:val="both"/>
        <w:rPr>
          <w:rFonts w:ascii="Times New Roman" w:hAnsi="Times New Roman"/>
          <w:sz w:val="20"/>
          <w:szCs w:val="20"/>
        </w:rPr>
      </w:pPr>
    </w:p>
    <w:p w:rsidR="00597009" w:rsidRDefault="00597009" w:rsidP="00597009">
      <w:pPr>
        <w:widowControl w:val="0"/>
        <w:spacing w:after="0" w:line="100" w:lineRule="atLeast"/>
        <w:jc w:val="center"/>
        <w:rPr>
          <w:rFonts w:ascii="Times New Roman" w:hAnsi="Times New Roman"/>
          <w:sz w:val="20"/>
          <w:szCs w:val="20"/>
        </w:rPr>
      </w:pPr>
      <w:r>
        <w:rPr>
          <w:rFonts w:ascii="Times New Roman" w:hAnsi="Times New Roman"/>
          <w:b/>
          <w:sz w:val="20"/>
          <w:szCs w:val="20"/>
        </w:rPr>
        <w:t>9. Прочие условия</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97009" w:rsidRDefault="00597009" w:rsidP="00597009">
      <w:pPr>
        <w:spacing w:after="0" w:line="100" w:lineRule="atLeast"/>
        <w:ind w:firstLine="709"/>
        <w:jc w:val="both"/>
        <w:rPr>
          <w:rFonts w:ascii="Times New Roman" w:hAnsi="Times New Roman"/>
          <w:sz w:val="20"/>
          <w:szCs w:val="20"/>
        </w:rPr>
      </w:pPr>
      <w:r>
        <w:rPr>
          <w:rFonts w:ascii="Times New Roman" w:hAnsi="Times New Roman"/>
          <w:sz w:val="20"/>
          <w:szCs w:val="20"/>
        </w:rPr>
        <w:lastRenderedPageBreak/>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97009" w:rsidRDefault="00597009" w:rsidP="00597009">
      <w:pPr>
        <w:widowControl w:val="0"/>
        <w:spacing w:after="0" w:line="100" w:lineRule="atLeast"/>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597009" w:rsidRDefault="00597009" w:rsidP="00597009">
      <w:pPr>
        <w:widowControl w:val="0"/>
        <w:spacing w:after="0" w:line="100" w:lineRule="atLeast"/>
        <w:ind w:firstLine="709"/>
        <w:jc w:val="both"/>
        <w:rPr>
          <w:rFonts w:ascii="Times New Roman" w:hAnsi="Times New Roman"/>
          <w:b/>
          <w:bCs/>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597009" w:rsidRDefault="00597009" w:rsidP="00597009">
      <w:pPr>
        <w:widowControl w:val="0"/>
        <w:spacing w:after="0" w:line="100" w:lineRule="atLeast"/>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597009" w:rsidRDefault="00597009" w:rsidP="00597009">
      <w:pPr>
        <w:widowControl w:val="0"/>
        <w:spacing w:after="0" w:line="100" w:lineRule="atLeast"/>
        <w:jc w:val="center"/>
        <w:rPr>
          <w:rFonts w:ascii="Times New Roman" w:hAnsi="Times New Roman"/>
          <w:b/>
          <w:sz w:val="20"/>
          <w:szCs w:val="20"/>
        </w:rPr>
      </w:pPr>
    </w:p>
    <w:tbl>
      <w:tblPr>
        <w:tblW w:w="0" w:type="auto"/>
        <w:tblInd w:w="-284" w:type="dxa"/>
        <w:tblLayout w:type="fixed"/>
        <w:tblCellMar>
          <w:left w:w="0" w:type="dxa"/>
          <w:right w:w="0" w:type="dxa"/>
        </w:tblCellMar>
        <w:tblLook w:val="0000"/>
      </w:tblPr>
      <w:tblGrid>
        <w:gridCol w:w="4480"/>
        <w:gridCol w:w="5160"/>
      </w:tblGrid>
      <w:tr w:rsidR="00597009" w:rsidTr="00A74471">
        <w:trPr>
          <w:trHeight w:val="174"/>
        </w:trPr>
        <w:tc>
          <w:tcPr>
            <w:tcW w:w="4480" w:type="dxa"/>
            <w:shd w:val="clear" w:color="auto" w:fill="auto"/>
          </w:tcPr>
          <w:p w:rsidR="00597009" w:rsidRDefault="00597009" w:rsidP="00A74471">
            <w:pPr>
              <w:spacing w:after="0"/>
              <w:jc w:val="both"/>
              <w:rPr>
                <w:rFonts w:ascii="Times New Roman" w:hAnsi="Times New Roman"/>
                <w:b/>
                <w:sz w:val="18"/>
                <w:szCs w:val="18"/>
              </w:rPr>
            </w:pPr>
            <w:r>
              <w:rPr>
                <w:rFonts w:ascii="Times New Roman" w:hAnsi="Times New Roman"/>
                <w:b/>
                <w:sz w:val="18"/>
                <w:szCs w:val="18"/>
              </w:rPr>
              <w:t>Заказчик:</w:t>
            </w:r>
          </w:p>
          <w:p w:rsidR="00597009" w:rsidRDefault="00597009" w:rsidP="00A74471">
            <w:pPr>
              <w:spacing w:after="0"/>
              <w:jc w:val="both"/>
              <w:rPr>
                <w:rFonts w:ascii="Times New Roman" w:hAnsi="Times New Roman"/>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ИНН 7604026974 /КПП 760401001</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946.08.001.8) казначейский счет   03224643780000007101</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 xml:space="preserve">БИК  017888102  </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 xml:space="preserve">ОКТМО    78701000 </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КБК 00000000000000000130</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 xml:space="preserve">Адрес электронной почты: </w:t>
            </w:r>
            <w:hyperlink r:id="rId9" w:history="1">
              <w:r>
                <w:rPr>
                  <w:rStyle w:val="a3"/>
                  <w:rFonts w:ascii="Times New Roman" w:hAnsi="Times New Roman"/>
                  <w:sz w:val="18"/>
                  <w:szCs w:val="18"/>
                </w:rPr>
                <w:t>___________________</w:t>
              </w:r>
            </w:hyperlink>
          </w:p>
          <w:p w:rsidR="00597009" w:rsidRDefault="00597009" w:rsidP="00A74471">
            <w:pPr>
              <w:spacing w:after="0"/>
              <w:jc w:val="both"/>
              <w:rPr>
                <w:rFonts w:ascii="Times New Roman" w:hAnsi="Times New Roman"/>
                <w:sz w:val="18"/>
                <w:szCs w:val="18"/>
              </w:rPr>
            </w:pPr>
          </w:p>
          <w:p w:rsidR="00597009" w:rsidRDefault="00597009" w:rsidP="00A74471">
            <w:pPr>
              <w:spacing w:after="0"/>
              <w:jc w:val="both"/>
              <w:rPr>
                <w:rFonts w:ascii="Times New Roman" w:hAnsi="Times New Roman"/>
                <w:sz w:val="18"/>
                <w:szCs w:val="18"/>
              </w:rPr>
            </w:pPr>
            <w:r>
              <w:rPr>
                <w:rFonts w:ascii="Times New Roman" w:hAnsi="Times New Roman"/>
                <w:sz w:val="18"/>
                <w:szCs w:val="18"/>
              </w:rPr>
              <w:t>________________________</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_______________________/____________________/</w:t>
            </w:r>
          </w:p>
          <w:p w:rsidR="00597009" w:rsidRDefault="00597009" w:rsidP="00A74471">
            <w:pPr>
              <w:spacing w:after="0"/>
              <w:jc w:val="both"/>
              <w:rPr>
                <w:rFonts w:ascii="Times New Roman" w:hAnsi="Times New Roman"/>
                <w:b/>
                <w:sz w:val="18"/>
                <w:szCs w:val="18"/>
              </w:rPr>
            </w:pPr>
            <w:r>
              <w:rPr>
                <w:rFonts w:ascii="Times New Roman" w:hAnsi="Times New Roman"/>
                <w:sz w:val="18"/>
                <w:szCs w:val="18"/>
              </w:rPr>
              <w:t>М.П.</w:t>
            </w:r>
          </w:p>
        </w:tc>
        <w:tc>
          <w:tcPr>
            <w:tcW w:w="5160" w:type="dxa"/>
            <w:shd w:val="clear" w:color="auto" w:fill="auto"/>
          </w:tcPr>
          <w:p w:rsidR="00597009" w:rsidRDefault="00597009" w:rsidP="00A74471">
            <w:pPr>
              <w:spacing w:after="0"/>
              <w:jc w:val="both"/>
              <w:rPr>
                <w:rFonts w:ascii="Times New Roman" w:hAnsi="Times New Roman"/>
                <w:b/>
                <w:bCs/>
                <w:sz w:val="18"/>
                <w:szCs w:val="18"/>
              </w:rPr>
            </w:pPr>
            <w:r>
              <w:rPr>
                <w:rFonts w:ascii="Times New Roman" w:hAnsi="Times New Roman"/>
                <w:b/>
                <w:sz w:val="18"/>
                <w:szCs w:val="18"/>
              </w:rPr>
              <w:t xml:space="preserve">   Исполнитель:</w:t>
            </w:r>
          </w:p>
          <w:p w:rsidR="00597009" w:rsidRDefault="00597009" w:rsidP="002878B2">
            <w:pPr>
              <w:spacing w:after="0"/>
              <w:jc w:val="both"/>
              <w:rPr>
                <w:rFonts w:ascii="Times New Roman" w:hAnsi="Times New Roman"/>
                <w:b/>
                <w:bCs/>
                <w:sz w:val="18"/>
                <w:szCs w:val="18"/>
              </w:rPr>
            </w:pPr>
            <w:r>
              <w:rPr>
                <w:rFonts w:ascii="Times New Roman" w:hAnsi="Times New Roman"/>
                <w:b/>
                <w:bCs/>
                <w:sz w:val="18"/>
                <w:szCs w:val="18"/>
              </w:rPr>
              <w:t xml:space="preserve">   </w:t>
            </w: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b/>
                <w:bCs/>
                <w:sz w:val="18"/>
                <w:szCs w:val="18"/>
              </w:rPr>
            </w:pPr>
          </w:p>
          <w:p w:rsidR="002878B2" w:rsidRDefault="002878B2" w:rsidP="002878B2">
            <w:pPr>
              <w:spacing w:after="0"/>
              <w:jc w:val="both"/>
              <w:rPr>
                <w:rFonts w:ascii="Times New Roman" w:hAnsi="Times New Roman"/>
                <w:sz w:val="18"/>
                <w:szCs w:val="18"/>
              </w:rPr>
            </w:pPr>
          </w:p>
          <w:p w:rsidR="00597009" w:rsidRDefault="00597009" w:rsidP="00A74471">
            <w:pPr>
              <w:spacing w:after="0"/>
              <w:jc w:val="both"/>
              <w:rPr>
                <w:rFonts w:ascii="Times New Roman" w:hAnsi="Times New Roman"/>
                <w:sz w:val="18"/>
                <w:szCs w:val="18"/>
              </w:rPr>
            </w:pPr>
          </w:p>
          <w:p w:rsidR="00597009" w:rsidRDefault="00597009" w:rsidP="00A74471">
            <w:pPr>
              <w:spacing w:after="0"/>
              <w:jc w:val="both"/>
              <w:rPr>
                <w:rFonts w:ascii="Times New Roman" w:hAnsi="Times New Roman"/>
                <w:sz w:val="18"/>
                <w:szCs w:val="18"/>
              </w:rPr>
            </w:pPr>
            <w:r>
              <w:rPr>
                <w:rFonts w:ascii="Times New Roman" w:hAnsi="Times New Roman"/>
                <w:sz w:val="18"/>
                <w:szCs w:val="18"/>
              </w:rPr>
              <w:t xml:space="preserve">    </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 xml:space="preserve">    _______________________/</w:t>
            </w:r>
            <w:r w:rsidR="002878B2">
              <w:rPr>
                <w:rFonts w:ascii="Times New Roman" w:hAnsi="Times New Roman"/>
                <w:sz w:val="18"/>
                <w:szCs w:val="18"/>
              </w:rPr>
              <w:t>_______________/</w:t>
            </w:r>
          </w:p>
          <w:p w:rsidR="00597009" w:rsidRDefault="00597009" w:rsidP="00A74471">
            <w:pPr>
              <w:spacing w:after="0"/>
              <w:jc w:val="both"/>
              <w:rPr>
                <w:rFonts w:ascii="Times New Roman" w:hAnsi="Times New Roman"/>
                <w:sz w:val="18"/>
                <w:szCs w:val="18"/>
              </w:rPr>
            </w:pPr>
            <w:r>
              <w:rPr>
                <w:rFonts w:ascii="Times New Roman" w:hAnsi="Times New Roman"/>
                <w:sz w:val="18"/>
                <w:szCs w:val="18"/>
              </w:rPr>
              <w:t xml:space="preserve">    </w:t>
            </w:r>
          </w:p>
          <w:p w:rsidR="00597009" w:rsidRDefault="00597009" w:rsidP="00A74471">
            <w:pPr>
              <w:spacing w:after="0"/>
              <w:jc w:val="both"/>
            </w:pPr>
            <w:r>
              <w:rPr>
                <w:rFonts w:ascii="Times New Roman" w:hAnsi="Times New Roman"/>
                <w:sz w:val="18"/>
                <w:szCs w:val="18"/>
              </w:rPr>
              <w:t xml:space="preserve">    М.П.</w:t>
            </w:r>
          </w:p>
        </w:tc>
      </w:tr>
      <w:tr w:rsidR="00597009" w:rsidTr="00A74471">
        <w:trPr>
          <w:trHeight w:val="174"/>
        </w:trPr>
        <w:tc>
          <w:tcPr>
            <w:tcW w:w="4480" w:type="dxa"/>
            <w:shd w:val="clear" w:color="auto" w:fill="auto"/>
          </w:tcPr>
          <w:p w:rsidR="00597009" w:rsidRDefault="00597009" w:rsidP="00A74471">
            <w:pPr>
              <w:widowControl w:val="0"/>
              <w:snapToGrid w:val="0"/>
              <w:spacing w:after="0" w:line="100" w:lineRule="atLeast"/>
              <w:jc w:val="both"/>
            </w:pPr>
          </w:p>
        </w:tc>
        <w:tc>
          <w:tcPr>
            <w:tcW w:w="5160" w:type="dxa"/>
            <w:shd w:val="clear" w:color="auto" w:fill="auto"/>
          </w:tcPr>
          <w:p w:rsidR="00597009" w:rsidRDefault="00597009" w:rsidP="00A74471">
            <w:pPr>
              <w:widowControl w:val="0"/>
              <w:snapToGrid w:val="0"/>
              <w:spacing w:after="0" w:line="100" w:lineRule="atLeast"/>
              <w:jc w:val="both"/>
            </w:pPr>
          </w:p>
        </w:tc>
      </w:tr>
    </w:tbl>
    <w:p w:rsidR="00597009" w:rsidRDefault="00597009" w:rsidP="00597009">
      <w:pPr>
        <w:spacing w:after="0" w:line="100" w:lineRule="atLeast"/>
        <w:jc w:val="right"/>
        <w:rPr>
          <w:rFonts w:ascii="Times New Roman" w:hAnsi="Times New Roman"/>
          <w:color w:val="000000"/>
        </w:rPr>
      </w:pPr>
    </w:p>
    <w:p w:rsidR="00597009" w:rsidRDefault="00597009" w:rsidP="00597009">
      <w:pPr>
        <w:pageBreakBefore/>
        <w:spacing w:after="0" w:line="100" w:lineRule="atLeast"/>
        <w:jc w:val="right"/>
        <w:rPr>
          <w:rFonts w:ascii="Times New Roman" w:hAnsi="Times New Roman"/>
          <w:color w:val="000000"/>
        </w:rPr>
      </w:pPr>
      <w:r>
        <w:rPr>
          <w:rFonts w:ascii="Times New Roman" w:hAnsi="Times New Roman"/>
          <w:color w:val="000000"/>
        </w:rPr>
        <w:lastRenderedPageBreak/>
        <w:t xml:space="preserve">Приложение № 1 к договору </w:t>
      </w:r>
    </w:p>
    <w:p w:rsidR="00597009" w:rsidRDefault="00597009" w:rsidP="00597009">
      <w:pPr>
        <w:spacing w:after="0" w:line="100" w:lineRule="atLeast"/>
        <w:jc w:val="right"/>
        <w:rPr>
          <w:rFonts w:ascii="Times New Roman" w:hAnsi="Times New Roman"/>
        </w:rPr>
      </w:pPr>
      <w:r>
        <w:rPr>
          <w:rFonts w:ascii="Times New Roman" w:hAnsi="Times New Roman"/>
          <w:color w:val="000000"/>
        </w:rPr>
        <w:t>№ ______ от «___» _______ 2023 г.</w:t>
      </w:r>
    </w:p>
    <w:p w:rsidR="00597009" w:rsidRDefault="00597009" w:rsidP="00597009">
      <w:pPr>
        <w:widowControl w:val="0"/>
        <w:spacing w:after="0" w:line="100" w:lineRule="atLeast"/>
        <w:jc w:val="both"/>
        <w:rPr>
          <w:rFonts w:ascii="Times New Roman" w:hAnsi="Times New Roman"/>
        </w:rPr>
      </w:pPr>
    </w:p>
    <w:p w:rsidR="00597009" w:rsidRDefault="00597009" w:rsidP="00597009">
      <w:pPr>
        <w:spacing w:after="0"/>
        <w:jc w:val="center"/>
        <w:rPr>
          <w:rFonts w:ascii="Times New Roman" w:eastAsia="Times New Roman" w:hAnsi="Times New Roman"/>
          <w:color w:val="000000"/>
          <w:sz w:val="20"/>
          <w:szCs w:val="20"/>
        </w:rPr>
      </w:pPr>
      <w:r>
        <w:rPr>
          <w:rFonts w:ascii="Times New Roman" w:hAnsi="Times New Roman"/>
          <w:b/>
          <w:sz w:val="20"/>
          <w:szCs w:val="20"/>
        </w:rPr>
        <w:t xml:space="preserve">Техническое задание </w:t>
      </w:r>
    </w:p>
    <w:p w:rsidR="00597009" w:rsidRDefault="00597009" w:rsidP="00597009">
      <w:pPr>
        <w:spacing w:after="0"/>
        <w:rPr>
          <w:rFonts w:ascii="Times New Roman" w:eastAsia="Times New Roman" w:hAnsi="Times New Roman"/>
          <w:color w:val="000000"/>
          <w:sz w:val="20"/>
          <w:szCs w:val="20"/>
        </w:rPr>
      </w:pPr>
    </w:p>
    <w:tbl>
      <w:tblPr>
        <w:tblW w:w="9518" w:type="dxa"/>
        <w:tblInd w:w="108" w:type="dxa"/>
        <w:tblLayout w:type="fixed"/>
        <w:tblLook w:val="0000"/>
      </w:tblPr>
      <w:tblGrid>
        <w:gridCol w:w="993"/>
        <w:gridCol w:w="2493"/>
        <w:gridCol w:w="2901"/>
        <w:gridCol w:w="3106"/>
        <w:gridCol w:w="25"/>
      </w:tblGrid>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b/>
                <w:bCs/>
                <w:iCs/>
                <w:color w:val="000000"/>
              </w:rPr>
            </w:pPr>
            <w:r>
              <w:rPr>
                <w:rFonts w:ascii="Times New Roman" w:hAnsi="Times New Roman"/>
              </w:rPr>
              <w:t xml:space="preserve">№ </w:t>
            </w:r>
            <w:proofErr w:type="spellStart"/>
            <w:r>
              <w:rPr>
                <w:rFonts w:ascii="Times New Roman" w:hAnsi="Times New Roman"/>
              </w:rPr>
              <w:t>п</w:t>
            </w:r>
            <w:proofErr w:type="spellEnd"/>
            <w:r>
              <w:rPr>
                <w:rFonts w:ascii="Times New Roman" w:hAnsi="Times New Roman"/>
              </w:rPr>
              <w:t>/</w:t>
            </w:r>
            <w:proofErr w:type="spellStart"/>
            <w:r>
              <w:rPr>
                <w:rFonts w:ascii="Times New Roman" w:hAnsi="Times New Roman"/>
              </w:rPr>
              <w:t>п</w:t>
            </w:r>
            <w:proofErr w:type="spellEnd"/>
          </w:p>
        </w:tc>
        <w:tc>
          <w:tcPr>
            <w:tcW w:w="2493" w:type="dxa"/>
            <w:tcBorders>
              <w:top w:val="single" w:sz="4" w:space="0" w:color="000000"/>
              <w:left w:val="single" w:sz="4" w:space="0" w:color="000000"/>
              <w:bottom w:val="single" w:sz="4" w:space="0" w:color="000000"/>
            </w:tcBorders>
            <w:shd w:val="clear" w:color="auto" w:fill="auto"/>
            <w:vAlign w:val="center"/>
          </w:tcPr>
          <w:p w:rsidR="00597009" w:rsidRDefault="00597009" w:rsidP="00A74471">
            <w:pPr>
              <w:spacing w:after="0" w:line="100" w:lineRule="atLeast"/>
              <w:jc w:val="center"/>
              <w:rPr>
                <w:rFonts w:ascii="Times New Roman" w:hAnsi="Times New Roman"/>
                <w:b/>
                <w:bCs/>
                <w:iCs/>
                <w:color w:val="000000"/>
              </w:rPr>
            </w:pPr>
            <w:r>
              <w:rPr>
                <w:rFonts w:ascii="Times New Roman" w:hAnsi="Times New Roman"/>
                <w:b/>
                <w:bCs/>
                <w:iCs/>
                <w:color w:val="000000"/>
              </w:rPr>
              <w:t>Наименование требований</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7009" w:rsidRDefault="00597009" w:rsidP="00A74471">
            <w:pPr>
              <w:spacing w:after="0" w:line="100" w:lineRule="atLeast"/>
              <w:ind w:firstLine="317"/>
              <w:jc w:val="center"/>
            </w:pPr>
            <w:r>
              <w:rPr>
                <w:rFonts w:ascii="Times New Roman" w:hAnsi="Times New Roman"/>
                <w:b/>
                <w:bCs/>
                <w:iCs/>
                <w:color w:val="000000"/>
              </w:rPr>
              <w:t>Содержание требований</w:t>
            </w:r>
          </w:p>
        </w:tc>
      </w:tr>
      <w:tr w:rsidR="00597009" w:rsidTr="00A74471">
        <w:tblPrEx>
          <w:tblCellMar>
            <w:left w:w="0" w:type="dxa"/>
            <w:right w:w="0" w:type="dxa"/>
          </w:tblCellMar>
        </w:tblPrEx>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0"/>
                <w:numId w:val="22"/>
              </w:numPr>
              <w:suppressAutoHyphens/>
              <w:snapToGrid w:val="0"/>
              <w:spacing w:after="0" w:line="100" w:lineRule="atLeast"/>
              <w:rPr>
                <w:rFonts w:ascii="Times New Roman" w:hAnsi="Times New Roman"/>
              </w:rPr>
            </w:pPr>
          </w:p>
        </w:tc>
        <w:tc>
          <w:tcPr>
            <w:tcW w:w="8500" w:type="dxa"/>
            <w:gridSpan w:val="3"/>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ind w:firstLine="318"/>
              <w:jc w:val="both"/>
            </w:pPr>
            <w:r>
              <w:rPr>
                <w:rFonts w:ascii="Times New Roman" w:hAnsi="Times New Roman"/>
                <w:b/>
              </w:rPr>
              <w:t>Общие положения</w:t>
            </w:r>
          </w:p>
        </w:tc>
        <w:tc>
          <w:tcPr>
            <w:tcW w:w="25" w:type="dxa"/>
            <w:tcBorders>
              <w:left w:val="single" w:sz="4" w:space="0" w:color="000000"/>
            </w:tcBorders>
            <w:shd w:val="clear" w:color="auto" w:fill="auto"/>
          </w:tcPr>
          <w:p w:rsidR="00597009" w:rsidRDefault="00597009" w:rsidP="00A74471">
            <w:pPr>
              <w:snapToGrid w:val="0"/>
            </w:pP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sz w:val="20"/>
                <w:szCs w:val="20"/>
              </w:rPr>
            </w:pPr>
            <w:r>
              <w:rPr>
                <w:rFonts w:ascii="Times New Roman" w:hAnsi="Times New Roman"/>
                <w:iCs/>
                <w:color w:val="000000"/>
              </w:rPr>
              <w:t>Предмет закупки</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2878B2">
            <w:pPr>
              <w:suppressAutoHyphens/>
              <w:spacing w:after="0"/>
              <w:jc w:val="both"/>
            </w:pPr>
            <w:r>
              <w:rPr>
                <w:rFonts w:ascii="Times New Roman" w:hAnsi="Times New Roman"/>
                <w:sz w:val="20"/>
                <w:szCs w:val="20"/>
              </w:rPr>
              <w:t xml:space="preserve">Услуги </w:t>
            </w:r>
            <w:r>
              <w:rPr>
                <w:rFonts w:ascii="Times New Roman" w:hAnsi="Times New Roman"/>
              </w:rPr>
              <w:t>по размещению информационных материалов о прохождении военной службы по контракту в средстве массовой информации – на радиоканале</w:t>
            </w:r>
            <w:r>
              <w:rPr>
                <w:rFonts w:ascii="Times New Roman" w:hAnsi="Times New Roman"/>
                <w:sz w:val="20"/>
                <w:szCs w:val="20"/>
              </w:rPr>
              <w:t xml:space="preserve"> (далее - услуги).</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iCs/>
                <w:color w:val="000000"/>
              </w:rPr>
              <w:t>Место оказания услуг</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pacing w:after="0" w:line="100" w:lineRule="atLeast"/>
              <w:jc w:val="both"/>
            </w:pPr>
            <w:r>
              <w:rPr>
                <w:rFonts w:ascii="Times New Roman" w:hAnsi="Times New Roman"/>
              </w:rPr>
              <w:t>г. Ярославль</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iCs/>
                <w:color w:val="000000"/>
              </w:rPr>
              <w:t>Срок оказания услуг</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pacing w:after="0" w:line="100" w:lineRule="atLeast"/>
              <w:jc w:val="both"/>
            </w:pPr>
            <w:r>
              <w:rPr>
                <w:rFonts w:ascii="Times New Roman" w:hAnsi="Times New Roman"/>
              </w:rPr>
              <w:t>С даты заключения договора по 31 августа 2023 года.</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iCs/>
                <w:color w:val="000000"/>
              </w:rPr>
              <w:t>Цели оказания услуг</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pStyle w:val="24"/>
              <w:spacing w:line="276" w:lineRule="auto"/>
              <w:jc w:val="both"/>
              <w:rPr>
                <w:rFonts w:ascii="Times New Roman" w:hAnsi="Times New Roman"/>
              </w:rPr>
            </w:pPr>
            <w:r>
              <w:rPr>
                <w:rFonts w:ascii="Times New Roman" w:hAnsi="Times New Roman"/>
              </w:rPr>
              <w:t>- формирование положительной мотивации граждан к поступлению на военную службу по контракту;</w:t>
            </w:r>
          </w:p>
          <w:p w:rsidR="00597009" w:rsidRDefault="00597009" w:rsidP="00A74471">
            <w:pPr>
              <w:spacing w:after="0"/>
              <w:rPr>
                <w:rFonts w:ascii="Times New Roman" w:hAnsi="Times New Roman"/>
              </w:rPr>
            </w:pPr>
            <w:r>
              <w:rPr>
                <w:rFonts w:ascii="Times New Roman" w:hAnsi="Times New Roman"/>
              </w:rPr>
              <w:t>- материально-социальная мотивация на службу по контракту;</w:t>
            </w:r>
          </w:p>
          <w:p w:rsidR="00597009" w:rsidRDefault="00597009" w:rsidP="00A74471">
            <w:pPr>
              <w:spacing w:after="0"/>
            </w:pPr>
            <w:r>
              <w:rPr>
                <w:rFonts w:ascii="Times New Roman" w:hAnsi="Times New Roman"/>
              </w:rPr>
              <w:t>- информирование о возможности попасть на контрактную службу.</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bCs/>
                <w:iCs/>
                <w:color w:val="000000"/>
              </w:rPr>
            </w:pPr>
            <w:r>
              <w:rPr>
                <w:rFonts w:ascii="Times New Roman" w:hAnsi="Times New Roman"/>
                <w:iCs/>
                <w:color w:val="000000"/>
              </w:rPr>
              <w:t>Объем оказываемых услуг</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pacing w:after="0" w:line="100" w:lineRule="atLeast"/>
              <w:jc w:val="both"/>
              <w:rPr>
                <w:rFonts w:ascii="Times New Roman" w:hAnsi="Times New Roman"/>
                <w:bCs/>
                <w:iCs/>
                <w:color w:val="000000"/>
              </w:rPr>
            </w:pPr>
            <w:r>
              <w:rPr>
                <w:rFonts w:ascii="Times New Roman" w:hAnsi="Times New Roman"/>
                <w:bCs/>
                <w:iCs/>
                <w:color w:val="000000"/>
              </w:rPr>
              <w:t>Количество информационных материалов: 1 штука.</w:t>
            </w:r>
          </w:p>
          <w:p w:rsidR="00597009" w:rsidRDefault="00597009" w:rsidP="00A74471">
            <w:pPr>
              <w:spacing w:after="0" w:line="100" w:lineRule="atLeast"/>
              <w:jc w:val="both"/>
              <w:rPr>
                <w:rFonts w:ascii="Times New Roman" w:hAnsi="Times New Roman"/>
                <w:bCs/>
                <w:iCs/>
                <w:color w:val="000000"/>
              </w:rPr>
            </w:pPr>
            <w:r>
              <w:rPr>
                <w:rFonts w:ascii="Times New Roman" w:hAnsi="Times New Roman"/>
                <w:bCs/>
                <w:iCs/>
                <w:color w:val="000000"/>
              </w:rPr>
              <w:t xml:space="preserve">Вид информационного материала: </w:t>
            </w:r>
            <w:proofErr w:type="spellStart"/>
            <w:r>
              <w:rPr>
                <w:rFonts w:ascii="Times New Roman" w:hAnsi="Times New Roman"/>
                <w:bCs/>
                <w:iCs/>
                <w:color w:val="000000"/>
              </w:rPr>
              <w:t>аудиоролик</w:t>
            </w:r>
            <w:proofErr w:type="spellEnd"/>
            <w:r>
              <w:rPr>
                <w:rFonts w:ascii="Times New Roman" w:hAnsi="Times New Roman"/>
                <w:bCs/>
                <w:iCs/>
                <w:color w:val="000000"/>
              </w:rPr>
              <w:t>.</w:t>
            </w:r>
          </w:p>
          <w:p w:rsidR="00597009" w:rsidRDefault="00597009" w:rsidP="00A74471">
            <w:pPr>
              <w:spacing w:after="0" w:line="100" w:lineRule="atLeast"/>
              <w:jc w:val="both"/>
              <w:rPr>
                <w:rFonts w:ascii="Times New Roman" w:hAnsi="Times New Roman"/>
                <w:bCs/>
                <w:iCs/>
                <w:color w:val="000000"/>
              </w:rPr>
            </w:pPr>
            <w:r>
              <w:rPr>
                <w:rFonts w:ascii="Times New Roman" w:hAnsi="Times New Roman"/>
                <w:bCs/>
                <w:iCs/>
                <w:color w:val="000000"/>
              </w:rPr>
              <w:t xml:space="preserve">Хронометраж каждого </w:t>
            </w:r>
            <w:proofErr w:type="spellStart"/>
            <w:r>
              <w:rPr>
                <w:rFonts w:ascii="Times New Roman" w:hAnsi="Times New Roman"/>
                <w:bCs/>
                <w:iCs/>
                <w:color w:val="000000"/>
              </w:rPr>
              <w:t>аудиролика</w:t>
            </w:r>
            <w:proofErr w:type="spellEnd"/>
            <w:r>
              <w:rPr>
                <w:rFonts w:ascii="Times New Roman" w:hAnsi="Times New Roman"/>
                <w:bCs/>
                <w:iCs/>
                <w:color w:val="000000"/>
              </w:rPr>
              <w:t>: 24 секунды.</w:t>
            </w:r>
          </w:p>
          <w:p w:rsidR="00597009" w:rsidRDefault="00597009" w:rsidP="00A74471">
            <w:pPr>
              <w:spacing w:after="0" w:line="100" w:lineRule="atLeast"/>
              <w:jc w:val="both"/>
            </w:pPr>
            <w:r>
              <w:rPr>
                <w:rFonts w:ascii="Times New Roman" w:hAnsi="Times New Roman"/>
                <w:bCs/>
                <w:iCs/>
                <w:color w:val="000000"/>
              </w:rPr>
              <w:t>Размещение в эфире радиоканала в соответствии с п. 2 настоящего технического задания.</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iCs/>
                <w:color w:val="000000"/>
              </w:rPr>
              <w:t>Требования к условиям оказания услуг</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pacing w:after="0" w:line="100" w:lineRule="atLeast"/>
              <w:ind w:firstLine="318"/>
              <w:jc w:val="both"/>
              <w:rPr>
                <w:rFonts w:ascii="Times New Roman" w:hAnsi="Times New Roman"/>
              </w:rPr>
            </w:pPr>
            <w:r>
              <w:rPr>
                <w:rFonts w:ascii="Times New Roman" w:hAnsi="Times New Roman"/>
              </w:rPr>
              <w:t>Оказание услуг осуществляется с соблюдением норм и требований действующего законодательства Российской Федерации.</w:t>
            </w:r>
          </w:p>
          <w:p w:rsidR="00597009" w:rsidRDefault="00597009" w:rsidP="00A74471">
            <w:pPr>
              <w:spacing w:after="0" w:line="100" w:lineRule="atLeast"/>
              <w:ind w:firstLine="318"/>
              <w:jc w:val="both"/>
              <w:rPr>
                <w:rFonts w:ascii="Times New Roman" w:hAnsi="Times New Roman"/>
              </w:rPr>
            </w:pPr>
            <w:r>
              <w:rPr>
                <w:rFonts w:ascii="Times New Roman" w:hAnsi="Times New Roman"/>
              </w:rPr>
              <w:t xml:space="preserve">Услуги оказываются Исполнителем самостоятельно, без привлечения третьих лиц. </w:t>
            </w:r>
          </w:p>
          <w:p w:rsidR="00597009" w:rsidRDefault="00597009" w:rsidP="00A74471">
            <w:pPr>
              <w:spacing w:after="0" w:line="100" w:lineRule="atLeast"/>
              <w:ind w:firstLine="318"/>
              <w:jc w:val="both"/>
              <w:rPr>
                <w:rFonts w:ascii="Times New Roman" w:hAnsi="Times New Roman"/>
              </w:rPr>
            </w:pPr>
            <w:r>
              <w:rPr>
                <w:rFonts w:ascii="Times New Roman" w:hAnsi="Times New Roman"/>
              </w:rPr>
              <w:t>Исполнитель несет полную ответственность перед Заказчиком и правообладателями за соблюдение авторских и смежных прав и иных прав при оказании им услуг. Все имущественные претензии третьих лиц, в том числе авторов и обладателей смежных прав, в связи с использованием объектов авторских и смежных прав при оказании услуг, должны быть урегулированы Исполнителем самостоятельно и за свой счет. В случае невозможности такого урегулирования и предъявления претензий непосредственно к Заказчику, Исполнитель обязан возместить возникшие по его вине убытки, включая судебные расходы в полном объеме.</w:t>
            </w:r>
          </w:p>
          <w:p w:rsidR="00597009" w:rsidRDefault="00597009" w:rsidP="00A74471">
            <w:pPr>
              <w:spacing w:after="0" w:line="100" w:lineRule="atLeast"/>
              <w:ind w:firstLine="318"/>
              <w:jc w:val="both"/>
              <w:rPr>
                <w:rFonts w:ascii="Times New Roman" w:hAnsi="Times New Roman"/>
              </w:rPr>
            </w:pPr>
            <w:r>
              <w:rPr>
                <w:rFonts w:ascii="Times New Roman" w:hAnsi="Times New Roman"/>
              </w:rPr>
              <w:t>Исполнитель должен информировать Заказчика о ходе оказания услуг, участвовать в обсуждении промежуточных результатов оказания услуг, выполнять корректировку представляемых результатов с учетом рекомендаций и требований Заказчика.</w:t>
            </w:r>
          </w:p>
          <w:p w:rsidR="00597009" w:rsidRDefault="00597009" w:rsidP="00A74471">
            <w:pPr>
              <w:spacing w:after="0" w:line="100" w:lineRule="atLeast"/>
              <w:ind w:firstLine="318"/>
              <w:jc w:val="both"/>
            </w:pPr>
            <w:r>
              <w:rPr>
                <w:rFonts w:ascii="Times New Roman" w:hAnsi="Times New Roman"/>
              </w:rPr>
              <w:t>Все вопросы по оказанию услуг согласовываются с Заказчиком путем направления информации на 2 (два) электронных почтовых адреса Заказчика:</w:t>
            </w:r>
            <w:r>
              <w:t xml:space="preserve"> </w:t>
            </w:r>
            <w:hyperlink r:id="rId10" w:history="1">
              <w:r>
                <w:rPr>
                  <w:rStyle w:val="a3"/>
                  <w:rFonts w:ascii="Times New Roman" w:hAnsi="Times New Roman"/>
                </w:rPr>
                <w:t>info@vvolga-yar.ru</w:t>
              </w:r>
            </w:hyperlink>
            <w:r>
              <w:t xml:space="preserve"> и </w:t>
            </w:r>
            <w:hyperlink r:id="rId11" w:history="1">
              <w:r>
                <w:rPr>
                  <w:rStyle w:val="a3"/>
                  <w:rFonts w:ascii="Times New Roman" w:hAnsi="Times New Roman"/>
                </w:rPr>
                <w:t>sve-sirsova@yandex.ru</w:t>
              </w:r>
            </w:hyperlink>
            <w:r>
              <w:t>.</w:t>
            </w:r>
          </w:p>
        </w:tc>
      </w:tr>
      <w:tr w:rsidR="00597009" w:rsidTr="00A74471">
        <w:tblPrEx>
          <w:tblCellMar>
            <w:left w:w="0" w:type="dxa"/>
            <w:right w:w="0" w:type="dxa"/>
          </w:tblCellMar>
        </w:tblPrEx>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0"/>
                <w:numId w:val="22"/>
              </w:numPr>
              <w:suppressAutoHyphens/>
              <w:snapToGrid w:val="0"/>
              <w:spacing w:after="0" w:line="100" w:lineRule="atLeast"/>
              <w:rPr>
                <w:rFonts w:ascii="Times New Roman" w:hAnsi="Times New Roman"/>
              </w:rPr>
            </w:pPr>
          </w:p>
        </w:tc>
        <w:tc>
          <w:tcPr>
            <w:tcW w:w="8500" w:type="dxa"/>
            <w:gridSpan w:val="3"/>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ind w:firstLine="318"/>
              <w:jc w:val="both"/>
            </w:pPr>
            <w:r>
              <w:rPr>
                <w:rFonts w:ascii="Times New Roman" w:hAnsi="Times New Roman"/>
                <w:b/>
                <w:iCs/>
                <w:color w:val="000000"/>
              </w:rPr>
              <w:t>Функциональные, технические, качественные характеристики оказываемых услуг</w:t>
            </w:r>
          </w:p>
        </w:tc>
        <w:tc>
          <w:tcPr>
            <w:tcW w:w="25" w:type="dxa"/>
            <w:tcBorders>
              <w:left w:val="single" w:sz="4" w:space="0" w:color="000000"/>
            </w:tcBorders>
            <w:shd w:val="clear" w:color="auto" w:fill="auto"/>
          </w:tcPr>
          <w:p w:rsidR="00597009" w:rsidRDefault="00597009" w:rsidP="00A74471">
            <w:pPr>
              <w:snapToGrid w:val="0"/>
            </w:pP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iCs/>
                <w:color w:val="000000"/>
              </w:rPr>
              <w:t>Требования к радиоканалу</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Pr="00CA123A" w:rsidRDefault="00597009" w:rsidP="00A74471">
            <w:pPr>
              <w:pStyle w:val="23"/>
              <w:spacing w:line="276" w:lineRule="auto"/>
              <w:ind w:left="0"/>
              <w:jc w:val="both"/>
              <w:rPr>
                <w:rFonts w:ascii="Times New Roman" w:hAnsi="Times New Roman"/>
                <w:szCs w:val="22"/>
              </w:rPr>
            </w:pPr>
            <w:r w:rsidRPr="00CA123A">
              <w:rPr>
                <w:rFonts w:ascii="Times New Roman" w:hAnsi="Times New Roman"/>
                <w:szCs w:val="22"/>
              </w:rPr>
              <w:t>Требования к радиоканалу:</w:t>
            </w:r>
          </w:p>
          <w:p w:rsidR="00597009" w:rsidRPr="00CA123A" w:rsidRDefault="00597009" w:rsidP="00A74471">
            <w:pPr>
              <w:pStyle w:val="23"/>
              <w:spacing w:line="276" w:lineRule="auto"/>
              <w:ind w:left="0"/>
              <w:jc w:val="both"/>
              <w:rPr>
                <w:rFonts w:ascii="Times New Roman" w:hAnsi="Times New Roman"/>
                <w:szCs w:val="22"/>
              </w:rPr>
            </w:pPr>
            <w:r w:rsidRPr="00CA123A">
              <w:rPr>
                <w:rFonts w:ascii="Times New Roman" w:hAnsi="Times New Roman"/>
                <w:szCs w:val="22"/>
              </w:rPr>
              <w:t>- форма периодического распространения СМИ: радиоканал*;</w:t>
            </w:r>
          </w:p>
          <w:p w:rsidR="00597009" w:rsidRPr="00CA123A" w:rsidRDefault="00597009" w:rsidP="00A74471">
            <w:pPr>
              <w:pStyle w:val="23"/>
              <w:spacing w:line="276" w:lineRule="auto"/>
              <w:ind w:left="0"/>
              <w:jc w:val="both"/>
              <w:rPr>
                <w:rFonts w:ascii="Times New Roman" w:hAnsi="Times New Roman"/>
                <w:szCs w:val="22"/>
              </w:rPr>
            </w:pPr>
            <w:r w:rsidRPr="00CA123A">
              <w:rPr>
                <w:rFonts w:ascii="Times New Roman" w:hAnsi="Times New Roman"/>
                <w:szCs w:val="22"/>
              </w:rPr>
              <w:t>- территория вещания: г. Ярославль*.</w:t>
            </w:r>
          </w:p>
          <w:p w:rsidR="00597009" w:rsidRPr="00CA123A" w:rsidRDefault="00597009" w:rsidP="00A74471">
            <w:pPr>
              <w:pStyle w:val="23"/>
              <w:spacing w:line="276" w:lineRule="auto"/>
              <w:ind w:left="0"/>
              <w:jc w:val="both"/>
              <w:rPr>
                <w:rFonts w:ascii="Times New Roman" w:hAnsi="Times New Roman"/>
                <w:bCs/>
                <w:iCs/>
                <w:color w:val="000000"/>
              </w:rPr>
            </w:pPr>
            <w:r w:rsidRPr="00CA123A">
              <w:rPr>
                <w:rFonts w:ascii="Times New Roman" w:hAnsi="Times New Roman"/>
                <w:szCs w:val="22"/>
              </w:rPr>
              <w:lastRenderedPageBreak/>
              <w:t>- объем вещания: ежедневно, круглосуточно*;</w:t>
            </w:r>
          </w:p>
          <w:p w:rsidR="00597009" w:rsidRPr="00CA123A" w:rsidRDefault="00597009" w:rsidP="00A74471">
            <w:pPr>
              <w:spacing w:after="0" w:line="100" w:lineRule="atLeast"/>
              <w:ind w:firstLine="318"/>
              <w:jc w:val="both"/>
              <w:rPr>
                <w:rFonts w:ascii="Times New Roman" w:hAnsi="Times New Roman"/>
                <w:bCs/>
                <w:iCs/>
                <w:color w:val="000000"/>
              </w:rPr>
            </w:pPr>
            <w:r w:rsidRPr="00CA123A">
              <w:rPr>
                <w:rFonts w:ascii="Times New Roman" w:hAnsi="Times New Roman"/>
                <w:bCs/>
                <w:iCs/>
                <w:color w:val="000000"/>
              </w:rPr>
              <w:t>Наличие действующей лицензии на радиовещание на территории г. Ярославля обязательно.</w:t>
            </w:r>
          </w:p>
          <w:p w:rsidR="00597009" w:rsidRPr="00CA123A" w:rsidRDefault="00597009" w:rsidP="00A74471">
            <w:pPr>
              <w:spacing w:after="0" w:line="100" w:lineRule="atLeast"/>
              <w:jc w:val="both"/>
            </w:pPr>
            <w:r w:rsidRPr="00CA123A">
              <w:rPr>
                <w:rFonts w:ascii="Times New Roman" w:hAnsi="Times New Roman"/>
                <w:bCs/>
                <w:iCs/>
                <w:color w:val="000000"/>
              </w:rPr>
              <w:t xml:space="preserve">      </w:t>
            </w:r>
            <w:r w:rsidRPr="00CA123A">
              <w:rPr>
                <w:rFonts w:ascii="Times New Roman" w:hAnsi="Times New Roman"/>
                <w:i/>
                <w:sz w:val="18"/>
                <w:szCs w:val="18"/>
              </w:rPr>
              <w:t>* На основании свидетельства о регистрации средства массовой информации и лицензии на радиовещание.</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bCs/>
                <w:iCs/>
                <w:color w:val="000000"/>
                <w:shd w:val="clear" w:color="auto" w:fill="FFFF00"/>
              </w:rPr>
            </w:pPr>
            <w:r>
              <w:rPr>
                <w:rFonts w:ascii="Times New Roman" w:hAnsi="Times New Roman"/>
                <w:iCs/>
                <w:color w:val="000000"/>
              </w:rPr>
              <w:t xml:space="preserve">Требования к размещению информационных материалов в эфире </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Pr="00CA123A" w:rsidRDefault="00597009" w:rsidP="00597009">
            <w:pPr>
              <w:numPr>
                <w:ilvl w:val="1"/>
                <w:numId w:val="24"/>
              </w:numPr>
              <w:suppressAutoHyphens/>
              <w:spacing w:after="0" w:line="100" w:lineRule="atLeast"/>
              <w:ind w:left="0" w:firstLine="318"/>
              <w:jc w:val="both"/>
              <w:rPr>
                <w:rFonts w:ascii="Times New Roman" w:hAnsi="Times New Roman"/>
              </w:rPr>
            </w:pPr>
            <w:r w:rsidRPr="00CA123A">
              <w:rPr>
                <w:rFonts w:ascii="Times New Roman" w:hAnsi="Times New Roman"/>
              </w:rPr>
              <w:t xml:space="preserve">Общее количество прокатов (выходов) </w:t>
            </w:r>
            <w:proofErr w:type="spellStart"/>
            <w:r w:rsidRPr="00CA123A">
              <w:rPr>
                <w:rFonts w:ascii="Times New Roman" w:hAnsi="Times New Roman"/>
              </w:rPr>
              <w:t>аудиоролика</w:t>
            </w:r>
            <w:proofErr w:type="spellEnd"/>
            <w:r w:rsidRPr="00CA123A">
              <w:rPr>
                <w:rFonts w:ascii="Times New Roman" w:hAnsi="Times New Roman"/>
              </w:rPr>
              <w:t xml:space="preserve"> – 310 за весь период оказания услуг.</w:t>
            </w:r>
          </w:p>
          <w:p w:rsidR="00597009" w:rsidRPr="00CA123A" w:rsidRDefault="00597009" w:rsidP="00597009">
            <w:pPr>
              <w:numPr>
                <w:ilvl w:val="1"/>
                <w:numId w:val="24"/>
              </w:numPr>
              <w:suppressAutoHyphens/>
              <w:spacing w:after="0" w:line="100" w:lineRule="atLeast"/>
              <w:ind w:left="0" w:firstLine="318"/>
              <w:jc w:val="both"/>
              <w:rPr>
                <w:rFonts w:ascii="Times New Roman" w:hAnsi="Times New Roman"/>
              </w:rPr>
            </w:pPr>
            <w:r w:rsidRPr="00CA123A">
              <w:rPr>
                <w:rFonts w:ascii="Times New Roman" w:hAnsi="Times New Roman"/>
              </w:rPr>
              <w:t xml:space="preserve">Количество прокатов (выходов) </w:t>
            </w:r>
            <w:proofErr w:type="spellStart"/>
            <w:r w:rsidRPr="00CA123A">
              <w:rPr>
                <w:rFonts w:ascii="Times New Roman" w:hAnsi="Times New Roman"/>
              </w:rPr>
              <w:t>аудиороликов</w:t>
            </w:r>
            <w:proofErr w:type="spellEnd"/>
            <w:r w:rsidRPr="00CA123A">
              <w:rPr>
                <w:rFonts w:ascii="Times New Roman" w:hAnsi="Times New Roman"/>
              </w:rPr>
              <w:t xml:space="preserve"> в день интервале с 07.00 до 22.00 составляет  10  раз.</w:t>
            </w:r>
          </w:p>
          <w:p w:rsidR="00597009" w:rsidRPr="00CA123A" w:rsidRDefault="00597009" w:rsidP="00597009">
            <w:pPr>
              <w:numPr>
                <w:ilvl w:val="1"/>
                <w:numId w:val="24"/>
              </w:numPr>
              <w:suppressAutoHyphens/>
              <w:spacing w:after="0" w:line="100" w:lineRule="atLeast"/>
              <w:ind w:left="0" w:firstLine="318"/>
              <w:jc w:val="both"/>
              <w:rPr>
                <w:rFonts w:ascii="Times New Roman" w:hAnsi="Times New Roman"/>
              </w:rPr>
            </w:pPr>
            <w:r w:rsidRPr="00CA123A">
              <w:rPr>
                <w:rFonts w:ascii="Times New Roman" w:hAnsi="Times New Roman"/>
              </w:rPr>
              <w:t xml:space="preserve">Целевая аудитория каждого </w:t>
            </w:r>
            <w:proofErr w:type="spellStart"/>
            <w:r w:rsidRPr="00CA123A">
              <w:rPr>
                <w:rFonts w:ascii="Times New Roman" w:hAnsi="Times New Roman"/>
              </w:rPr>
              <w:t>аудиоролика</w:t>
            </w:r>
            <w:proofErr w:type="spellEnd"/>
            <w:r w:rsidRPr="00CA123A">
              <w:rPr>
                <w:rFonts w:ascii="Times New Roman" w:hAnsi="Times New Roman"/>
              </w:rPr>
              <w:t>: физические лица, (граждане, заинтересованные в прохождении военной службы по контракту от 18 до 55 лет).</w:t>
            </w:r>
          </w:p>
          <w:p w:rsidR="00597009" w:rsidRPr="00CA123A" w:rsidRDefault="00597009" w:rsidP="00597009">
            <w:pPr>
              <w:numPr>
                <w:ilvl w:val="1"/>
                <w:numId w:val="24"/>
              </w:numPr>
              <w:suppressAutoHyphens/>
              <w:spacing w:after="0" w:line="100" w:lineRule="atLeast"/>
              <w:ind w:left="0" w:firstLine="318"/>
              <w:jc w:val="both"/>
              <w:rPr>
                <w:rFonts w:ascii="Times New Roman" w:hAnsi="Times New Roman"/>
              </w:rPr>
            </w:pPr>
            <w:r w:rsidRPr="00CA123A">
              <w:rPr>
                <w:rFonts w:ascii="Times New Roman" w:hAnsi="Times New Roman"/>
              </w:rPr>
              <w:t xml:space="preserve">Выход каждого </w:t>
            </w:r>
            <w:proofErr w:type="spellStart"/>
            <w:r w:rsidRPr="00CA123A">
              <w:rPr>
                <w:rFonts w:ascii="Times New Roman" w:hAnsi="Times New Roman"/>
              </w:rPr>
              <w:t>аудиоролика</w:t>
            </w:r>
            <w:proofErr w:type="spellEnd"/>
            <w:r w:rsidRPr="00CA123A">
              <w:rPr>
                <w:rFonts w:ascii="Times New Roman" w:hAnsi="Times New Roman"/>
              </w:rPr>
              <w:t xml:space="preserve"> должен осуществляться в соответствии с </w:t>
            </w:r>
            <w:proofErr w:type="spellStart"/>
            <w:r w:rsidRPr="00CA123A">
              <w:rPr>
                <w:rFonts w:ascii="Times New Roman" w:hAnsi="Times New Roman"/>
              </w:rPr>
              <w:t>медиапланом</w:t>
            </w:r>
            <w:proofErr w:type="spellEnd"/>
            <w:r w:rsidRPr="00CA123A">
              <w:rPr>
                <w:rFonts w:ascii="Times New Roman" w:hAnsi="Times New Roman"/>
              </w:rPr>
              <w:t>, утвержденным в соответствии с  п. 2.3 настоящего технического задания.</w:t>
            </w:r>
          </w:p>
          <w:p w:rsidR="00597009" w:rsidRPr="00CA123A" w:rsidRDefault="00597009" w:rsidP="00597009">
            <w:pPr>
              <w:numPr>
                <w:ilvl w:val="1"/>
                <w:numId w:val="24"/>
              </w:numPr>
              <w:suppressAutoHyphens/>
              <w:spacing w:after="0" w:line="100" w:lineRule="atLeast"/>
              <w:ind w:left="0" w:firstLine="318"/>
              <w:jc w:val="both"/>
              <w:rPr>
                <w:rFonts w:ascii="Times New Roman" w:hAnsi="Times New Roman"/>
                <w:b/>
                <w:bCs/>
                <w:iCs/>
              </w:rPr>
            </w:pPr>
            <w:r w:rsidRPr="00CA123A">
              <w:rPr>
                <w:rFonts w:ascii="Times New Roman" w:hAnsi="Times New Roman"/>
              </w:rPr>
              <w:t xml:space="preserve">Даты и время выхода в эфир каждого </w:t>
            </w:r>
            <w:proofErr w:type="spellStart"/>
            <w:r w:rsidRPr="00CA123A">
              <w:rPr>
                <w:rFonts w:ascii="Times New Roman" w:hAnsi="Times New Roman"/>
              </w:rPr>
              <w:t>аудиоролика</w:t>
            </w:r>
            <w:proofErr w:type="spellEnd"/>
            <w:r w:rsidRPr="00CA123A">
              <w:rPr>
                <w:rFonts w:ascii="Times New Roman" w:hAnsi="Times New Roman"/>
              </w:rPr>
              <w:t xml:space="preserve"> – в соответствии с </w:t>
            </w:r>
            <w:proofErr w:type="spellStart"/>
            <w:r w:rsidRPr="00CA123A">
              <w:rPr>
                <w:rFonts w:ascii="Times New Roman" w:hAnsi="Times New Roman"/>
              </w:rPr>
              <w:t>медиапланом</w:t>
            </w:r>
            <w:proofErr w:type="spellEnd"/>
            <w:r w:rsidRPr="00CA123A">
              <w:rPr>
                <w:rFonts w:ascii="Times New Roman" w:hAnsi="Times New Roman"/>
                <w:bCs/>
                <w:iCs/>
              </w:rPr>
              <w:t>, утвержденным согласно п. 2.4 настоящего технического задания</w:t>
            </w:r>
          </w:p>
          <w:p w:rsidR="00597009" w:rsidRPr="00CA123A" w:rsidRDefault="00597009" w:rsidP="00A74471">
            <w:pPr>
              <w:spacing w:after="0" w:line="100" w:lineRule="atLeast"/>
              <w:jc w:val="both"/>
              <w:rPr>
                <w:rFonts w:ascii="Times New Roman" w:hAnsi="Times New Roman"/>
                <w:b/>
                <w:bCs/>
                <w:iCs/>
              </w:rPr>
            </w:pP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iCs/>
                <w:color w:val="000000"/>
              </w:rPr>
              <w:t>Порядок работы</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597009">
            <w:pPr>
              <w:numPr>
                <w:ilvl w:val="0"/>
                <w:numId w:val="25"/>
              </w:numPr>
              <w:suppressAutoHyphens/>
              <w:spacing w:after="0" w:line="100" w:lineRule="atLeast"/>
              <w:ind w:left="0" w:firstLine="318"/>
              <w:jc w:val="both"/>
              <w:rPr>
                <w:rFonts w:ascii="Times New Roman" w:hAnsi="Times New Roman"/>
              </w:rPr>
            </w:pPr>
            <w:r>
              <w:rPr>
                <w:rFonts w:ascii="Times New Roman" w:hAnsi="Times New Roman"/>
              </w:rPr>
              <w:t>В течение 1 (одного) рабочего дня с даты заключения договора Исполнитель назначает лицо, ответственное за исполнение договора и направляет его контактные данные Заказчику.</w:t>
            </w:r>
          </w:p>
          <w:p w:rsidR="00597009" w:rsidRDefault="00597009" w:rsidP="00597009">
            <w:pPr>
              <w:numPr>
                <w:ilvl w:val="0"/>
                <w:numId w:val="25"/>
              </w:numPr>
              <w:suppressAutoHyphens/>
              <w:spacing w:after="0" w:line="100" w:lineRule="atLeast"/>
              <w:ind w:left="0" w:firstLine="318"/>
              <w:jc w:val="both"/>
              <w:rPr>
                <w:rFonts w:ascii="Times New Roman" w:hAnsi="Times New Roman"/>
              </w:rPr>
            </w:pPr>
            <w:r>
              <w:rPr>
                <w:rFonts w:ascii="Times New Roman" w:hAnsi="Times New Roman"/>
              </w:rPr>
              <w:t xml:space="preserve">При заключении договора Исполнитель предоставляет наименование радиоканала, на котором планируется размещение </w:t>
            </w:r>
            <w:proofErr w:type="spellStart"/>
            <w:r>
              <w:rPr>
                <w:rFonts w:ascii="Times New Roman" w:hAnsi="Times New Roman"/>
              </w:rPr>
              <w:t>аудиороликов</w:t>
            </w:r>
            <w:proofErr w:type="spellEnd"/>
            <w:r>
              <w:rPr>
                <w:rFonts w:ascii="Times New Roman" w:hAnsi="Times New Roman"/>
              </w:rPr>
              <w:t xml:space="preserve"> с указанием мощности </w:t>
            </w:r>
            <w:r>
              <w:rPr>
                <w:rFonts w:ascii="Times New Roman" w:hAnsi="Times New Roman"/>
                <w:lang w:val="en-US"/>
              </w:rPr>
              <w:t>FM</w:t>
            </w:r>
            <w:r>
              <w:rPr>
                <w:rFonts w:ascii="Times New Roman" w:hAnsi="Times New Roman"/>
              </w:rPr>
              <w:t xml:space="preserve">-передатчика, </w:t>
            </w:r>
            <w:proofErr w:type="spellStart"/>
            <w:r>
              <w:rPr>
                <w:rFonts w:ascii="Times New Roman" w:hAnsi="Times New Roman"/>
              </w:rPr>
              <w:t>медиаплан</w:t>
            </w:r>
            <w:proofErr w:type="spellEnd"/>
            <w:r>
              <w:rPr>
                <w:rFonts w:ascii="Times New Roman" w:hAnsi="Times New Roman"/>
              </w:rPr>
              <w:t xml:space="preserve"> проката (выходов) </w:t>
            </w:r>
            <w:proofErr w:type="spellStart"/>
            <w:r>
              <w:rPr>
                <w:rFonts w:ascii="Times New Roman" w:hAnsi="Times New Roman"/>
              </w:rPr>
              <w:t>аудиороликов</w:t>
            </w:r>
            <w:proofErr w:type="spellEnd"/>
            <w:r>
              <w:rPr>
                <w:rFonts w:ascii="Times New Roman" w:hAnsi="Times New Roman"/>
              </w:rPr>
              <w:t xml:space="preserve"> и копии действующего свидетельства о регистрации средств массовой информации и лицензии на радиовещание согласно п. 37 ч. 1 ст. 12 Федерального закона от 04.05.2011 № 99-ФЗ «О лицензировании отдельных видов деятельности».</w:t>
            </w:r>
          </w:p>
          <w:p w:rsidR="00597009" w:rsidRDefault="00597009" w:rsidP="00597009">
            <w:pPr>
              <w:numPr>
                <w:ilvl w:val="0"/>
                <w:numId w:val="25"/>
              </w:numPr>
              <w:suppressAutoHyphens/>
              <w:spacing w:after="0" w:line="100" w:lineRule="atLeast"/>
              <w:ind w:left="0" w:firstLine="318"/>
              <w:jc w:val="both"/>
            </w:pPr>
            <w:r>
              <w:rPr>
                <w:rFonts w:ascii="Times New Roman" w:hAnsi="Times New Roman"/>
              </w:rPr>
              <w:t xml:space="preserve">Заказчик в течение 1 (одного) рабочего дня с даты заключения договора передает в электронной форме Исполнителю </w:t>
            </w:r>
            <w:proofErr w:type="spellStart"/>
            <w:r>
              <w:rPr>
                <w:rFonts w:ascii="Times New Roman" w:hAnsi="Times New Roman"/>
              </w:rPr>
              <w:t>аудиоролик</w:t>
            </w:r>
            <w:proofErr w:type="spellEnd"/>
            <w:r>
              <w:rPr>
                <w:rFonts w:ascii="Times New Roman" w:hAnsi="Times New Roman"/>
              </w:rPr>
              <w:t xml:space="preserve"> для размещения.</w:t>
            </w:r>
          </w:p>
        </w:tc>
      </w:tr>
      <w:tr w:rsidR="00597009" w:rsidTr="00A74471">
        <w:tblPrEx>
          <w:tblCellMar>
            <w:left w:w="0" w:type="dxa"/>
            <w:right w:w="0" w:type="dxa"/>
          </w:tblCellMar>
        </w:tblPrEx>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0"/>
                <w:numId w:val="22"/>
              </w:numPr>
              <w:suppressAutoHyphens/>
              <w:snapToGrid w:val="0"/>
              <w:spacing w:after="0" w:line="100" w:lineRule="atLeast"/>
              <w:rPr>
                <w:rFonts w:ascii="Times New Roman" w:hAnsi="Times New Roman"/>
              </w:rPr>
            </w:pPr>
          </w:p>
        </w:tc>
        <w:tc>
          <w:tcPr>
            <w:tcW w:w="5394" w:type="dxa"/>
            <w:gridSpan w:val="2"/>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ind w:firstLine="318"/>
              <w:jc w:val="both"/>
            </w:pPr>
            <w:r>
              <w:rPr>
                <w:rFonts w:ascii="Times New Roman" w:hAnsi="Times New Roman"/>
                <w:b/>
                <w:iCs/>
                <w:color w:val="000000"/>
              </w:rPr>
              <w:t>Документальное подтверждение и отчет об оказанных услугах</w:t>
            </w:r>
          </w:p>
        </w:tc>
        <w:tc>
          <w:tcPr>
            <w:tcW w:w="3106" w:type="dxa"/>
            <w:tcBorders>
              <w:left w:val="single" w:sz="4" w:space="0" w:color="000000"/>
            </w:tcBorders>
            <w:shd w:val="clear" w:color="auto" w:fill="auto"/>
          </w:tcPr>
          <w:p w:rsidR="00597009" w:rsidRDefault="00597009" w:rsidP="00A74471">
            <w:pPr>
              <w:snapToGrid w:val="0"/>
            </w:pP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hAnsi="Times New Roman"/>
              </w:rPr>
            </w:pPr>
            <w:r>
              <w:rPr>
                <w:rFonts w:ascii="Times New Roman" w:hAnsi="Times New Roman"/>
                <w:bCs/>
              </w:rPr>
              <w:t>Срок предоставления отчета</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pacing w:after="0" w:line="100" w:lineRule="atLeast"/>
              <w:ind w:firstLine="708"/>
              <w:jc w:val="both"/>
              <w:rPr>
                <w:rFonts w:ascii="Times New Roman" w:hAnsi="Times New Roman"/>
              </w:rPr>
            </w:pPr>
            <w:r>
              <w:rPr>
                <w:rFonts w:ascii="Times New Roman" w:hAnsi="Times New Roman"/>
              </w:rPr>
              <w:t>Исполнитель ежемесячно, до 10 числа каждого месяца, следующего за отчётным, предоставляет Заказчику акт оказанных услуг, счет, счёт-фактуру (для плательщиков НДС), с приложением документов, подтверждающих выход материалов в эфир, согласно</w:t>
            </w:r>
            <w:r>
              <w:rPr>
                <w:rFonts w:ascii="Times New Roman" w:hAnsi="Times New Roman"/>
                <w:bCs/>
                <w:iCs/>
              </w:rPr>
              <w:t xml:space="preserve"> п. 3.2 настоящего технического задания.</w:t>
            </w:r>
          </w:p>
          <w:p w:rsidR="00597009" w:rsidRDefault="00597009" w:rsidP="00A74471">
            <w:pPr>
              <w:spacing w:after="0"/>
              <w:ind w:firstLine="708"/>
              <w:jc w:val="both"/>
            </w:pPr>
            <w:r>
              <w:rPr>
                <w:rFonts w:ascii="Times New Roman" w:hAnsi="Times New Roman"/>
              </w:rPr>
              <w:t xml:space="preserve">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
        </w:tc>
      </w:tr>
      <w:tr w:rsidR="00597009" w:rsidTr="00A74471">
        <w:trPr>
          <w:gridAfter w:val="1"/>
          <w:wAfter w:w="25" w:type="dxa"/>
        </w:trPr>
        <w:tc>
          <w:tcPr>
            <w:tcW w:w="993" w:type="dxa"/>
            <w:tcBorders>
              <w:top w:val="single" w:sz="4" w:space="0" w:color="000000"/>
              <w:left w:val="single" w:sz="4" w:space="0" w:color="000000"/>
              <w:bottom w:val="single" w:sz="4" w:space="0" w:color="000000"/>
            </w:tcBorders>
            <w:shd w:val="clear" w:color="auto" w:fill="auto"/>
          </w:tcPr>
          <w:p w:rsidR="00597009" w:rsidRDefault="00597009" w:rsidP="00597009">
            <w:pPr>
              <w:numPr>
                <w:ilvl w:val="1"/>
                <w:numId w:val="22"/>
              </w:numPr>
              <w:suppressAutoHyphens/>
              <w:snapToGrid w:val="0"/>
              <w:spacing w:after="0" w:line="100" w:lineRule="atLeast"/>
              <w:rPr>
                <w:rFonts w:ascii="Times New Roman" w:hAnsi="Times New Roman"/>
              </w:rPr>
            </w:pPr>
          </w:p>
        </w:tc>
        <w:tc>
          <w:tcPr>
            <w:tcW w:w="2493"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both"/>
              <w:rPr>
                <w:rFonts w:ascii="Times New Roman" w:eastAsia="DejaVu Sans" w:hAnsi="Times New Roman"/>
              </w:rPr>
            </w:pPr>
            <w:r>
              <w:rPr>
                <w:rFonts w:ascii="Times New Roman" w:hAnsi="Times New Roman"/>
                <w:bCs/>
              </w:rPr>
              <w:t>Требования к отчету об оказанных услугах</w:t>
            </w:r>
          </w:p>
        </w:tc>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tabs>
                <w:tab w:val="left" w:pos="479"/>
                <w:tab w:val="left" w:pos="776"/>
                <w:tab w:val="left" w:pos="918"/>
              </w:tabs>
              <w:spacing w:after="0" w:line="100" w:lineRule="atLeast"/>
              <w:ind w:firstLine="318"/>
              <w:jc w:val="both"/>
              <w:rPr>
                <w:rFonts w:ascii="Times New Roman" w:eastAsia="DejaVu Sans" w:hAnsi="Times New Roman"/>
                <w:bCs/>
              </w:rPr>
            </w:pPr>
            <w:r>
              <w:rPr>
                <w:rFonts w:ascii="Times New Roman" w:eastAsia="DejaVu Sans" w:hAnsi="Times New Roman"/>
              </w:rPr>
              <w:t xml:space="preserve">Отчет должен содержать: </w:t>
            </w:r>
          </w:p>
          <w:p w:rsidR="00597009" w:rsidRDefault="00597009" w:rsidP="00597009">
            <w:pPr>
              <w:numPr>
                <w:ilvl w:val="0"/>
                <w:numId w:val="26"/>
              </w:numPr>
              <w:tabs>
                <w:tab w:val="left" w:pos="360"/>
              </w:tabs>
              <w:suppressAutoHyphens/>
              <w:spacing w:after="0" w:line="100" w:lineRule="atLeast"/>
              <w:ind w:left="0" w:firstLine="318"/>
              <w:jc w:val="both"/>
              <w:rPr>
                <w:rFonts w:ascii="Times New Roman" w:eastAsia="DejaVu Sans" w:hAnsi="Times New Roman"/>
                <w:bCs/>
              </w:rPr>
            </w:pPr>
            <w:r>
              <w:rPr>
                <w:rFonts w:ascii="Times New Roman" w:eastAsia="DejaVu Sans" w:hAnsi="Times New Roman"/>
                <w:bCs/>
              </w:rPr>
              <w:t>Титульный лист (содержит</w:t>
            </w:r>
            <w:r>
              <w:rPr>
                <w:rFonts w:ascii="Times New Roman" w:eastAsia="DejaVu Sans" w:hAnsi="Times New Roman"/>
              </w:rPr>
              <w:t xml:space="preserve"> </w:t>
            </w:r>
            <w:proofErr w:type="spellStart"/>
            <w:r>
              <w:rPr>
                <w:rFonts w:ascii="Times New Roman" w:eastAsia="DejaVu Sans" w:hAnsi="Times New Roman"/>
              </w:rPr>
              <w:t>н</w:t>
            </w:r>
            <w:proofErr w:type="spellEnd"/>
            <w:r>
              <w:rPr>
                <w:rFonts w:ascii="Times New Roman" w:eastAsia="DejaVu Sans" w:hAnsi="Times New Roman"/>
                <w:lang w:val="pt-BR"/>
              </w:rPr>
              <w:t>аименовани</w:t>
            </w:r>
            <w:r>
              <w:rPr>
                <w:rFonts w:ascii="Times New Roman" w:eastAsia="DejaVu Sans" w:hAnsi="Times New Roman"/>
              </w:rPr>
              <w:t>е З</w:t>
            </w:r>
            <w:r>
              <w:rPr>
                <w:rFonts w:ascii="Times New Roman" w:eastAsia="DejaVu Sans" w:hAnsi="Times New Roman"/>
                <w:lang w:val="pt-BR"/>
              </w:rPr>
              <w:t xml:space="preserve">аказчика и </w:t>
            </w:r>
            <w:r>
              <w:rPr>
                <w:rFonts w:ascii="Times New Roman" w:eastAsia="DejaVu Sans" w:hAnsi="Times New Roman"/>
              </w:rPr>
              <w:t>И</w:t>
            </w:r>
            <w:r>
              <w:rPr>
                <w:rFonts w:ascii="Times New Roman" w:eastAsia="DejaVu Sans" w:hAnsi="Times New Roman"/>
                <w:lang w:val="pt-BR"/>
              </w:rPr>
              <w:t>сполнителя</w:t>
            </w:r>
            <w:r>
              <w:rPr>
                <w:rFonts w:ascii="Times New Roman" w:eastAsia="DejaVu Sans" w:hAnsi="Times New Roman"/>
              </w:rPr>
              <w:t xml:space="preserve">, </w:t>
            </w:r>
            <w:proofErr w:type="spellStart"/>
            <w:r>
              <w:rPr>
                <w:rFonts w:ascii="Times New Roman" w:eastAsia="DejaVu Sans" w:hAnsi="Times New Roman"/>
              </w:rPr>
              <w:t>н</w:t>
            </w:r>
            <w:proofErr w:type="spellEnd"/>
            <w:r>
              <w:rPr>
                <w:rFonts w:ascii="Times New Roman" w:eastAsia="DejaVu Sans" w:hAnsi="Times New Roman"/>
                <w:lang w:val="pt-BR"/>
              </w:rPr>
              <w:t>омер и дат</w:t>
            </w:r>
            <w:r>
              <w:rPr>
                <w:rFonts w:ascii="Times New Roman" w:eastAsia="DejaVu Sans" w:hAnsi="Times New Roman"/>
              </w:rPr>
              <w:t>у</w:t>
            </w:r>
            <w:r>
              <w:rPr>
                <w:rFonts w:ascii="Times New Roman" w:eastAsia="DejaVu Sans" w:hAnsi="Times New Roman"/>
                <w:lang w:val="pt-BR"/>
              </w:rPr>
              <w:t xml:space="preserve"> </w:t>
            </w:r>
            <w:r>
              <w:rPr>
                <w:rFonts w:ascii="Times New Roman" w:eastAsia="DejaVu Sans" w:hAnsi="Times New Roman"/>
              </w:rPr>
              <w:t xml:space="preserve">договора, подпись и печать Исполнителя). </w:t>
            </w:r>
          </w:p>
          <w:p w:rsidR="00597009" w:rsidRDefault="00597009" w:rsidP="00597009">
            <w:pPr>
              <w:numPr>
                <w:ilvl w:val="0"/>
                <w:numId w:val="26"/>
              </w:numPr>
              <w:tabs>
                <w:tab w:val="left" w:pos="360"/>
              </w:tabs>
              <w:suppressAutoHyphens/>
              <w:spacing w:after="0" w:line="100" w:lineRule="atLeast"/>
              <w:ind w:left="0" w:firstLine="318"/>
              <w:jc w:val="both"/>
              <w:rPr>
                <w:rFonts w:ascii="Times New Roman" w:eastAsia="DejaVu Sans" w:hAnsi="Times New Roman"/>
                <w:bCs/>
                <w:lang w:val="pt-BR"/>
              </w:rPr>
            </w:pPr>
            <w:r>
              <w:rPr>
                <w:rFonts w:ascii="Times New Roman" w:eastAsia="DejaVu Sans" w:hAnsi="Times New Roman"/>
                <w:bCs/>
              </w:rPr>
              <w:t xml:space="preserve">Краткое описание услуг по договору. </w:t>
            </w:r>
          </w:p>
          <w:p w:rsidR="00597009" w:rsidRDefault="00597009" w:rsidP="00597009">
            <w:pPr>
              <w:numPr>
                <w:ilvl w:val="0"/>
                <w:numId w:val="26"/>
              </w:numPr>
              <w:tabs>
                <w:tab w:val="left" w:pos="360"/>
              </w:tabs>
              <w:suppressAutoHyphens/>
              <w:spacing w:after="0" w:line="100" w:lineRule="atLeast"/>
              <w:ind w:left="0" w:firstLine="318"/>
              <w:jc w:val="both"/>
              <w:rPr>
                <w:rFonts w:ascii="Times New Roman" w:eastAsia="DejaVu Sans" w:hAnsi="Times New Roman"/>
                <w:bCs/>
                <w:lang w:val="pt-BR"/>
              </w:rPr>
            </w:pPr>
            <w:r>
              <w:rPr>
                <w:rFonts w:ascii="Times New Roman" w:eastAsia="DejaVu Sans" w:hAnsi="Times New Roman"/>
                <w:bCs/>
                <w:lang w:val="pt-BR"/>
              </w:rPr>
              <w:t>Перечень радио</w:t>
            </w:r>
            <w:r>
              <w:rPr>
                <w:rFonts w:ascii="Times New Roman" w:eastAsia="DejaVu Sans" w:hAnsi="Times New Roman"/>
                <w:bCs/>
              </w:rPr>
              <w:t>каналов</w:t>
            </w:r>
            <w:r>
              <w:rPr>
                <w:rFonts w:ascii="Times New Roman" w:eastAsia="DejaVu Sans" w:hAnsi="Times New Roman"/>
                <w:bCs/>
                <w:lang w:val="pt-BR"/>
              </w:rPr>
              <w:t xml:space="preserve"> с приложением копий действующих лицензий на радиовещание</w:t>
            </w:r>
            <w:r>
              <w:rPr>
                <w:rFonts w:ascii="Times New Roman" w:eastAsia="DejaVu Sans" w:hAnsi="Times New Roman"/>
                <w:bCs/>
              </w:rPr>
              <w:t xml:space="preserve"> и справки о мощности </w:t>
            </w:r>
            <w:r>
              <w:rPr>
                <w:rFonts w:ascii="Times New Roman" w:eastAsia="DejaVu Sans" w:hAnsi="Times New Roman"/>
                <w:bCs/>
                <w:lang w:val="en-US"/>
              </w:rPr>
              <w:t>FM</w:t>
            </w:r>
            <w:r>
              <w:rPr>
                <w:rFonts w:ascii="Times New Roman" w:eastAsia="DejaVu Sans" w:hAnsi="Times New Roman"/>
                <w:bCs/>
              </w:rPr>
              <w:t>-передатчика, оригинал с печатью и подписью Исполнителя</w:t>
            </w:r>
            <w:r>
              <w:rPr>
                <w:rFonts w:ascii="Times New Roman" w:eastAsia="DejaVu Sans" w:hAnsi="Times New Roman"/>
                <w:bCs/>
                <w:lang w:val="pt-BR"/>
              </w:rPr>
              <w:t>.</w:t>
            </w:r>
          </w:p>
          <w:p w:rsidR="00597009" w:rsidRDefault="00597009" w:rsidP="00597009">
            <w:pPr>
              <w:numPr>
                <w:ilvl w:val="0"/>
                <w:numId w:val="26"/>
              </w:numPr>
              <w:tabs>
                <w:tab w:val="left" w:pos="360"/>
              </w:tabs>
              <w:suppressAutoHyphens/>
              <w:spacing w:after="0" w:line="100" w:lineRule="atLeast"/>
              <w:ind w:left="0" w:firstLine="318"/>
              <w:jc w:val="both"/>
              <w:rPr>
                <w:rFonts w:ascii="Times New Roman" w:hAnsi="Times New Roman"/>
                <w:bCs/>
              </w:rPr>
            </w:pPr>
            <w:r>
              <w:rPr>
                <w:rFonts w:ascii="Times New Roman" w:eastAsia="DejaVu Sans" w:hAnsi="Times New Roman"/>
                <w:bCs/>
                <w:lang w:val="pt-BR"/>
              </w:rPr>
              <w:t>Медиаплан размещения аудиороликов.</w:t>
            </w:r>
          </w:p>
          <w:p w:rsidR="00597009" w:rsidRDefault="00597009" w:rsidP="00597009">
            <w:pPr>
              <w:numPr>
                <w:ilvl w:val="0"/>
                <w:numId w:val="26"/>
              </w:numPr>
              <w:tabs>
                <w:tab w:val="left" w:pos="360"/>
              </w:tabs>
              <w:suppressAutoHyphens/>
              <w:spacing w:after="0" w:line="100" w:lineRule="atLeast"/>
              <w:ind w:left="0" w:firstLine="318"/>
              <w:jc w:val="both"/>
              <w:rPr>
                <w:rFonts w:ascii="Times New Roman" w:hAnsi="Times New Roman"/>
                <w:bCs/>
              </w:rPr>
            </w:pPr>
            <w:r>
              <w:rPr>
                <w:rFonts w:ascii="Times New Roman" w:hAnsi="Times New Roman"/>
                <w:bCs/>
              </w:rPr>
              <w:t xml:space="preserve">Записи </w:t>
            </w:r>
            <w:proofErr w:type="spellStart"/>
            <w:r>
              <w:rPr>
                <w:rFonts w:ascii="Times New Roman" w:hAnsi="Times New Roman"/>
                <w:bCs/>
              </w:rPr>
              <w:t>аудиороликов</w:t>
            </w:r>
            <w:proofErr w:type="spellEnd"/>
            <w:r>
              <w:rPr>
                <w:rFonts w:ascii="Times New Roman" w:hAnsi="Times New Roman"/>
                <w:bCs/>
              </w:rPr>
              <w:t xml:space="preserve">, размещенных в эфире </w:t>
            </w:r>
            <w:r>
              <w:rPr>
                <w:rFonts w:ascii="Times New Roman" w:hAnsi="Times New Roman"/>
                <w:bCs/>
              </w:rPr>
              <w:lastRenderedPageBreak/>
              <w:t>радиоканалов в формате mp3.</w:t>
            </w:r>
          </w:p>
          <w:p w:rsidR="00597009" w:rsidRDefault="00597009" w:rsidP="00597009">
            <w:pPr>
              <w:numPr>
                <w:ilvl w:val="0"/>
                <w:numId w:val="26"/>
              </w:numPr>
              <w:tabs>
                <w:tab w:val="left" w:pos="360"/>
              </w:tabs>
              <w:suppressAutoHyphens/>
              <w:spacing w:after="0" w:line="100" w:lineRule="atLeast"/>
              <w:ind w:left="0" w:firstLine="318"/>
              <w:jc w:val="both"/>
            </w:pPr>
            <w:r>
              <w:rPr>
                <w:rFonts w:ascii="Times New Roman" w:hAnsi="Times New Roman"/>
                <w:bCs/>
              </w:rPr>
              <w:t>Документы, подтверждающие выход материалов в эфир (эфирные справки)</w:t>
            </w:r>
            <w:r>
              <w:rPr>
                <w:rFonts w:ascii="Times New Roman" w:eastAsia="DejaVu Sans" w:hAnsi="Times New Roman"/>
                <w:bCs/>
              </w:rPr>
              <w:t>, оригинал с печатью и подписью Исполнителя</w:t>
            </w:r>
            <w:r>
              <w:rPr>
                <w:rFonts w:ascii="Times New Roman" w:eastAsia="DejaVu Sans" w:hAnsi="Times New Roman"/>
                <w:bCs/>
                <w:lang w:val="pt-BR"/>
              </w:rPr>
              <w:t>.</w:t>
            </w:r>
          </w:p>
        </w:tc>
      </w:tr>
    </w:tbl>
    <w:p w:rsidR="00597009" w:rsidRDefault="00597009" w:rsidP="00597009">
      <w:pPr>
        <w:spacing w:after="0"/>
        <w:rPr>
          <w:rFonts w:ascii="Times New Roman" w:eastAsia="Times New Roman" w:hAnsi="Times New Roman"/>
          <w:color w:val="000000"/>
          <w:sz w:val="20"/>
          <w:szCs w:val="20"/>
        </w:rPr>
      </w:pPr>
    </w:p>
    <w:p w:rsidR="00597009" w:rsidRDefault="00597009" w:rsidP="00597009">
      <w:pPr>
        <w:spacing w:after="0"/>
        <w:rPr>
          <w:rFonts w:ascii="Times New Roman" w:eastAsia="Times New Roman" w:hAnsi="Times New Roman"/>
          <w:color w:val="000000"/>
          <w:sz w:val="20"/>
          <w:szCs w:val="20"/>
        </w:rPr>
      </w:pPr>
    </w:p>
    <w:p w:rsidR="00597009" w:rsidRDefault="00597009" w:rsidP="00597009">
      <w:pPr>
        <w:spacing w:after="0"/>
        <w:rPr>
          <w:rFonts w:ascii="Times New Roman" w:eastAsia="Times New Roman" w:hAnsi="Times New Roman"/>
          <w:color w:val="000000"/>
          <w:sz w:val="20"/>
          <w:szCs w:val="20"/>
        </w:rPr>
      </w:pPr>
    </w:p>
    <w:tbl>
      <w:tblPr>
        <w:tblW w:w="0" w:type="auto"/>
        <w:tblInd w:w="-142" w:type="dxa"/>
        <w:tblLayout w:type="fixed"/>
        <w:tblCellMar>
          <w:left w:w="0" w:type="dxa"/>
          <w:right w:w="0" w:type="dxa"/>
        </w:tblCellMar>
        <w:tblLook w:val="0000"/>
      </w:tblPr>
      <w:tblGrid>
        <w:gridCol w:w="6058"/>
        <w:gridCol w:w="4771"/>
      </w:tblGrid>
      <w:tr w:rsidR="00597009" w:rsidTr="00A74471">
        <w:tc>
          <w:tcPr>
            <w:tcW w:w="6058" w:type="dxa"/>
            <w:shd w:val="clear" w:color="auto" w:fill="auto"/>
          </w:tcPr>
          <w:p w:rsidR="00597009" w:rsidRDefault="00597009" w:rsidP="00A74471">
            <w:pPr>
              <w:spacing w:after="0"/>
              <w:rPr>
                <w:rFonts w:ascii="Times New Roman" w:hAnsi="Times New Roman"/>
                <w:sz w:val="24"/>
                <w:szCs w:val="24"/>
              </w:rPr>
            </w:pPr>
            <w:r>
              <w:rPr>
                <w:rFonts w:ascii="Times New Roman" w:hAnsi="Times New Roman"/>
                <w:b/>
                <w:sz w:val="24"/>
                <w:szCs w:val="24"/>
              </w:rPr>
              <w:t>«Заказчик»</w:t>
            </w:r>
          </w:p>
          <w:p w:rsidR="00597009" w:rsidRDefault="00597009" w:rsidP="00A74471">
            <w:pPr>
              <w:spacing w:after="0"/>
              <w:rPr>
                <w:rFonts w:ascii="Times New Roman" w:hAnsi="Times New Roman"/>
                <w:sz w:val="24"/>
                <w:szCs w:val="24"/>
              </w:rPr>
            </w:pPr>
            <w:r>
              <w:rPr>
                <w:rFonts w:ascii="Times New Roman" w:hAnsi="Times New Roman"/>
                <w:sz w:val="24"/>
                <w:szCs w:val="24"/>
              </w:rPr>
              <w:t>___________</w:t>
            </w:r>
          </w:p>
          <w:p w:rsidR="00597009" w:rsidRDefault="00597009" w:rsidP="00A74471">
            <w:pPr>
              <w:spacing w:after="0"/>
              <w:rPr>
                <w:rFonts w:ascii="Times New Roman" w:hAnsi="Times New Roman"/>
                <w:sz w:val="24"/>
                <w:szCs w:val="24"/>
              </w:rPr>
            </w:pPr>
          </w:p>
          <w:p w:rsidR="00597009" w:rsidRDefault="00597009" w:rsidP="00A74471">
            <w:pPr>
              <w:spacing w:after="0"/>
              <w:rPr>
                <w:rFonts w:ascii="Times New Roman" w:hAnsi="Times New Roman"/>
                <w:sz w:val="24"/>
                <w:szCs w:val="24"/>
              </w:rPr>
            </w:pPr>
            <w:r>
              <w:rPr>
                <w:rFonts w:ascii="Times New Roman" w:hAnsi="Times New Roman"/>
                <w:sz w:val="24"/>
                <w:szCs w:val="24"/>
              </w:rPr>
              <w:t>_______________/____________/</w:t>
            </w:r>
          </w:p>
          <w:p w:rsidR="00597009" w:rsidRDefault="00597009" w:rsidP="00A74471">
            <w:pPr>
              <w:spacing w:after="0"/>
              <w:rPr>
                <w:rFonts w:ascii="Times New Roman" w:hAnsi="Times New Roman"/>
                <w:b/>
                <w:sz w:val="24"/>
                <w:szCs w:val="24"/>
              </w:rPr>
            </w:pPr>
            <w:r>
              <w:rPr>
                <w:rFonts w:ascii="Times New Roman" w:hAnsi="Times New Roman"/>
                <w:sz w:val="24"/>
                <w:szCs w:val="24"/>
              </w:rPr>
              <w:t>М.П.</w:t>
            </w:r>
          </w:p>
        </w:tc>
        <w:tc>
          <w:tcPr>
            <w:tcW w:w="4771" w:type="dxa"/>
            <w:shd w:val="clear" w:color="auto" w:fill="auto"/>
          </w:tcPr>
          <w:p w:rsidR="00597009" w:rsidRDefault="00597009" w:rsidP="00A74471">
            <w:pPr>
              <w:spacing w:after="0"/>
              <w:rPr>
                <w:rFonts w:ascii="Times New Roman" w:hAnsi="Times New Roman"/>
                <w:sz w:val="24"/>
                <w:szCs w:val="24"/>
              </w:rPr>
            </w:pPr>
            <w:r>
              <w:rPr>
                <w:rFonts w:ascii="Times New Roman" w:hAnsi="Times New Roman"/>
                <w:b/>
                <w:sz w:val="24"/>
                <w:szCs w:val="24"/>
              </w:rPr>
              <w:t>«Исполнитель»</w:t>
            </w:r>
          </w:p>
          <w:p w:rsidR="00597009" w:rsidRDefault="00597009" w:rsidP="00A74471">
            <w:pPr>
              <w:spacing w:after="0"/>
              <w:rPr>
                <w:rFonts w:ascii="Times New Roman" w:hAnsi="Times New Roman"/>
                <w:sz w:val="24"/>
                <w:szCs w:val="24"/>
              </w:rPr>
            </w:pPr>
            <w:r>
              <w:rPr>
                <w:rFonts w:ascii="Times New Roman" w:hAnsi="Times New Roman"/>
                <w:sz w:val="24"/>
                <w:szCs w:val="24"/>
              </w:rPr>
              <w:t xml:space="preserve">________________     </w:t>
            </w:r>
          </w:p>
          <w:p w:rsidR="00597009" w:rsidRDefault="00597009" w:rsidP="00A74471">
            <w:pPr>
              <w:spacing w:after="0"/>
              <w:rPr>
                <w:rFonts w:ascii="Times New Roman" w:hAnsi="Times New Roman"/>
                <w:sz w:val="24"/>
                <w:szCs w:val="24"/>
              </w:rPr>
            </w:pPr>
            <w:r>
              <w:rPr>
                <w:rFonts w:ascii="Times New Roman" w:hAnsi="Times New Roman"/>
                <w:sz w:val="24"/>
                <w:szCs w:val="24"/>
              </w:rPr>
              <w:t xml:space="preserve">  </w:t>
            </w:r>
          </w:p>
          <w:p w:rsidR="00597009" w:rsidRDefault="00597009" w:rsidP="00A74471">
            <w:pPr>
              <w:spacing w:after="0"/>
              <w:rPr>
                <w:rFonts w:ascii="Times New Roman" w:hAnsi="Times New Roman"/>
                <w:sz w:val="24"/>
                <w:szCs w:val="24"/>
              </w:rPr>
            </w:pPr>
            <w:r>
              <w:rPr>
                <w:rFonts w:ascii="Times New Roman" w:hAnsi="Times New Roman"/>
                <w:sz w:val="24"/>
                <w:szCs w:val="24"/>
              </w:rPr>
              <w:t xml:space="preserve">  ____________</w:t>
            </w:r>
            <w:r>
              <w:rPr>
                <w:rFonts w:ascii="Times New Roman" w:hAnsi="Times New Roman"/>
                <w:b/>
                <w:sz w:val="24"/>
                <w:szCs w:val="24"/>
              </w:rPr>
              <w:t xml:space="preserve"> /</w:t>
            </w:r>
            <w:r>
              <w:rPr>
                <w:rFonts w:ascii="Times New Roman" w:hAnsi="Times New Roman"/>
                <w:sz w:val="24"/>
                <w:szCs w:val="24"/>
              </w:rPr>
              <w:t xml:space="preserve"> _________</w:t>
            </w:r>
            <w:r>
              <w:rPr>
                <w:rFonts w:ascii="Times New Roman" w:hAnsi="Times New Roman"/>
                <w:b/>
                <w:sz w:val="24"/>
                <w:szCs w:val="24"/>
              </w:rPr>
              <w:t xml:space="preserve"> /</w:t>
            </w:r>
          </w:p>
          <w:p w:rsidR="00597009" w:rsidRDefault="00597009" w:rsidP="00A74471">
            <w:pPr>
              <w:spacing w:after="0"/>
              <w:rPr>
                <w:rFonts w:ascii="Times New Roman" w:hAnsi="Times New Roman"/>
                <w:b/>
                <w:sz w:val="24"/>
                <w:szCs w:val="24"/>
              </w:rPr>
            </w:pPr>
            <w:r>
              <w:rPr>
                <w:rFonts w:ascii="Times New Roman" w:hAnsi="Times New Roman"/>
                <w:sz w:val="24"/>
                <w:szCs w:val="24"/>
              </w:rPr>
              <w:t>М.П.</w:t>
            </w:r>
          </w:p>
          <w:p w:rsidR="00597009" w:rsidRDefault="00597009" w:rsidP="00A74471">
            <w:pPr>
              <w:spacing w:after="0"/>
              <w:rPr>
                <w:rFonts w:ascii="Times New Roman" w:hAnsi="Times New Roman"/>
                <w:b/>
                <w:sz w:val="24"/>
                <w:szCs w:val="24"/>
              </w:rPr>
            </w:pPr>
          </w:p>
          <w:p w:rsidR="00597009" w:rsidRDefault="00597009" w:rsidP="00A74471">
            <w:pPr>
              <w:spacing w:after="0"/>
              <w:rPr>
                <w:rFonts w:ascii="Times New Roman" w:hAnsi="Times New Roman"/>
                <w:b/>
                <w:sz w:val="24"/>
                <w:szCs w:val="24"/>
              </w:rPr>
            </w:pPr>
          </w:p>
          <w:p w:rsidR="00597009" w:rsidRDefault="00597009" w:rsidP="00A74471">
            <w:pPr>
              <w:spacing w:after="0"/>
              <w:rPr>
                <w:rFonts w:ascii="Times New Roman" w:hAnsi="Times New Roman"/>
                <w:sz w:val="24"/>
                <w:szCs w:val="24"/>
              </w:rPr>
            </w:pPr>
          </w:p>
        </w:tc>
      </w:tr>
    </w:tbl>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597009" w:rsidRDefault="00597009" w:rsidP="00597009"/>
    <w:p w:rsidR="008424F4" w:rsidRDefault="008424F4" w:rsidP="00597009"/>
    <w:p w:rsidR="008424F4" w:rsidRDefault="008424F4" w:rsidP="00597009"/>
    <w:p w:rsidR="008424F4" w:rsidRDefault="008424F4" w:rsidP="00597009"/>
    <w:p w:rsidR="008424F4" w:rsidRDefault="008424F4" w:rsidP="00597009"/>
    <w:p w:rsidR="008424F4" w:rsidRDefault="008424F4" w:rsidP="00597009"/>
    <w:p w:rsidR="008424F4" w:rsidRDefault="008424F4" w:rsidP="00597009"/>
    <w:p w:rsidR="008424F4" w:rsidRDefault="008424F4" w:rsidP="00597009"/>
    <w:p w:rsidR="00597009" w:rsidRDefault="00597009" w:rsidP="00597009"/>
    <w:p w:rsidR="00597009" w:rsidRDefault="00597009" w:rsidP="00597009"/>
    <w:p w:rsidR="00597009" w:rsidRDefault="00597009" w:rsidP="00597009">
      <w:pPr>
        <w:spacing w:after="0"/>
        <w:jc w:val="right"/>
      </w:pPr>
    </w:p>
    <w:p w:rsidR="00597009" w:rsidRDefault="00597009" w:rsidP="00597009">
      <w:pPr>
        <w:spacing w:after="0"/>
        <w:jc w:val="right"/>
        <w:rPr>
          <w:rFonts w:ascii="Times New Roman" w:hAnsi="Times New Roman"/>
        </w:rPr>
      </w:pPr>
      <w:r>
        <w:rPr>
          <w:rFonts w:ascii="Times New Roman" w:hAnsi="Times New Roman"/>
        </w:rPr>
        <w:t>ПРИЛОЖЕНИЕ №2</w:t>
      </w:r>
    </w:p>
    <w:p w:rsidR="00597009" w:rsidRDefault="00597009" w:rsidP="00597009">
      <w:pPr>
        <w:jc w:val="right"/>
        <w:rPr>
          <w:rFonts w:ascii="Times New Roman" w:hAnsi="Times New Roman"/>
        </w:rPr>
      </w:pPr>
      <w:r>
        <w:rPr>
          <w:rFonts w:ascii="Times New Roman" w:hAnsi="Times New Roman"/>
        </w:rPr>
        <w:t>К Договору № __________/ОСМИ от «____»_____________ 2023 г.</w:t>
      </w:r>
    </w:p>
    <w:p w:rsidR="00597009" w:rsidRDefault="00597009" w:rsidP="00597009">
      <w:pPr>
        <w:jc w:val="right"/>
        <w:rPr>
          <w:rFonts w:ascii="Times New Roman" w:hAnsi="Times New Roman"/>
        </w:rPr>
      </w:pPr>
    </w:p>
    <w:p w:rsidR="00597009" w:rsidRDefault="00597009" w:rsidP="00597009">
      <w:pPr>
        <w:spacing w:after="0"/>
        <w:jc w:val="center"/>
        <w:rPr>
          <w:rFonts w:ascii="Times New Roman" w:hAnsi="Times New Roman"/>
          <w:b/>
        </w:rPr>
      </w:pPr>
      <w:r>
        <w:rPr>
          <w:rFonts w:ascii="Times New Roman" w:hAnsi="Times New Roman"/>
          <w:b/>
        </w:rPr>
        <w:t>Расчет стоимости договора</w:t>
      </w:r>
    </w:p>
    <w:p w:rsidR="00597009" w:rsidRDefault="00597009" w:rsidP="00597009">
      <w:pPr>
        <w:spacing w:after="0"/>
        <w:jc w:val="center"/>
        <w:rPr>
          <w:rFonts w:ascii="Times New Roman" w:hAnsi="Times New Roman"/>
          <w:b/>
        </w:rPr>
      </w:pPr>
    </w:p>
    <w:tbl>
      <w:tblPr>
        <w:tblW w:w="10500" w:type="dxa"/>
        <w:tblInd w:w="-469" w:type="dxa"/>
        <w:tblLayout w:type="fixed"/>
        <w:tblLook w:val="0000"/>
      </w:tblPr>
      <w:tblGrid>
        <w:gridCol w:w="2562"/>
        <w:gridCol w:w="2126"/>
        <w:gridCol w:w="1404"/>
        <w:gridCol w:w="1431"/>
        <w:gridCol w:w="1404"/>
        <w:gridCol w:w="1547"/>
        <w:gridCol w:w="26"/>
      </w:tblGrid>
      <w:tr w:rsidR="00597009" w:rsidTr="00A73274">
        <w:trPr>
          <w:trHeight w:val="1170"/>
        </w:trPr>
        <w:tc>
          <w:tcPr>
            <w:tcW w:w="2562"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b/>
              </w:rPr>
            </w:pPr>
            <w:r>
              <w:rPr>
                <w:rFonts w:ascii="Times New Roman" w:hAnsi="Times New Roman"/>
                <w:b/>
              </w:rPr>
              <w:t>Наименование товара, работ, услуг</w:t>
            </w:r>
          </w:p>
        </w:tc>
        <w:tc>
          <w:tcPr>
            <w:tcW w:w="2126"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b/>
              </w:rPr>
            </w:pPr>
            <w:r>
              <w:rPr>
                <w:rFonts w:ascii="Times New Roman" w:hAnsi="Times New Roman"/>
                <w:b/>
              </w:rPr>
              <w:t>Вид информационных материалов</w:t>
            </w:r>
          </w:p>
        </w:tc>
        <w:tc>
          <w:tcPr>
            <w:tcW w:w="1404"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b/>
              </w:rPr>
            </w:pPr>
            <w:r>
              <w:rPr>
                <w:rFonts w:ascii="Times New Roman" w:hAnsi="Times New Roman"/>
                <w:b/>
              </w:rPr>
              <w:t xml:space="preserve">Количество </w:t>
            </w:r>
          </w:p>
        </w:tc>
        <w:tc>
          <w:tcPr>
            <w:tcW w:w="1431"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b/>
              </w:rPr>
            </w:pPr>
            <w:r>
              <w:rPr>
                <w:rFonts w:ascii="Times New Roman" w:hAnsi="Times New Roman"/>
                <w:b/>
              </w:rPr>
              <w:t>Единица измерения</w:t>
            </w:r>
          </w:p>
        </w:tc>
        <w:tc>
          <w:tcPr>
            <w:tcW w:w="1404"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b/>
              </w:rPr>
            </w:pPr>
            <w:r>
              <w:rPr>
                <w:rFonts w:ascii="Times New Roman" w:hAnsi="Times New Roman"/>
                <w:b/>
              </w:rPr>
              <w:t xml:space="preserve"> Стоимость за единицу измерения, руб.</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pacing w:after="0" w:line="100" w:lineRule="atLeast"/>
              <w:jc w:val="center"/>
            </w:pPr>
            <w:r>
              <w:rPr>
                <w:rFonts w:ascii="Times New Roman" w:hAnsi="Times New Roman"/>
                <w:b/>
              </w:rPr>
              <w:t xml:space="preserve">Общая стоимость оказываемых услуг, руб. </w:t>
            </w:r>
          </w:p>
        </w:tc>
      </w:tr>
      <w:tr w:rsidR="00597009" w:rsidTr="00A73274">
        <w:tc>
          <w:tcPr>
            <w:tcW w:w="2562"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rPr>
            </w:pPr>
            <w:r>
              <w:rPr>
                <w:rFonts w:ascii="Times New Roman" w:hAnsi="Times New Roman"/>
              </w:rPr>
              <w:t>Услуги по размещению информационных материалов о прохождении военной службы по контракту в средствах массовой информации – на радиоканалах</w:t>
            </w:r>
          </w:p>
        </w:tc>
        <w:tc>
          <w:tcPr>
            <w:tcW w:w="2126" w:type="dxa"/>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center"/>
              <w:rPr>
                <w:rFonts w:ascii="Times New Roman" w:hAnsi="Times New Roman"/>
                <w:shd w:val="clear" w:color="auto" w:fill="FFFF00"/>
              </w:rPr>
            </w:pPr>
            <w:proofErr w:type="spellStart"/>
            <w:r>
              <w:rPr>
                <w:rFonts w:ascii="Times New Roman" w:hAnsi="Times New Roman"/>
              </w:rPr>
              <w:t>Аудиролик</w:t>
            </w:r>
            <w:proofErr w:type="spellEnd"/>
          </w:p>
        </w:tc>
        <w:tc>
          <w:tcPr>
            <w:tcW w:w="1404" w:type="dxa"/>
            <w:tcBorders>
              <w:top w:val="single" w:sz="4" w:space="0" w:color="000000"/>
              <w:left w:val="single" w:sz="4" w:space="0" w:color="000000"/>
              <w:bottom w:val="single" w:sz="4" w:space="0" w:color="000000"/>
            </w:tcBorders>
            <w:shd w:val="clear" w:color="auto" w:fill="auto"/>
          </w:tcPr>
          <w:p w:rsidR="00597009" w:rsidRPr="00116D1A" w:rsidRDefault="00597009" w:rsidP="00A74471">
            <w:pPr>
              <w:snapToGrid w:val="0"/>
              <w:spacing w:after="0" w:line="100" w:lineRule="atLeast"/>
              <w:jc w:val="center"/>
              <w:rPr>
                <w:rFonts w:ascii="Times New Roman" w:hAnsi="Times New Roman"/>
              </w:rPr>
            </w:pPr>
            <w:r w:rsidRPr="00116D1A">
              <w:rPr>
                <w:rFonts w:ascii="Times New Roman" w:hAnsi="Times New Roman"/>
              </w:rPr>
              <w:t>7440</w:t>
            </w:r>
          </w:p>
        </w:tc>
        <w:tc>
          <w:tcPr>
            <w:tcW w:w="1431" w:type="dxa"/>
            <w:tcBorders>
              <w:top w:val="single" w:sz="4" w:space="0" w:color="000000"/>
              <w:left w:val="single" w:sz="4" w:space="0" w:color="000000"/>
              <w:bottom w:val="single" w:sz="4" w:space="0" w:color="000000"/>
            </w:tcBorders>
            <w:shd w:val="clear" w:color="auto" w:fill="auto"/>
          </w:tcPr>
          <w:p w:rsidR="00597009" w:rsidRPr="00116D1A" w:rsidRDefault="00597009" w:rsidP="00A74471">
            <w:pPr>
              <w:spacing w:after="0" w:line="100" w:lineRule="atLeast"/>
              <w:jc w:val="center"/>
              <w:rPr>
                <w:rFonts w:ascii="Times New Roman" w:hAnsi="Times New Roman"/>
              </w:rPr>
            </w:pPr>
            <w:r w:rsidRPr="00116D1A">
              <w:rPr>
                <w:rFonts w:ascii="Times New Roman" w:hAnsi="Times New Roman"/>
              </w:rPr>
              <w:t xml:space="preserve">Секунд </w:t>
            </w:r>
          </w:p>
        </w:tc>
        <w:tc>
          <w:tcPr>
            <w:tcW w:w="1404" w:type="dxa"/>
            <w:tcBorders>
              <w:top w:val="single" w:sz="4" w:space="0" w:color="000000"/>
              <w:left w:val="single" w:sz="4" w:space="0" w:color="000000"/>
              <w:bottom w:val="single" w:sz="4" w:space="0" w:color="000000"/>
            </w:tcBorders>
            <w:shd w:val="clear" w:color="auto" w:fill="auto"/>
          </w:tcPr>
          <w:p w:rsidR="00597009" w:rsidRDefault="00597009" w:rsidP="00A74471">
            <w:pPr>
              <w:snapToGrid w:val="0"/>
              <w:spacing w:after="0" w:line="100" w:lineRule="atLeast"/>
              <w:jc w:val="center"/>
              <w:rPr>
                <w:rFonts w:ascii="Times New Roman" w:hAnsi="Times New Roman"/>
              </w:rPr>
            </w:pP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Pr>
          <w:p w:rsidR="00597009" w:rsidRDefault="00597009" w:rsidP="00A74471">
            <w:pPr>
              <w:snapToGrid w:val="0"/>
              <w:spacing w:after="0" w:line="100" w:lineRule="atLeast"/>
              <w:jc w:val="center"/>
              <w:rPr>
                <w:rFonts w:ascii="Times New Roman" w:hAnsi="Times New Roman"/>
              </w:rPr>
            </w:pPr>
          </w:p>
        </w:tc>
      </w:tr>
      <w:tr w:rsidR="00597009" w:rsidTr="00A74471">
        <w:tblPrEx>
          <w:tblCellMar>
            <w:left w:w="0" w:type="dxa"/>
            <w:right w:w="0" w:type="dxa"/>
          </w:tblCellMar>
        </w:tblPrEx>
        <w:tc>
          <w:tcPr>
            <w:tcW w:w="8927" w:type="dxa"/>
            <w:gridSpan w:val="5"/>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right"/>
              <w:rPr>
                <w:rFonts w:ascii="Times New Roman" w:hAnsi="Times New Roman"/>
              </w:rPr>
            </w:pPr>
            <w:r>
              <w:rPr>
                <w:rFonts w:ascii="Times New Roman" w:hAnsi="Times New Roman"/>
                <w:b/>
              </w:rPr>
              <w:t>В т.ч. НДС 20%/НДС не облагается</w:t>
            </w:r>
          </w:p>
        </w:tc>
        <w:tc>
          <w:tcPr>
            <w:tcW w:w="1547" w:type="dxa"/>
            <w:tcBorders>
              <w:top w:val="single" w:sz="4" w:space="0" w:color="000000"/>
              <w:left w:val="single" w:sz="4" w:space="0" w:color="000000"/>
              <w:bottom w:val="single" w:sz="4" w:space="0" w:color="000000"/>
            </w:tcBorders>
            <w:shd w:val="clear" w:color="auto" w:fill="auto"/>
          </w:tcPr>
          <w:p w:rsidR="00597009" w:rsidRDefault="00597009" w:rsidP="00A74471">
            <w:pPr>
              <w:snapToGrid w:val="0"/>
              <w:spacing w:after="0" w:line="100" w:lineRule="atLeast"/>
              <w:jc w:val="center"/>
              <w:rPr>
                <w:rFonts w:ascii="Times New Roman" w:hAnsi="Times New Roman"/>
              </w:rPr>
            </w:pPr>
          </w:p>
        </w:tc>
        <w:tc>
          <w:tcPr>
            <w:tcW w:w="26" w:type="dxa"/>
            <w:tcBorders>
              <w:left w:val="single" w:sz="4" w:space="0" w:color="000000"/>
            </w:tcBorders>
            <w:shd w:val="clear" w:color="auto" w:fill="auto"/>
          </w:tcPr>
          <w:p w:rsidR="00597009" w:rsidRDefault="00597009" w:rsidP="00A74471">
            <w:pPr>
              <w:snapToGrid w:val="0"/>
            </w:pPr>
          </w:p>
        </w:tc>
      </w:tr>
      <w:tr w:rsidR="00597009" w:rsidTr="00A74471">
        <w:tblPrEx>
          <w:tblCellMar>
            <w:left w:w="0" w:type="dxa"/>
            <w:right w:w="0" w:type="dxa"/>
          </w:tblCellMar>
        </w:tblPrEx>
        <w:tc>
          <w:tcPr>
            <w:tcW w:w="8927" w:type="dxa"/>
            <w:gridSpan w:val="5"/>
            <w:tcBorders>
              <w:top w:val="single" w:sz="4" w:space="0" w:color="000000"/>
              <w:left w:val="single" w:sz="4" w:space="0" w:color="000000"/>
              <w:bottom w:val="single" w:sz="4" w:space="0" w:color="000000"/>
            </w:tcBorders>
            <w:shd w:val="clear" w:color="auto" w:fill="auto"/>
          </w:tcPr>
          <w:p w:rsidR="00597009" w:rsidRDefault="00597009" w:rsidP="00A74471">
            <w:pPr>
              <w:spacing w:after="0" w:line="100" w:lineRule="atLeast"/>
              <w:jc w:val="right"/>
              <w:rPr>
                <w:rFonts w:ascii="Times New Roman" w:hAnsi="Times New Roman"/>
              </w:rPr>
            </w:pPr>
            <w:r>
              <w:rPr>
                <w:rFonts w:ascii="Times New Roman" w:hAnsi="Times New Roman"/>
                <w:b/>
              </w:rPr>
              <w:t xml:space="preserve"> ИТОГО:</w:t>
            </w:r>
          </w:p>
        </w:tc>
        <w:tc>
          <w:tcPr>
            <w:tcW w:w="1547" w:type="dxa"/>
            <w:tcBorders>
              <w:top w:val="single" w:sz="4" w:space="0" w:color="000000"/>
              <w:left w:val="single" w:sz="4" w:space="0" w:color="000000"/>
              <w:bottom w:val="single" w:sz="4" w:space="0" w:color="000000"/>
            </w:tcBorders>
            <w:shd w:val="clear" w:color="auto" w:fill="auto"/>
          </w:tcPr>
          <w:p w:rsidR="00597009" w:rsidRDefault="00597009" w:rsidP="00A74471">
            <w:pPr>
              <w:snapToGrid w:val="0"/>
              <w:spacing w:after="0" w:line="100" w:lineRule="atLeast"/>
              <w:jc w:val="center"/>
              <w:rPr>
                <w:rFonts w:ascii="Times New Roman" w:hAnsi="Times New Roman"/>
              </w:rPr>
            </w:pPr>
          </w:p>
        </w:tc>
        <w:tc>
          <w:tcPr>
            <w:tcW w:w="26" w:type="dxa"/>
            <w:tcBorders>
              <w:left w:val="single" w:sz="4" w:space="0" w:color="000000"/>
            </w:tcBorders>
            <w:shd w:val="clear" w:color="auto" w:fill="auto"/>
          </w:tcPr>
          <w:p w:rsidR="00597009" w:rsidRDefault="00597009" w:rsidP="00A74471">
            <w:pPr>
              <w:snapToGrid w:val="0"/>
            </w:pPr>
          </w:p>
        </w:tc>
      </w:tr>
    </w:tbl>
    <w:p w:rsidR="00597009" w:rsidRDefault="00597009" w:rsidP="00597009"/>
    <w:tbl>
      <w:tblPr>
        <w:tblW w:w="0" w:type="auto"/>
        <w:tblInd w:w="-142" w:type="dxa"/>
        <w:tblLayout w:type="fixed"/>
        <w:tblCellMar>
          <w:left w:w="0" w:type="dxa"/>
          <w:right w:w="0" w:type="dxa"/>
        </w:tblCellMar>
        <w:tblLook w:val="0000"/>
      </w:tblPr>
      <w:tblGrid>
        <w:gridCol w:w="6061"/>
        <w:gridCol w:w="4771"/>
      </w:tblGrid>
      <w:tr w:rsidR="00597009" w:rsidTr="00A74471">
        <w:tc>
          <w:tcPr>
            <w:tcW w:w="6061" w:type="dxa"/>
            <w:shd w:val="clear" w:color="auto" w:fill="auto"/>
          </w:tcPr>
          <w:p w:rsidR="00597009" w:rsidRDefault="00597009" w:rsidP="00A74471">
            <w:pPr>
              <w:spacing w:after="0"/>
              <w:rPr>
                <w:rFonts w:ascii="Times New Roman" w:hAnsi="Times New Roman"/>
                <w:sz w:val="24"/>
                <w:szCs w:val="24"/>
              </w:rPr>
            </w:pPr>
            <w:r>
              <w:rPr>
                <w:rFonts w:ascii="Times New Roman" w:hAnsi="Times New Roman"/>
                <w:b/>
                <w:sz w:val="24"/>
                <w:szCs w:val="24"/>
              </w:rPr>
              <w:t>«Заказчик»</w:t>
            </w:r>
          </w:p>
          <w:p w:rsidR="00597009" w:rsidRDefault="00597009" w:rsidP="00A74471">
            <w:pPr>
              <w:spacing w:after="0"/>
              <w:rPr>
                <w:rFonts w:ascii="Times New Roman" w:hAnsi="Times New Roman"/>
                <w:sz w:val="24"/>
                <w:szCs w:val="24"/>
              </w:rPr>
            </w:pPr>
            <w:r>
              <w:rPr>
                <w:rFonts w:ascii="Times New Roman" w:hAnsi="Times New Roman"/>
                <w:sz w:val="24"/>
                <w:szCs w:val="24"/>
              </w:rPr>
              <w:t>___________</w:t>
            </w:r>
          </w:p>
          <w:p w:rsidR="00597009" w:rsidRDefault="00597009" w:rsidP="00A74471">
            <w:pPr>
              <w:spacing w:after="0"/>
              <w:rPr>
                <w:rFonts w:ascii="Times New Roman" w:hAnsi="Times New Roman"/>
                <w:sz w:val="24"/>
                <w:szCs w:val="24"/>
              </w:rPr>
            </w:pPr>
          </w:p>
          <w:p w:rsidR="00597009" w:rsidRDefault="00597009" w:rsidP="00A74471">
            <w:pPr>
              <w:spacing w:after="0"/>
              <w:rPr>
                <w:rFonts w:ascii="Times New Roman" w:hAnsi="Times New Roman"/>
                <w:sz w:val="24"/>
                <w:szCs w:val="24"/>
              </w:rPr>
            </w:pPr>
            <w:r>
              <w:rPr>
                <w:rFonts w:ascii="Times New Roman" w:hAnsi="Times New Roman"/>
                <w:sz w:val="24"/>
                <w:szCs w:val="24"/>
              </w:rPr>
              <w:t>_______________/____________/</w:t>
            </w:r>
          </w:p>
          <w:p w:rsidR="00597009" w:rsidRDefault="00597009" w:rsidP="00A74471">
            <w:pPr>
              <w:spacing w:after="0"/>
              <w:rPr>
                <w:rFonts w:ascii="Times New Roman" w:hAnsi="Times New Roman"/>
                <w:b/>
                <w:sz w:val="24"/>
                <w:szCs w:val="24"/>
              </w:rPr>
            </w:pPr>
            <w:r>
              <w:rPr>
                <w:rFonts w:ascii="Times New Roman" w:hAnsi="Times New Roman"/>
                <w:sz w:val="24"/>
                <w:szCs w:val="24"/>
              </w:rPr>
              <w:t>М.П.</w:t>
            </w:r>
          </w:p>
        </w:tc>
        <w:tc>
          <w:tcPr>
            <w:tcW w:w="4771" w:type="dxa"/>
            <w:shd w:val="clear" w:color="auto" w:fill="auto"/>
          </w:tcPr>
          <w:p w:rsidR="00597009" w:rsidRDefault="00597009" w:rsidP="00A74471">
            <w:pPr>
              <w:spacing w:after="0"/>
              <w:rPr>
                <w:rFonts w:ascii="Times New Roman" w:hAnsi="Times New Roman"/>
                <w:sz w:val="24"/>
                <w:szCs w:val="24"/>
              </w:rPr>
            </w:pPr>
            <w:r>
              <w:rPr>
                <w:rFonts w:ascii="Times New Roman" w:hAnsi="Times New Roman"/>
                <w:b/>
                <w:sz w:val="24"/>
                <w:szCs w:val="24"/>
              </w:rPr>
              <w:t>«Исполнитель»</w:t>
            </w:r>
          </w:p>
          <w:p w:rsidR="00597009" w:rsidRDefault="00597009" w:rsidP="00A74471">
            <w:pPr>
              <w:spacing w:after="0"/>
              <w:rPr>
                <w:rFonts w:ascii="Times New Roman" w:hAnsi="Times New Roman"/>
                <w:sz w:val="24"/>
                <w:szCs w:val="24"/>
              </w:rPr>
            </w:pPr>
            <w:r>
              <w:rPr>
                <w:rFonts w:ascii="Times New Roman" w:hAnsi="Times New Roman"/>
                <w:sz w:val="24"/>
                <w:szCs w:val="24"/>
              </w:rPr>
              <w:t xml:space="preserve">________________     </w:t>
            </w:r>
          </w:p>
          <w:p w:rsidR="00597009" w:rsidRDefault="00597009" w:rsidP="00A74471">
            <w:pPr>
              <w:spacing w:after="0"/>
              <w:rPr>
                <w:rFonts w:ascii="Times New Roman" w:hAnsi="Times New Roman"/>
                <w:sz w:val="24"/>
                <w:szCs w:val="24"/>
              </w:rPr>
            </w:pPr>
            <w:r>
              <w:rPr>
                <w:rFonts w:ascii="Times New Roman" w:hAnsi="Times New Roman"/>
                <w:sz w:val="24"/>
                <w:szCs w:val="24"/>
              </w:rPr>
              <w:t xml:space="preserve">  </w:t>
            </w:r>
          </w:p>
          <w:p w:rsidR="00597009" w:rsidRDefault="00597009" w:rsidP="00A74471">
            <w:pPr>
              <w:spacing w:after="0"/>
              <w:rPr>
                <w:rFonts w:ascii="Times New Roman" w:hAnsi="Times New Roman"/>
                <w:sz w:val="24"/>
                <w:szCs w:val="24"/>
              </w:rPr>
            </w:pPr>
            <w:r>
              <w:rPr>
                <w:rFonts w:ascii="Times New Roman" w:hAnsi="Times New Roman"/>
                <w:sz w:val="24"/>
                <w:szCs w:val="24"/>
              </w:rPr>
              <w:t xml:space="preserve">  ____________</w:t>
            </w:r>
            <w:r>
              <w:rPr>
                <w:rFonts w:ascii="Times New Roman" w:hAnsi="Times New Roman"/>
                <w:b/>
                <w:sz w:val="24"/>
                <w:szCs w:val="24"/>
              </w:rPr>
              <w:t xml:space="preserve"> /</w:t>
            </w:r>
            <w:r>
              <w:rPr>
                <w:rFonts w:ascii="Times New Roman" w:hAnsi="Times New Roman"/>
                <w:sz w:val="24"/>
                <w:szCs w:val="24"/>
              </w:rPr>
              <w:t xml:space="preserve"> _________</w:t>
            </w:r>
            <w:r>
              <w:rPr>
                <w:rFonts w:ascii="Times New Roman" w:hAnsi="Times New Roman"/>
                <w:b/>
                <w:sz w:val="24"/>
                <w:szCs w:val="24"/>
              </w:rPr>
              <w:t xml:space="preserve"> /</w:t>
            </w:r>
          </w:p>
          <w:p w:rsidR="00597009" w:rsidRDefault="00597009" w:rsidP="00A74471">
            <w:pPr>
              <w:spacing w:after="0"/>
              <w:rPr>
                <w:rFonts w:ascii="Times New Roman" w:hAnsi="Times New Roman"/>
                <w:b/>
                <w:sz w:val="24"/>
                <w:szCs w:val="24"/>
              </w:rPr>
            </w:pPr>
            <w:r>
              <w:rPr>
                <w:rFonts w:ascii="Times New Roman" w:hAnsi="Times New Roman"/>
                <w:sz w:val="24"/>
                <w:szCs w:val="24"/>
              </w:rPr>
              <w:t>М.П.</w:t>
            </w:r>
          </w:p>
          <w:p w:rsidR="00597009" w:rsidRDefault="00597009" w:rsidP="00A74471">
            <w:pPr>
              <w:spacing w:after="0"/>
              <w:rPr>
                <w:rFonts w:ascii="Times New Roman" w:hAnsi="Times New Roman"/>
                <w:b/>
                <w:sz w:val="24"/>
                <w:szCs w:val="24"/>
              </w:rPr>
            </w:pPr>
          </w:p>
          <w:p w:rsidR="00597009" w:rsidRDefault="00597009" w:rsidP="00A74471">
            <w:pPr>
              <w:spacing w:after="0"/>
              <w:rPr>
                <w:rFonts w:ascii="Times New Roman" w:hAnsi="Times New Roman"/>
                <w:b/>
                <w:sz w:val="24"/>
                <w:szCs w:val="24"/>
              </w:rPr>
            </w:pPr>
          </w:p>
          <w:p w:rsidR="00597009" w:rsidRDefault="00597009" w:rsidP="00A74471">
            <w:pPr>
              <w:spacing w:after="0"/>
              <w:rPr>
                <w:rFonts w:ascii="Times New Roman" w:hAnsi="Times New Roman"/>
                <w:sz w:val="24"/>
                <w:szCs w:val="24"/>
              </w:rPr>
            </w:pPr>
          </w:p>
        </w:tc>
      </w:tr>
    </w:tbl>
    <w:p w:rsidR="00597009" w:rsidRDefault="00597009" w:rsidP="00597009"/>
    <w:p w:rsidR="00597009" w:rsidRDefault="00597009" w:rsidP="003701A1">
      <w:pPr>
        <w:jc w:val="both"/>
        <w:rPr>
          <w:rFonts w:ascii="Times New Roman" w:hAnsi="Times New Roman"/>
          <w:sz w:val="24"/>
          <w:szCs w:val="24"/>
        </w:rPr>
      </w:pPr>
    </w:p>
    <w:sectPr w:rsidR="00597009"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ejaVu San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905"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857" w:hanging="432"/>
      </w:pPr>
      <w:rPr>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8Num3"/>
    <w:lvl w:ilvl="0">
      <w:start w:val="1"/>
      <w:numFmt w:val="decimal"/>
      <w:lvlText w:val="%1."/>
      <w:lvlJc w:val="left"/>
      <w:pPr>
        <w:tabs>
          <w:tab w:val="num" w:pos="0"/>
        </w:tabs>
        <w:ind w:left="1069" w:hanging="360"/>
      </w:pPr>
    </w:lvl>
    <w:lvl w:ilvl="1">
      <w:start w:val="1"/>
      <w:numFmt w:val="decimal"/>
      <w:lvlText w:val="%1.%2."/>
      <w:lvlJc w:val="left"/>
      <w:pPr>
        <w:tabs>
          <w:tab w:val="num" w:pos="0"/>
        </w:tabs>
        <w:ind w:left="1144" w:hanging="435"/>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0"/>
        </w:tabs>
        <w:ind w:left="752" w:hanging="360"/>
      </w:pPr>
      <w:rPr>
        <w:rFonts w:ascii="Times New Roman" w:hAnsi="Times New Roman" w:cs="Times New Roman"/>
        <w:bCs/>
        <w:iCs/>
        <w:color w:val="00000A"/>
        <w:shd w:val="clear" w:color="auto" w:fill="FFFF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ascii="Times New Roman" w:eastAsia="DejaVu Sans" w:hAnsi="Times New Roman" w:cs="Times New Roman"/>
        <w:bCs/>
        <w:lang w:val="pt-BR"/>
      </w:rPr>
    </w:lvl>
    <w:lvl w:ilvl="1">
      <w:start w:val="1"/>
      <w:numFmt w:val="none"/>
      <w:suff w:val="nothing"/>
      <w:lvlText w:val=".1."/>
      <w:lvlJc w:val="left"/>
      <w:pPr>
        <w:tabs>
          <w:tab w:val="num" w:pos="0"/>
        </w:tabs>
        <w:ind w:left="1440" w:hanging="360"/>
      </w:pPr>
    </w:lvl>
    <w:lvl w:ilvl="2">
      <w:start w:val="1"/>
      <w:numFmt w:val="none"/>
      <w:suff w:val="nothing"/>
      <w:lvlText w:val=".2."/>
      <w:lvlJc w:val="right"/>
      <w:pPr>
        <w:tabs>
          <w:tab w:val="num" w:pos="0"/>
        </w:tabs>
        <w:ind w:left="2160" w:hanging="180"/>
      </w:pPr>
    </w:lvl>
    <w:lvl w:ilvl="3">
      <w:start w:val="1"/>
      <w:numFmt w:val="none"/>
      <w:suff w:val="nothing"/>
      <w:lvlText w:val="."/>
      <w:lvlJc w:val="left"/>
      <w:pPr>
        <w:tabs>
          <w:tab w:val="num" w:pos="0"/>
        </w:tabs>
        <w:ind w:left="2880" w:hanging="1349"/>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7754161"/>
    <w:multiLevelType w:val="multilevel"/>
    <w:tmpl w:val="DE5C29FC"/>
    <w:lvl w:ilvl="0">
      <w:start w:val="1"/>
      <w:numFmt w:val="decimal"/>
      <w:lvlText w:val="%1."/>
      <w:lvlJc w:val="left"/>
      <w:pPr>
        <w:ind w:left="360" w:hanging="360"/>
      </w:pPr>
      <w:rPr>
        <w:sz w:val="22"/>
        <w:szCs w:val="22"/>
      </w:rPr>
    </w:lvl>
    <w:lvl w:ilvl="1">
      <w:start w:val="1"/>
      <w:numFmt w:val="decimal"/>
      <w:lvlText w:val="%1.%2."/>
      <w:lvlJc w:val="left"/>
      <w:pPr>
        <w:ind w:left="857"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1176191F"/>
    <w:multiLevelType w:val="hybridMultilevel"/>
    <w:tmpl w:val="FA3A1006"/>
    <w:lvl w:ilvl="0" w:tplc="2544F00A">
      <w:start w:val="1"/>
      <w:numFmt w:val="decimal"/>
      <w:lvlText w:val="%1."/>
      <w:lvlJc w:val="left"/>
      <w:pPr>
        <w:ind w:left="720" w:hanging="360"/>
      </w:pPr>
    </w:lvl>
    <w:lvl w:ilvl="1" w:tplc="64E8B524">
      <w:start w:val="1"/>
      <w:numFmt w:val="none"/>
      <w:lvlText w:val="3.1."/>
      <w:lvlJc w:val="left"/>
      <w:pPr>
        <w:ind w:left="1440" w:hanging="360"/>
      </w:pPr>
    </w:lvl>
    <w:lvl w:ilvl="2" w:tplc="BFE2F236">
      <w:start w:val="1"/>
      <w:numFmt w:val="none"/>
      <w:lvlText w:val="3.2."/>
      <w:lvlJc w:val="right"/>
      <w:pPr>
        <w:ind w:left="2160" w:hanging="180"/>
      </w:pPr>
    </w:lvl>
    <w:lvl w:ilvl="3" w:tplc="B00AFAE0">
      <w:start w:val="1"/>
      <w:numFmt w:val="none"/>
      <w:lvlText w:val="3."/>
      <w:lvlJc w:val="left"/>
      <w:pPr>
        <w:ind w:left="2880" w:hanging="1349"/>
      </w:pPr>
    </w:lvl>
    <w:lvl w:ilvl="4" w:tplc="FAD8B53E">
      <w:start w:val="1"/>
      <w:numFmt w:val="lowerLetter"/>
      <w:lvlText w:val="%5."/>
      <w:lvlJc w:val="left"/>
      <w:pPr>
        <w:ind w:left="3600" w:hanging="360"/>
      </w:pPr>
    </w:lvl>
    <w:lvl w:ilvl="5" w:tplc="85D26398">
      <w:start w:val="1"/>
      <w:numFmt w:val="lowerRoman"/>
      <w:lvlText w:val="%6."/>
      <w:lvlJc w:val="right"/>
      <w:pPr>
        <w:ind w:left="4320" w:hanging="180"/>
      </w:pPr>
    </w:lvl>
    <w:lvl w:ilvl="6" w:tplc="25D852E2">
      <w:start w:val="1"/>
      <w:numFmt w:val="decimal"/>
      <w:lvlText w:val="%7."/>
      <w:lvlJc w:val="left"/>
      <w:pPr>
        <w:ind w:left="5040" w:hanging="360"/>
      </w:pPr>
      <w:rPr>
        <w:sz w:val="22"/>
        <w:szCs w:val="22"/>
      </w:rPr>
    </w:lvl>
    <w:lvl w:ilvl="7" w:tplc="2DF0990C">
      <w:start w:val="1"/>
      <w:numFmt w:val="lowerLetter"/>
      <w:lvlText w:val="%8."/>
      <w:lvlJc w:val="left"/>
      <w:pPr>
        <w:ind w:left="5760" w:hanging="360"/>
      </w:pPr>
    </w:lvl>
    <w:lvl w:ilvl="8" w:tplc="CBD4029E">
      <w:start w:val="1"/>
      <w:numFmt w:val="lowerRoman"/>
      <w:lvlText w:val="%9."/>
      <w:lvlJc w:val="right"/>
      <w:pPr>
        <w:ind w:left="6480" w:hanging="180"/>
      </w:pPr>
    </w:lvl>
  </w:abstractNum>
  <w:abstractNum w:abstractNumId="13">
    <w:nsid w:val="191905B6"/>
    <w:multiLevelType w:val="hybridMultilevel"/>
    <w:tmpl w:val="A0E2A71C"/>
    <w:lvl w:ilvl="0" w:tplc="4826483C">
      <w:start w:val="1"/>
      <w:numFmt w:val="decimal"/>
      <w:lvlText w:val="%1."/>
      <w:lvlJc w:val="left"/>
      <w:pPr>
        <w:ind w:left="720" w:hanging="360"/>
      </w:pPr>
    </w:lvl>
    <w:lvl w:ilvl="1" w:tplc="90661C4C">
      <w:start w:val="1"/>
      <w:numFmt w:val="decimal"/>
      <w:lvlText w:val="%2."/>
      <w:lvlJc w:val="left"/>
      <w:pPr>
        <w:ind w:left="752" w:hanging="360"/>
      </w:pPr>
      <w:rPr>
        <w:color w:val="auto"/>
      </w:rPr>
    </w:lvl>
    <w:lvl w:ilvl="2" w:tplc="0428CD7A">
      <w:start w:val="1"/>
      <w:numFmt w:val="lowerRoman"/>
      <w:lvlText w:val="%3."/>
      <w:lvlJc w:val="right"/>
      <w:pPr>
        <w:ind w:left="2160" w:hanging="180"/>
      </w:pPr>
    </w:lvl>
    <w:lvl w:ilvl="3" w:tplc="597EC23C">
      <w:start w:val="1"/>
      <w:numFmt w:val="decimal"/>
      <w:lvlText w:val="%4."/>
      <w:lvlJc w:val="left"/>
      <w:pPr>
        <w:ind w:left="2880" w:hanging="360"/>
      </w:pPr>
    </w:lvl>
    <w:lvl w:ilvl="4" w:tplc="2012BDEC">
      <w:start w:val="1"/>
      <w:numFmt w:val="lowerLetter"/>
      <w:lvlText w:val="%5."/>
      <w:lvlJc w:val="left"/>
      <w:pPr>
        <w:ind w:left="3600" w:hanging="360"/>
      </w:pPr>
    </w:lvl>
    <w:lvl w:ilvl="5" w:tplc="C0AE54CA">
      <w:start w:val="1"/>
      <w:numFmt w:val="lowerRoman"/>
      <w:lvlText w:val="%6."/>
      <w:lvlJc w:val="right"/>
      <w:pPr>
        <w:ind w:left="4320" w:hanging="180"/>
      </w:pPr>
    </w:lvl>
    <w:lvl w:ilvl="6" w:tplc="3A66D032">
      <w:start w:val="1"/>
      <w:numFmt w:val="decimal"/>
      <w:lvlText w:val="%7."/>
      <w:lvlJc w:val="left"/>
      <w:pPr>
        <w:ind w:left="5040" w:hanging="360"/>
      </w:pPr>
    </w:lvl>
    <w:lvl w:ilvl="7" w:tplc="8E387E8A">
      <w:start w:val="1"/>
      <w:numFmt w:val="lowerLetter"/>
      <w:lvlText w:val="%8."/>
      <w:lvlJc w:val="left"/>
      <w:pPr>
        <w:ind w:left="5760" w:hanging="360"/>
      </w:pPr>
    </w:lvl>
    <w:lvl w:ilvl="8" w:tplc="EA3ECF3E">
      <w:start w:val="1"/>
      <w:numFmt w:val="lowerRoman"/>
      <w:lvlText w:val="%9."/>
      <w:lvlJc w:val="right"/>
      <w:pPr>
        <w:ind w:left="6480" w:hanging="180"/>
      </w:pPr>
    </w:lvl>
  </w:abstractNum>
  <w:abstractNum w:abstractNumId="1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8595A4D"/>
    <w:multiLevelType w:val="hybridMultilevel"/>
    <w:tmpl w:val="0702306A"/>
    <w:lvl w:ilvl="0" w:tplc="E2D4866C">
      <w:start w:val="1"/>
      <w:numFmt w:val="decimal"/>
      <w:lvlText w:val="%1."/>
      <w:lvlJc w:val="left"/>
      <w:pPr>
        <w:ind w:left="720" w:hanging="360"/>
      </w:pPr>
    </w:lvl>
    <w:lvl w:ilvl="1" w:tplc="74C40128">
      <w:start w:val="1"/>
      <w:numFmt w:val="lowerLetter"/>
      <w:lvlText w:val="%2."/>
      <w:lvlJc w:val="left"/>
      <w:pPr>
        <w:ind w:left="1440" w:hanging="360"/>
      </w:pPr>
    </w:lvl>
    <w:lvl w:ilvl="2" w:tplc="C0565C64">
      <w:start w:val="1"/>
      <w:numFmt w:val="lowerRoman"/>
      <w:lvlText w:val="%3."/>
      <w:lvlJc w:val="right"/>
      <w:pPr>
        <w:ind w:left="2160" w:hanging="180"/>
      </w:pPr>
    </w:lvl>
    <w:lvl w:ilvl="3" w:tplc="E49CBFCE">
      <w:start w:val="1"/>
      <w:numFmt w:val="decimal"/>
      <w:lvlText w:val="%4."/>
      <w:lvlJc w:val="left"/>
      <w:pPr>
        <w:ind w:left="2880" w:hanging="360"/>
      </w:pPr>
    </w:lvl>
    <w:lvl w:ilvl="4" w:tplc="C1822C50">
      <w:start w:val="1"/>
      <w:numFmt w:val="lowerLetter"/>
      <w:lvlText w:val="%5."/>
      <w:lvlJc w:val="left"/>
      <w:pPr>
        <w:ind w:left="3600" w:hanging="360"/>
      </w:pPr>
    </w:lvl>
    <w:lvl w:ilvl="5" w:tplc="463CC7E2">
      <w:start w:val="1"/>
      <w:numFmt w:val="lowerRoman"/>
      <w:lvlText w:val="%6."/>
      <w:lvlJc w:val="right"/>
      <w:pPr>
        <w:ind w:left="4320" w:hanging="180"/>
      </w:pPr>
    </w:lvl>
    <w:lvl w:ilvl="6" w:tplc="B6FA0278">
      <w:start w:val="1"/>
      <w:numFmt w:val="decimal"/>
      <w:lvlText w:val="%7."/>
      <w:lvlJc w:val="left"/>
      <w:pPr>
        <w:ind w:left="5040" w:hanging="360"/>
      </w:pPr>
    </w:lvl>
    <w:lvl w:ilvl="7" w:tplc="29843156">
      <w:start w:val="1"/>
      <w:numFmt w:val="lowerLetter"/>
      <w:lvlText w:val="%8."/>
      <w:lvlJc w:val="left"/>
      <w:pPr>
        <w:ind w:left="5760" w:hanging="360"/>
      </w:pPr>
    </w:lvl>
    <w:lvl w:ilvl="8" w:tplc="23CA4018">
      <w:start w:val="1"/>
      <w:numFmt w:val="lowerRoman"/>
      <w:lvlText w:val="%9."/>
      <w:lvlJc w:val="right"/>
      <w:pPr>
        <w:ind w:left="6480" w:hanging="180"/>
      </w:pPr>
    </w:lvl>
  </w:abstractNum>
  <w:abstractNum w:abstractNumId="1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4"/>
  </w:num>
  <w:num w:numId="2">
    <w:abstractNumId w:val="14"/>
  </w:num>
  <w:num w:numId="3">
    <w:abstractNumId w:val="22"/>
  </w:num>
  <w:num w:numId="4">
    <w:abstractNumId w:val="18"/>
  </w:num>
  <w:num w:numId="5">
    <w:abstractNumId w:val="23"/>
  </w:num>
  <w:num w:numId="6">
    <w:abstractNumId w:val="20"/>
  </w:num>
  <w:num w:numId="7">
    <w:abstractNumId w:val="9"/>
  </w:num>
  <w:num w:numId="8">
    <w:abstractNumId w:val="19"/>
  </w:num>
  <w:num w:numId="9">
    <w:abstractNumId w:val="17"/>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7"/>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
  </w:num>
  <w:num w:numId="24">
    <w:abstractNumId w:val="3"/>
  </w:num>
  <w:num w:numId="25">
    <w:abstractNumId w:val="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4479"/>
    <w:rsid w:val="00077A99"/>
    <w:rsid w:val="000C3BF9"/>
    <w:rsid w:val="000C7898"/>
    <w:rsid w:val="000E04DA"/>
    <w:rsid w:val="000E52F8"/>
    <w:rsid w:val="000E6DAD"/>
    <w:rsid w:val="000F0B96"/>
    <w:rsid w:val="001249A0"/>
    <w:rsid w:val="00142D25"/>
    <w:rsid w:val="001466C2"/>
    <w:rsid w:val="001632AC"/>
    <w:rsid w:val="0017286E"/>
    <w:rsid w:val="001835EB"/>
    <w:rsid w:val="00193842"/>
    <w:rsid w:val="001B62C6"/>
    <w:rsid w:val="002742E7"/>
    <w:rsid w:val="002755CD"/>
    <w:rsid w:val="002878B2"/>
    <w:rsid w:val="00292DD5"/>
    <w:rsid w:val="002F3E5F"/>
    <w:rsid w:val="002F79CA"/>
    <w:rsid w:val="003007B9"/>
    <w:rsid w:val="00314C25"/>
    <w:rsid w:val="0032358B"/>
    <w:rsid w:val="003278D3"/>
    <w:rsid w:val="003401A2"/>
    <w:rsid w:val="0034593F"/>
    <w:rsid w:val="00360A3B"/>
    <w:rsid w:val="0036260D"/>
    <w:rsid w:val="00363EDD"/>
    <w:rsid w:val="00364E19"/>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4F308F"/>
    <w:rsid w:val="00512AA7"/>
    <w:rsid w:val="00517944"/>
    <w:rsid w:val="00517C20"/>
    <w:rsid w:val="0055013F"/>
    <w:rsid w:val="005641AA"/>
    <w:rsid w:val="00566C72"/>
    <w:rsid w:val="00597009"/>
    <w:rsid w:val="005B1306"/>
    <w:rsid w:val="005B3DC4"/>
    <w:rsid w:val="005E4342"/>
    <w:rsid w:val="005E6E2C"/>
    <w:rsid w:val="005F18DA"/>
    <w:rsid w:val="005F2FE8"/>
    <w:rsid w:val="00602314"/>
    <w:rsid w:val="00611272"/>
    <w:rsid w:val="006264BB"/>
    <w:rsid w:val="0063118D"/>
    <w:rsid w:val="00650E99"/>
    <w:rsid w:val="00670944"/>
    <w:rsid w:val="00675CC0"/>
    <w:rsid w:val="00686613"/>
    <w:rsid w:val="00690B7A"/>
    <w:rsid w:val="006A09E5"/>
    <w:rsid w:val="006B0052"/>
    <w:rsid w:val="006B0B67"/>
    <w:rsid w:val="006B3016"/>
    <w:rsid w:val="006C1E9A"/>
    <w:rsid w:val="00710947"/>
    <w:rsid w:val="00710F2E"/>
    <w:rsid w:val="00714D3D"/>
    <w:rsid w:val="00716BAB"/>
    <w:rsid w:val="007416AA"/>
    <w:rsid w:val="00753DAD"/>
    <w:rsid w:val="0078555B"/>
    <w:rsid w:val="007A2B59"/>
    <w:rsid w:val="007B23FD"/>
    <w:rsid w:val="007D0B5B"/>
    <w:rsid w:val="007E08A6"/>
    <w:rsid w:val="00802E3C"/>
    <w:rsid w:val="008424F4"/>
    <w:rsid w:val="0086246C"/>
    <w:rsid w:val="0088435E"/>
    <w:rsid w:val="008879B7"/>
    <w:rsid w:val="00887BA4"/>
    <w:rsid w:val="00887FB4"/>
    <w:rsid w:val="008C215F"/>
    <w:rsid w:val="008F1DFC"/>
    <w:rsid w:val="00901C6F"/>
    <w:rsid w:val="00903C17"/>
    <w:rsid w:val="0091084C"/>
    <w:rsid w:val="00937786"/>
    <w:rsid w:val="00947F0E"/>
    <w:rsid w:val="0095518D"/>
    <w:rsid w:val="009577BD"/>
    <w:rsid w:val="009A5013"/>
    <w:rsid w:val="009B08FC"/>
    <w:rsid w:val="009C54A5"/>
    <w:rsid w:val="009D62C7"/>
    <w:rsid w:val="009F5542"/>
    <w:rsid w:val="009F5BF1"/>
    <w:rsid w:val="00A13F90"/>
    <w:rsid w:val="00A27633"/>
    <w:rsid w:val="00A3346F"/>
    <w:rsid w:val="00A629EE"/>
    <w:rsid w:val="00A668D4"/>
    <w:rsid w:val="00A7106D"/>
    <w:rsid w:val="00A73274"/>
    <w:rsid w:val="00A77716"/>
    <w:rsid w:val="00A90A84"/>
    <w:rsid w:val="00AB2A00"/>
    <w:rsid w:val="00AD32EB"/>
    <w:rsid w:val="00AD4E2B"/>
    <w:rsid w:val="00AF5806"/>
    <w:rsid w:val="00B4393B"/>
    <w:rsid w:val="00B530C3"/>
    <w:rsid w:val="00B539E9"/>
    <w:rsid w:val="00B63486"/>
    <w:rsid w:val="00B81317"/>
    <w:rsid w:val="00BA4DF7"/>
    <w:rsid w:val="00BB3CFA"/>
    <w:rsid w:val="00BC3EF4"/>
    <w:rsid w:val="00BE068F"/>
    <w:rsid w:val="00C01EAC"/>
    <w:rsid w:val="00C02D7C"/>
    <w:rsid w:val="00C16FB2"/>
    <w:rsid w:val="00C61A5E"/>
    <w:rsid w:val="00C873A4"/>
    <w:rsid w:val="00CA123A"/>
    <w:rsid w:val="00CA52DE"/>
    <w:rsid w:val="00CA5762"/>
    <w:rsid w:val="00CC3A6D"/>
    <w:rsid w:val="00CC600F"/>
    <w:rsid w:val="00CD06F6"/>
    <w:rsid w:val="00CD6430"/>
    <w:rsid w:val="00CF4B29"/>
    <w:rsid w:val="00D0415F"/>
    <w:rsid w:val="00D05858"/>
    <w:rsid w:val="00D13762"/>
    <w:rsid w:val="00D67009"/>
    <w:rsid w:val="00D70E79"/>
    <w:rsid w:val="00D731D1"/>
    <w:rsid w:val="00D83351"/>
    <w:rsid w:val="00DB397D"/>
    <w:rsid w:val="00DC6F56"/>
    <w:rsid w:val="00DD3354"/>
    <w:rsid w:val="00DD71CD"/>
    <w:rsid w:val="00DF04B0"/>
    <w:rsid w:val="00E26476"/>
    <w:rsid w:val="00E33777"/>
    <w:rsid w:val="00E37DBB"/>
    <w:rsid w:val="00E62109"/>
    <w:rsid w:val="00E937F6"/>
    <w:rsid w:val="00E975A8"/>
    <w:rsid w:val="00EA5D70"/>
    <w:rsid w:val="00EA7EB8"/>
    <w:rsid w:val="00EB700F"/>
    <w:rsid w:val="00ED720F"/>
    <w:rsid w:val="00EF7D7E"/>
    <w:rsid w:val="00F07E2B"/>
    <w:rsid w:val="00F14816"/>
    <w:rsid w:val="00F20E26"/>
    <w:rsid w:val="00F33166"/>
    <w:rsid w:val="00F601D8"/>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DD3354"/>
    <w:pPr>
      <w:widowControl w:val="0"/>
      <w:spacing w:after="0" w:line="240" w:lineRule="auto"/>
      <w:ind w:left="120" w:firstLine="560"/>
    </w:pPr>
    <w:rPr>
      <w:rFonts w:ascii="Arial" w:eastAsia="Times New Roman" w:hAnsi="Arial" w:cs="Times New Roman"/>
      <w:szCs w:val="20"/>
      <w:lang w:eastAsia="ru-RU"/>
    </w:rPr>
  </w:style>
  <w:style w:type="paragraph" w:customStyle="1" w:styleId="24">
    <w:name w:val="Без интервала2"/>
    <w:rsid w:val="00597009"/>
    <w:pPr>
      <w:suppressAutoHyphens/>
      <w:spacing w:after="0" w:line="100" w:lineRule="atLeast"/>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mailto:sve-sirsova@yandex.ru" TargetMode="Externa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4856</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2023-07-10T14:10:00Z</dcterms:created>
  <dcterms:modified xsi:type="dcterms:W3CDTF">2023-07-10T14:10:00Z</dcterms:modified>
</cp:coreProperties>
</file>