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6F" w:rsidRPr="009E2614" w:rsidRDefault="00B7726F" w:rsidP="00B7726F">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8"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7726F" w:rsidRPr="00292D33" w:rsidRDefault="006F7E3F" w:rsidP="00B7726F">
      <w:pPr>
        <w:jc w:val="center"/>
        <w:rPr>
          <w:rFonts w:ascii="Arial" w:hAnsi="Arial"/>
          <w:b/>
          <w:sz w:val="18"/>
        </w:rPr>
      </w:pPr>
      <w:r w:rsidRPr="006F7E3F">
        <w:rPr>
          <w:rFonts w:ascii="Arial" w:hAnsi="Arial"/>
          <w:b/>
          <w:noProof/>
          <w:sz w:val="18"/>
          <w:szCs w:val="18"/>
        </w:rPr>
        <w:pict>
          <v:line id="_x0000_s1026" style="position:absolute;left:0;text-align:left;z-index:251657728" from="108pt,2.8pt" to="495pt,2.8pt" strokeweight="1.5pt"/>
        </w:pict>
      </w:r>
    </w:p>
    <w:p w:rsidR="00B7726F" w:rsidRPr="004962AC" w:rsidRDefault="006F7E3F" w:rsidP="00B7726F">
      <w:pPr>
        <w:ind w:left="2124"/>
        <w:rPr>
          <w:rFonts w:ascii="Arial" w:hAnsi="Arial" w:cs="Arial"/>
          <w:color w:val="000000"/>
          <w:sz w:val="18"/>
          <w:szCs w:val="18"/>
        </w:rPr>
      </w:pPr>
      <w:smartTag w:uri="urn:schemas-microsoft-com:office:smarttags" w:element="metricconverter">
        <w:smartTagPr>
          <w:attr w:name="ProductID" w:val="150000, г"/>
        </w:smartTagPr>
        <w:r w:rsidRPr="006F7E3F">
          <w:rPr>
            <w:rFonts w:ascii="Arial" w:hAnsi="Arial" w:cs="Times New Roman"/>
            <w:b/>
            <w:noProof/>
            <w:color w:val="000000"/>
            <w:sz w:val="18"/>
            <w:szCs w:val="18"/>
          </w:rPr>
          <w:pict>
            <v:line id="_x0000_s1027" style="position:absolute;left:0;text-align:left;z-index:251658752" from="0,28.55pt" to="495pt,28.55pt" strokeweight="1.5pt"/>
          </w:pict>
        </w:r>
        <w:r w:rsidR="00B7726F" w:rsidRPr="00292D33">
          <w:rPr>
            <w:rFonts w:ascii="Arial" w:hAnsi="Arial" w:cs="Arial"/>
            <w:sz w:val="18"/>
            <w:szCs w:val="18"/>
          </w:rPr>
          <w:t>150000, г</w:t>
        </w:r>
      </w:smartTag>
      <w:r w:rsidR="00B7726F" w:rsidRPr="00292D33">
        <w:rPr>
          <w:rFonts w:ascii="Arial" w:hAnsi="Arial" w:cs="Arial"/>
          <w:sz w:val="18"/>
          <w:szCs w:val="18"/>
        </w:rPr>
        <w:t xml:space="preserve">. Ярославль, ул. </w:t>
      </w:r>
      <w:r w:rsidR="00B7726F">
        <w:rPr>
          <w:rFonts w:ascii="Arial" w:hAnsi="Arial" w:cs="Arial"/>
          <w:sz w:val="18"/>
          <w:szCs w:val="18"/>
        </w:rPr>
        <w:t>Максимова</w:t>
      </w:r>
      <w:r w:rsidR="00B7726F" w:rsidRPr="00292D33">
        <w:rPr>
          <w:rFonts w:ascii="Arial" w:hAnsi="Arial" w:cs="Arial"/>
          <w:sz w:val="18"/>
          <w:szCs w:val="18"/>
        </w:rPr>
        <w:t>, д.1</w:t>
      </w:r>
      <w:r w:rsidR="00B7726F">
        <w:rPr>
          <w:rFonts w:ascii="Arial" w:hAnsi="Arial" w:cs="Arial"/>
          <w:sz w:val="18"/>
          <w:szCs w:val="18"/>
        </w:rPr>
        <w:t>7/27</w:t>
      </w:r>
      <w:r w:rsidR="00B7726F" w:rsidRPr="00292D33">
        <w:rPr>
          <w:rFonts w:ascii="Arial" w:hAnsi="Arial" w:cs="Arial"/>
          <w:sz w:val="18"/>
          <w:szCs w:val="18"/>
        </w:rPr>
        <w:t xml:space="preserve">. </w:t>
      </w:r>
      <w:r w:rsidR="00B7726F" w:rsidRPr="00292D33">
        <w:rPr>
          <w:rFonts w:ascii="Arial" w:hAnsi="Arial" w:cs="Arial"/>
          <w:sz w:val="18"/>
          <w:szCs w:val="18"/>
          <w:lang w:val="en-US"/>
        </w:rPr>
        <w:t>E</w:t>
      </w:r>
      <w:r w:rsidR="00B7726F" w:rsidRPr="004D3263">
        <w:rPr>
          <w:rFonts w:ascii="Arial" w:hAnsi="Arial" w:cs="Arial"/>
          <w:sz w:val="18"/>
          <w:szCs w:val="18"/>
        </w:rPr>
        <w:t>-</w:t>
      </w:r>
      <w:r w:rsidR="00B7726F" w:rsidRPr="00292D33">
        <w:rPr>
          <w:rFonts w:ascii="Arial" w:hAnsi="Arial" w:cs="Arial"/>
          <w:sz w:val="18"/>
          <w:szCs w:val="18"/>
          <w:lang w:val="en-US"/>
        </w:rPr>
        <w:t>mail</w:t>
      </w:r>
      <w:r w:rsidR="00B7726F" w:rsidRPr="004D3263">
        <w:rPr>
          <w:rFonts w:ascii="Arial" w:hAnsi="Arial" w:cs="Arial"/>
          <w:sz w:val="18"/>
          <w:szCs w:val="18"/>
        </w:rPr>
        <w:t>:</w:t>
      </w:r>
      <w:r w:rsidR="00B7726F" w:rsidRPr="00D62365">
        <w:t xml:space="preserve"> </w:t>
      </w:r>
      <w:hyperlink r:id="rId9" w:history="1">
        <w:r w:rsidR="00B7726F" w:rsidRPr="002A16AD">
          <w:rPr>
            <w:rFonts w:ascii="Arial" w:hAnsi="Arial" w:cs="Arial"/>
            <w:sz w:val="18"/>
            <w:szCs w:val="18"/>
          </w:rPr>
          <w:t>info</w:t>
        </w:r>
        <w:r w:rsidR="00B7726F" w:rsidRPr="0020475F">
          <w:rPr>
            <w:rFonts w:ascii="Arial" w:hAnsi="Arial" w:cs="Arial"/>
            <w:sz w:val="18"/>
            <w:szCs w:val="18"/>
          </w:rPr>
          <w:t>@</w:t>
        </w:r>
        <w:r w:rsidR="00B7726F" w:rsidRPr="002A16AD">
          <w:rPr>
            <w:rFonts w:ascii="Arial" w:hAnsi="Arial" w:cs="Arial"/>
            <w:sz w:val="18"/>
            <w:szCs w:val="18"/>
          </w:rPr>
          <w:t>vvolga</w:t>
        </w:r>
        <w:r w:rsidR="00B7726F" w:rsidRPr="0020475F">
          <w:rPr>
            <w:rFonts w:ascii="Arial" w:hAnsi="Arial" w:cs="Arial"/>
            <w:sz w:val="18"/>
            <w:szCs w:val="18"/>
          </w:rPr>
          <w:t>-</w:t>
        </w:r>
        <w:r w:rsidR="00B7726F" w:rsidRPr="002A16AD">
          <w:rPr>
            <w:rFonts w:ascii="Arial" w:hAnsi="Arial" w:cs="Arial"/>
            <w:sz w:val="18"/>
            <w:szCs w:val="18"/>
          </w:rPr>
          <w:t>yar</w:t>
        </w:r>
        <w:r w:rsidR="00B7726F" w:rsidRPr="0020475F">
          <w:rPr>
            <w:rFonts w:ascii="Arial" w:hAnsi="Arial" w:cs="Arial"/>
            <w:sz w:val="18"/>
            <w:szCs w:val="18"/>
          </w:rPr>
          <w:t>.</w:t>
        </w:r>
        <w:r w:rsidR="00B7726F" w:rsidRPr="002A16AD">
          <w:rPr>
            <w:rFonts w:ascii="Arial" w:hAnsi="Arial" w:cs="Arial"/>
            <w:sz w:val="18"/>
            <w:szCs w:val="18"/>
          </w:rPr>
          <w:t>ru</w:t>
        </w:r>
      </w:hyperlink>
      <w:r w:rsidR="00B7726F" w:rsidRPr="0020475F">
        <w:rPr>
          <w:rFonts w:ascii="Arial" w:hAnsi="Arial" w:cs="Arial"/>
          <w:sz w:val="18"/>
          <w:szCs w:val="18"/>
        </w:rPr>
        <w:t xml:space="preserve"> </w:t>
      </w:r>
      <w:r w:rsidR="00B7726F">
        <w:rPr>
          <w:rFonts w:ascii="Arial" w:hAnsi="Arial" w:cs="Arial"/>
          <w:sz w:val="18"/>
          <w:szCs w:val="18"/>
        </w:rPr>
        <w:t>Тел</w:t>
      </w:r>
      <w:proofErr w:type="gramStart"/>
      <w:r w:rsidR="00B7726F">
        <w:rPr>
          <w:rFonts w:ascii="Arial" w:hAnsi="Arial" w:cs="Arial"/>
          <w:sz w:val="18"/>
          <w:szCs w:val="18"/>
        </w:rPr>
        <w:t>./</w:t>
      </w:r>
      <w:proofErr w:type="gramEnd"/>
      <w:r w:rsidR="00B7726F">
        <w:rPr>
          <w:rFonts w:ascii="Arial" w:hAnsi="Arial" w:cs="Arial"/>
          <w:sz w:val="18"/>
          <w:szCs w:val="18"/>
        </w:rPr>
        <w:t xml:space="preserve">факс </w:t>
      </w:r>
      <w:r w:rsidR="00B7726F" w:rsidRPr="00276740">
        <w:rPr>
          <w:rFonts w:ascii="Arial" w:hAnsi="Arial" w:cs="Arial"/>
          <w:sz w:val="18"/>
          <w:szCs w:val="18"/>
        </w:rPr>
        <w:t>(4852) 30-57-39</w:t>
      </w:r>
      <w:r w:rsidR="00295CB6">
        <w:rPr>
          <w:rFonts w:ascii="Arial" w:hAnsi="Arial" w:cs="Arial"/>
          <w:sz w:val="18"/>
          <w:szCs w:val="18"/>
        </w:rPr>
        <w:t xml:space="preserve"> </w:t>
      </w:r>
      <w:r w:rsidR="00B7726F" w:rsidRPr="00276740">
        <w:rPr>
          <w:rFonts w:ascii="Arial" w:hAnsi="Arial" w:cs="Arial"/>
          <w:color w:val="000000"/>
          <w:sz w:val="18"/>
          <w:szCs w:val="18"/>
        </w:rPr>
        <w:t>КПП 760401001, ИНН 7604026974</w:t>
      </w:r>
    </w:p>
    <w:p w:rsidR="00B7726F" w:rsidRDefault="007C019A" w:rsidP="00B7726F">
      <w:pPr>
        <w:tabs>
          <w:tab w:val="left" w:pos="3969"/>
        </w:tabs>
        <w:spacing w:after="0"/>
        <w:ind w:right="-1"/>
        <w:rPr>
          <w:rFonts w:ascii="Times New Roman" w:hAnsi="Times New Roman"/>
          <w:sz w:val="24"/>
          <w:szCs w:val="24"/>
        </w:rPr>
      </w:pPr>
      <w:r w:rsidRPr="000B66EB">
        <w:rPr>
          <w:rFonts w:ascii="Times New Roman" w:hAnsi="Times New Roman"/>
          <w:sz w:val="24"/>
          <w:szCs w:val="24"/>
        </w:rPr>
        <w:t>от «</w:t>
      </w:r>
      <w:r w:rsidR="0029330B">
        <w:rPr>
          <w:rFonts w:ascii="Times New Roman" w:hAnsi="Times New Roman"/>
          <w:sz w:val="24"/>
          <w:szCs w:val="24"/>
        </w:rPr>
        <w:t>20</w:t>
      </w:r>
      <w:r w:rsidR="0043483C">
        <w:rPr>
          <w:rFonts w:ascii="Times New Roman" w:hAnsi="Times New Roman"/>
          <w:sz w:val="24"/>
          <w:szCs w:val="24"/>
        </w:rPr>
        <w:t xml:space="preserve">» </w:t>
      </w:r>
      <w:r w:rsidR="0029330B">
        <w:rPr>
          <w:rFonts w:ascii="Times New Roman" w:hAnsi="Times New Roman"/>
          <w:sz w:val="24"/>
          <w:szCs w:val="24"/>
        </w:rPr>
        <w:t>февраля</w:t>
      </w:r>
      <w:r w:rsidR="00E13B87">
        <w:rPr>
          <w:rFonts w:ascii="Times New Roman" w:hAnsi="Times New Roman"/>
          <w:sz w:val="24"/>
          <w:szCs w:val="24"/>
        </w:rPr>
        <w:t xml:space="preserve"> 202</w:t>
      </w:r>
      <w:r w:rsidR="0029330B">
        <w:rPr>
          <w:rFonts w:ascii="Times New Roman" w:hAnsi="Times New Roman"/>
          <w:sz w:val="24"/>
          <w:szCs w:val="24"/>
        </w:rPr>
        <w:t>3</w:t>
      </w:r>
      <w:r w:rsidR="00623026">
        <w:rPr>
          <w:rFonts w:ascii="Times New Roman" w:hAnsi="Times New Roman"/>
          <w:sz w:val="24"/>
          <w:szCs w:val="24"/>
        </w:rPr>
        <w:t xml:space="preserve"> </w:t>
      </w:r>
      <w:r w:rsidR="00B7726F">
        <w:rPr>
          <w:rFonts w:ascii="Times New Roman" w:hAnsi="Times New Roman"/>
          <w:sz w:val="24"/>
          <w:szCs w:val="24"/>
        </w:rPr>
        <w:t xml:space="preserve">г. </w:t>
      </w:r>
    </w:p>
    <w:p w:rsidR="00B7726F" w:rsidRDefault="00B7726F" w:rsidP="00B7726F">
      <w:pPr>
        <w:tabs>
          <w:tab w:val="left" w:pos="3969"/>
        </w:tabs>
        <w:spacing w:after="0"/>
        <w:ind w:right="-1"/>
        <w:rPr>
          <w:rFonts w:ascii="Times New Roman" w:hAnsi="Times New Roman"/>
          <w:sz w:val="24"/>
          <w:szCs w:val="24"/>
        </w:rPr>
      </w:pPr>
    </w:p>
    <w:p w:rsidR="00B7726F" w:rsidRDefault="00B7726F" w:rsidP="00B7726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9333D" w:rsidRDefault="006F23E9" w:rsidP="00B7726F">
      <w:pPr>
        <w:spacing w:after="0"/>
        <w:jc w:val="both"/>
        <w:rPr>
          <w:rFonts w:ascii="Times New Roman" w:hAnsi="Times New Roman"/>
          <w:sz w:val="24"/>
          <w:szCs w:val="24"/>
        </w:rPr>
      </w:pPr>
      <w:r>
        <w:rPr>
          <w:rFonts w:ascii="Times New Roman" w:hAnsi="Times New Roman"/>
          <w:sz w:val="24"/>
          <w:szCs w:val="24"/>
        </w:rPr>
        <w:t>по предоставлению</w:t>
      </w:r>
      <w:r w:rsidR="0039333D">
        <w:rPr>
          <w:rFonts w:ascii="Times New Roman" w:hAnsi="Times New Roman"/>
          <w:sz w:val="24"/>
          <w:szCs w:val="24"/>
        </w:rPr>
        <w:t xml:space="preserve"> </w:t>
      </w:r>
      <w:r w:rsidR="0039333D" w:rsidRPr="0039333D">
        <w:rPr>
          <w:rFonts w:ascii="Times New Roman" w:hAnsi="Times New Roman"/>
          <w:sz w:val="24"/>
          <w:szCs w:val="24"/>
        </w:rPr>
        <w:t xml:space="preserve">неисключительных лицензионных прав </w:t>
      </w:r>
    </w:p>
    <w:p w:rsidR="0039333D" w:rsidRDefault="0039333D" w:rsidP="00B7726F">
      <w:pPr>
        <w:spacing w:after="0"/>
        <w:jc w:val="both"/>
        <w:rPr>
          <w:rFonts w:ascii="Times New Roman" w:hAnsi="Times New Roman"/>
          <w:sz w:val="24"/>
          <w:szCs w:val="24"/>
        </w:rPr>
      </w:pPr>
      <w:r w:rsidRPr="0039333D">
        <w:rPr>
          <w:rFonts w:ascii="Times New Roman" w:hAnsi="Times New Roman"/>
          <w:sz w:val="24"/>
          <w:szCs w:val="24"/>
        </w:rPr>
        <w:t>на использование Произведений</w:t>
      </w:r>
    </w:p>
    <w:p w:rsidR="006F23E9" w:rsidRDefault="006F23E9" w:rsidP="00B7726F">
      <w:pPr>
        <w:spacing w:after="0"/>
        <w:jc w:val="both"/>
        <w:rPr>
          <w:rFonts w:ascii="Times New Roman" w:hAnsi="Times New Roman"/>
          <w:sz w:val="24"/>
          <w:szCs w:val="24"/>
        </w:rPr>
      </w:pPr>
    </w:p>
    <w:p w:rsidR="0039333D" w:rsidRDefault="00B7726F" w:rsidP="0039333D">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6F23E9" w:rsidRPr="00430572">
        <w:rPr>
          <w:rFonts w:ascii="Times New Roman" w:hAnsi="Times New Roman"/>
          <w:sz w:val="24"/>
          <w:szCs w:val="24"/>
        </w:rPr>
        <w:t xml:space="preserve">по предоставлению </w:t>
      </w:r>
      <w:r w:rsidR="0039333D" w:rsidRPr="0039333D">
        <w:rPr>
          <w:rFonts w:ascii="Times New Roman" w:hAnsi="Times New Roman"/>
          <w:sz w:val="24"/>
          <w:szCs w:val="24"/>
        </w:rPr>
        <w:t xml:space="preserve">неисключительных лицензионных прав </w:t>
      </w:r>
    </w:p>
    <w:p w:rsidR="00B7726F" w:rsidRPr="000B66EB" w:rsidRDefault="0039333D" w:rsidP="0039333D">
      <w:pPr>
        <w:spacing w:after="0"/>
        <w:jc w:val="both"/>
        <w:rPr>
          <w:rFonts w:ascii="Times New Roman" w:hAnsi="Times New Roman"/>
          <w:sz w:val="24"/>
          <w:szCs w:val="24"/>
        </w:rPr>
      </w:pPr>
      <w:r w:rsidRPr="0039333D">
        <w:rPr>
          <w:rFonts w:ascii="Times New Roman" w:hAnsi="Times New Roman"/>
          <w:sz w:val="24"/>
          <w:szCs w:val="24"/>
        </w:rPr>
        <w:t>на использование Произведений</w:t>
      </w:r>
      <w:r>
        <w:rPr>
          <w:rFonts w:ascii="Times New Roman" w:hAnsi="Times New Roman"/>
          <w:sz w:val="24"/>
          <w:szCs w:val="24"/>
        </w:rPr>
        <w:t xml:space="preserve"> </w:t>
      </w:r>
      <w:r w:rsidR="00B7726F" w:rsidRPr="000B66EB">
        <w:rPr>
          <w:rFonts w:ascii="Times New Roman" w:hAnsi="Times New Roman"/>
          <w:sz w:val="24"/>
          <w:szCs w:val="24"/>
        </w:rPr>
        <w:t>осуществляет анализ предложений поставщиков.</w:t>
      </w:r>
    </w:p>
    <w:p w:rsidR="00B7726F" w:rsidRPr="00441F40" w:rsidRDefault="007C019A" w:rsidP="0039333D">
      <w:pPr>
        <w:spacing w:after="0"/>
        <w:ind w:firstLine="708"/>
        <w:jc w:val="both"/>
        <w:rPr>
          <w:rFonts w:ascii="Times New Roman" w:hAnsi="Times New Roman"/>
          <w:sz w:val="24"/>
          <w:szCs w:val="24"/>
        </w:rPr>
      </w:pPr>
      <w:r w:rsidRPr="000B66EB">
        <w:rPr>
          <w:rFonts w:ascii="Times New Roman" w:hAnsi="Times New Roman"/>
          <w:sz w:val="24"/>
          <w:szCs w:val="24"/>
        </w:rPr>
        <w:t>В срок до «</w:t>
      </w:r>
      <w:r w:rsidR="0029330B">
        <w:rPr>
          <w:rFonts w:ascii="Times New Roman" w:hAnsi="Times New Roman"/>
          <w:sz w:val="24"/>
          <w:szCs w:val="24"/>
        </w:rPr>
        <w:t>27</w:t>
      </w:r>
      <w:r w:rsidR="0043483C">
        <w:rPr>
          <w:rFonts w:ascii="Times New Roman" w:hAnsi="Times New Roman"/>
          <w:sz w:val="24"/>
          <w:szCs w:val="24"/>
        </w:rPr>
        <w:t xml:space="preserve">» </w:t>
      </w:r>
      <w:r w:rsidR="0029330B">
        <w:rPr>
          <w:rFonts w:ascii="Times New Roman" w:hAnsi="Times New Roman"/>
          <w:sz w:val="24"/>
          <w:szCs w:val="24"/>
        </w:rPr>
        <w:t xml:space="preserve">февраля </w:t>
      </w:r>
      <w:r w:rsidR="00E13B87" w:rsidRPr="000B66EB">
        <w:rPr>
          <w:rFonts w:ascii="Times New Roman" w:hAnsi="Times New Roman"/>
          <w:sz w:val="24"/>
          <w:szCs w:val="24"/>
        </w:rPr>
        <w:t>202</w:t>
      </w:r>
      <w:r w:rsidR="009607F8">
        <w:rPr>
          <w:rFonts w:ascii="Times New Roman" w:hAnsi="Times New Roman"/>
          <w:sz w:val="24"/>
          <w:szCs w:val="24"/>
        </w:rPr>
        <w:t>3</w:t>
      </w:r>
      <w:r w:rsidR="00B7726F" w:rsidRPr="000B66EB">
        <w:rPr>
          <w:rFonts w:ascii="Times New Roman" w:hAnsi="Times New Roman"/>
          <w:sz w:val="24"/>
          <w:szCs w:val="24"/>
        </w:rPr>
        <w:t xml:space="preserve"> г. просим представить предложения по цене договора </w:t>
      </w:r>
      <w:r w:rsidR="00295CB6" w:rsidRPr="000B66EB">
        <w:rPr>
          <w:rFonts w:ascii="Times New Roman" w:hAnsi="Times New Roman"/>
          <w:sz w:val="24"/>
          <w:szCs w:val="24"/>
        </w:rPr>
        <w:t xml:space="preserve">по предоставлению </w:t>
      </w:r>
      <w:r w:rsidR="0039333D" w:rsidRPr="0039333D">
        <w:rPr>
          <w:rFonts w:ascii="Times New Roman" w:hAnsi="Times New Roman"/>
          <w:sz w:val="24"/>
          <w:szCs w:val="24"/>
        </w:rPr>
        <w:t>неисключительных лицензионных прав на использование Произведений</w:t>
      </w:r>
      <w:r w:rsidR="00B7726F">
        <w:rPr>
          <w:rFonts w:ascii="Times New Roman" w:hAnsi="Times New Roman"/>
          <w:sz w:val="24"/>
          <w:szCs w:val="24"/>
        </w:rPr>
        <w:t xml:space="preserve">, проект которого </w:t>
      </w:r>
      <w:r w:rsidR="00B7726F" w:rsidRPr="00441F40">
        <w:rPr>
          <w:rFonts w:ascii="Times New Roman" w:hAnsi="Times New Roman"/>
          <w:sz w:val="24"/>
          <w:szCs w:val="24"/>
        </w:rPr>
        <w:t xml:space="preserve">изложен в приложении № </w:t>
      </w:r>
      <w:r w:rsidR="00B7726F">
        <w:rPr>
          <w:rFonts w:ascii="Times New Roman" w:hAnsi="Times New Roman"/>
          <w:sz w:val="24"/>
          <w:szCs w:val="24"/>
        </w:rPr>
        <w:t>2</w:t>
      </w:r>
      <w:r w:rsidR="00B7726F" w:rsidRPr="00441F40">
        <w:rPr>
          <w:rFonts w:ascii="Times New Roman" w:hAnsi="Times New Roman"/>
          <w:sz w:val="24"/>
          <w:szCs w:val="24"/>
        </w:rPr>
        <w:t xml:space="preserve">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0" w:history="1">
        <w:r w:rsidR="0084452B" w:rsidRPr="0084452B">
          <w:rPr>
            <w:rStyle w:val="a6"/>
            <w:rFonts w:ascii="Times New Roman" w:hAnsi="Times New Roman" w:cstheme="minorBidi"/>
            <w:sz w:val="24"/>
            <w:szCs w:val="24"/>
            <w:lang w:val="en-US"/>
          </w:rPr>
          <w:t>zakazchik</w:t>
        </w:r>
        <w:r w:rsidR="0084452B" w:rsidRPr="0084452B">
          <w:rPr>
            <w:rStyle w:val="a6"/>
            <w:rFonts w:ascii="Times New Roman" w:hAnsi="Times New Roman" w:cstheme="minorBidi"/>
            <w:sz w:val="24"/>
            <w:szCs w:val="24"/>
          </w:rPr>
          <w:t>@</w:t>
        </w:r>
        <w:proofErr w:type="spellStart"/>
        <w:r w:rsidR="0084452B" w:rsidRPr="0084452B">
          <w:rPr>
            <w:rStyle w:val="a6"/>
            <w:rFonts w:ascii="Times New Roman" w:hAnsi="Times New Roman" w:cstheme="minorBidi"/>
            <w:sz w:val="24"/>
            <w:szCs w:val="24"/>
            <w:lang w:val="en-US"/>
          </w:rPr>
          <w:t>vvolga</w:t>
        </w:r>
        <w:proofErr w:type="spellEnd"/>
        <w:r w:rsidR="0084452B" w:rsidRPr="0084452B">
          <w:rPr>
            <w:rStyle w:val="a6"/>
            <w:rFonts w:ascii="Times New Roman" w:hAnsi="Times New Roman" w:cstheme="minorBidi"/>
            <w:sz w:val="24"/>
            <w:szCs w:val="24"/>
          </w:rPr>
          <w:t>-</w:t>
        </w:r>
        <w:proofErr w:type="spellStart"/>
        <w:r w:rsidR="0084452B" w:rsidRPr="0084452B">
          <w:rPr>
            <w:rStyle w:val="a6"/>
            <w:rFonts w:ascii="Times New Roman" w:hAnsi="Times New Roman" w:cstheme="minorBidi"/>
            <w:sz w:val="24"/>
            <w:szCs w:val="24"/>
            <w:lang w:val="en-US"/>
          </w:rPr>
          <w:t>yar</w:t>
        </w:r>
        <w:proofErr w:type="spellEnd"/>
        <w:r w:rsidR="0084452B" w:rsidRPr="0084452B">
          <w:rPr>
            <w:rStyle w:val="a6"/>
            <w:rFonts w:ascii="Times New Roman" w:hAnsi="Times New Roman" w:cstheme="minorBidi"/>
            <w:sz w:val="24"/>
            <w:szCs w:val="24"/>
          </w:rPr>
          <w:t>.</w:t>
        </w:r>
        <w:proofErr w:type="spellStart"/>
        <w:r w:rsidR="0084452B" w:rsidRPr="0084452B">
          <w:rPr>
            <w:rStyle w:val="a6"/>
            <w:rFonts w:ascii="Times New Roman" w:hAnsi="Times New Roman" w:cstheme="minorBidi"/>
            <w:sz w:val="24"/>
            <w:szCs w:val="24"/>
            <w:lang w:val="en-US"/>
          </w:rPr>
          <w:t>ru</w:t>
        </w:r>
        <w:proofErr w:type="spellEnd"/>
      </w:hyperlink>
      <w:r w:rsidR="0084452B"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B7726F"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B7726F" w:rsidRDefault="00B7726F" w:rsidP="00B7726F">
      <w:pPr>
        <w:spacing w:after="0"/>
        <w:ind w:firstLine="708"/>
        <w:jc w:val="both"/>
        <w:rPr>
          <w:rFonts w:ascii="Times New Roman" w:hAnsi="Times New Roman"/>
          <w:sz w:val="24"/>
          <w:szCs w:val="24"/>
        </w:rPr>
      </w:pPr>
    </w:p>
    <w:p w:rsidR="00B7726F" w:rsidRDefault="00B7726F" w:rsidP="00B7726F">
      <w:pPr>
        <w:pStyle w:val="a4"/>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7726F" w:rsidRPr="0084452B" w:rsidRDefault="00B7726F" w:rsidP="00AC5E95">
      <w:pPr>
        <w:pStyle w:val="a4"/>
        <w:sectPr w:rsidR="00B7726F" w:rsidRPr="0084452B" w:rsidSect="00314D05">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B7726F" w:rsidRPr="0084452B"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Pr="00F8790D" w:rsidRDefault="00B7726F" w:rsidP="00B7726F">
      <w:pPr>
        <w:tabs>
          <w:tab w:val="left" w:pos="3969"/>
        </w:tabs>
        <w:spacing w:after="0"/>
        <w:jc w:val="right"/>
        <w:rPr>
          <w:rFonts w:ascii="Times New Roman" w:hAnsi="Times New Roman"/>
          <w:b/>
          <w:i/>
          <w:sz w:val="20"/>
          <w:szCs w:val="20"/>
        </w:rPr>
      </w:pPr>
    </w:p>
    <w:p w:rsidR="00B7726F" w:rsidRPr="00C33030" w:rsidRDefault="00B7726F" w:rsidP="00B7726F">
      <w:pPr>
        <w:pStyle w:val="a9"/>
        <w:jc w:val="right"/>
        <w:outlineLvl w:val="0"/>
        <w:rPr>
          <w:b w:val="0"/>
          <w:color w:val="000000"/>
          <w:sz w:val="20"/>
          <w:szCs w:val="20"/>
        </w:rPr>
      </w:pPr>
      <w:r w:rsidRPr="00C33030">
        <w:rPr>
          <w:b w:val="0"/>
          <w:color w:val="000000"/>
          <w:sz w:val="20"/>
          <w:szCs w:val="20"/>
        </w:rPr>
        <w:t>ФОРМА</w:t>
      </w:r>
    </w:p>
    <w:p w:rsidR="00B7726F" w:rsidRPr="00C33030" w:rsidRDefault="00B7726F" w:rsidP="00B7726F">
      <w:pPr>
        <w:pStyle w:val="a9"/>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7726F" w:rsidRPr="00C33030" w:rsidRDefault="00B7726F" w:rsidP="00B7726F">
      <w:pPr>
        <w:pStyle w:val="a9"/>
        <w:jc w:val="right"/>
        <w:outlineLvl w:val="0"/>
        <w:rPr>
          <w:b w:val="0"/>
          <w:color w:val="000000"/>
          <w:sz w:val="20"/>
          <w:szCs w:val="20"/>
        </w:rPr>
      </w:pPr>
      <w:r w:rsidRPr="00C33030">
        <w:rPr>
          <w:b w:val="0"/>
          <w:color w:val="000000"/>
          <w:sz w:val="20"/>
          <w:szCs w:val="20"/>
        </w:rPr>
        <w:t>изложен в приложении № 2</w:t>
      </w:r>
    </w:p>
    <w:p w:rsidR="00B7726F" w:rsidRPr="00C33030" w:rsidRDefault="00B7726F" w:rsidP="00B7726F">
      <w:pPr>
        <w:pStyle w:val="a9"/>
        <w:outlineLvl w:val="0"/>
        <w:rPr>
          <w:color w:val="000000"/>
          <w:sz w:val="20"/>
          <w:szCs w:val="20"/>
        </w:rPr>
      </w:pPr>
    </w:p>
    <w:p w:rsidR="00B7726F" w:rsidRDefault="00B7726F" w:rsidP="00B7726F">
      <w:pPr>
        <w:pStyle w:val="a7"/>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B7726F" w:rsidRPr="00C33030" w:rsidRDefault="00B7726F" w:rsidP="00B7726F">
      <w:pPr>
        <w:pStyle w:val="a7"/>
        <w:jc w:val="right"/>
        <w:rPr>
          <w:rFonts w:ascii="Times New Roman" w:hAnsi="Times New Roman"/>
          <w:sz w:val="20"/>
          <w:szCs w:val="20"/>
        </w:rPr>
      </w:pPr>
    </w:p>
    <w:p w:rsidR="00B7726F" w:rsidRPr="009229DA" w:rsidRDefault="00B7726F" w:rsidP="00B7726F">
      <w:pPr>
        <w:pStyle w:val="a7"/>
        <w:jc w:val="right"/>
        <w:rPr>
          <w:rFonts w:ascii="Times New Roman" w:hAnsi="Times New Roman"/>
        </w:rPr>
      </w:pPr>
    </w:p>
    <w:p w:rsidR="00B7726F" w:rsidRPr="009229DA" w:rsidRDefault="00B7726F" w:rsidP="00B7726F">
      <w:pPr>
        <w:pStyle w:val="a9"/>
        <w:outlineLvl w:val="0"/>
        <w:rPr>
          <w:color w:val="000000"/>
          <w:sz w:val="24"/>
        </w:rPr>
      </w:pPr>
      <w:r w:rsidRPr="009229DA">
        <w:rPr>
          <w:color w:val="000000"/>
          <w:sz w:val="24"/>
        </w:rPr>
        <w:t>ПРЕДЛОЖЕНИЕ О ЦЕНЕ ДОГОВОРА</w:t>
      </w:r>
    </w:p>
    <w:p w:rsidR="00B7726F" w:rsidRPr="00A33AF9" w:rsidRDefault="00B7726F" w:rsidP="00B7726F">
      <w:pPr>
        <w:pStyle w:val="a7"/>
        <w:jc w:val="center"/>
      </w:pPr>
    </w:p>
    <w:p w:rsidR="00B7726F" w:rsidRDefault="00B7726F" w:rsidP="00B7726F">
      <w:pPr>
        <w:ind w:left="4678"/>
        <w:jc w:val="right"/>
        <w:rPr>
          <w:rFonts w:ascii="Times New Roman" w:hAnsi="Times New Roman"/>
        </w:rPr>
      </w:pPr>
      <w:r>
        <w:rPr>
          <w:rFonts w:ascii="Times New Roman" w:hAnsi="Times New Roman"/>
        </w:rPr>
        <w:t>В ГАУ ЯО «Информационное агентство «Верхняя Волга»</w:t>
      </w:r>
    </w:p>
    <w:p w:rsidR="00B7726F" w:rsidRDefault="00B7726F" w:rsidP="00B7726F">
      <w:pPr>
        <w:spacing w:after="0"/>
        <w:ind w:left="4678"/>
        <w:jc w:val="right"/>
        <w:rPr>
          <w:rFonts w:ascii="Times New Roman" w:hAnsi="Times New Roman"/>
        </w:rPr>
      </w:pPr>
      <w:r>
        <w:rPr>
          <w:rFonts w:ascii="Times New Roman" w:hAnsi="Times New Roman"/>
        </w:rPr>
        <w:t>от:______________________________</w:t>
      </w:r>
    </w:p>
    <w:p w:rsidR="00B7726F" w:rsidRPr="004D4369" w:rsidRDefault="00B7726F" w:rsidP="00B7726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B7726F" w:rsidRPr="003E3ACF" w:rsidRDefault="00623026" w:rsidP="00B7726F">
      <w:pPr>
        <w:rPr>
          <w:rFonts w:ascii="Times New Roman" w:hAnsi="Times New Roman"/>
        </w:rPr>
      </w:pPr>
      <w:r>
        <w:rPr>
          <w:rFonts w:ascii="Times New Roman" w:hAnsi="Times New Roman"/>
        </w:rPr>
        <w:t>«___» ________ 20</w:t>
      </w:r>
      <w:r w:rsidR="00E13B87">
        <w:rPr>
          <w:rFonts w:ascii="Times New Roman" w:hAnsi="Times New Roman"/>
        </w:rPr>
        <w:t>2</w:t>
      </w:r>
      <w:r w:rsidR="0029330B">
        <w:rPr>
          <w:rFonts w:ascii="Times New Roman" w:hAnsi="Times New Roman"/>
        </w:rPr>
        <w:t>3</w:t>
      </w:r>
      <w:r w:rsidR="00E13B87">
        <w:rPr>
          <w:rFonts w:ascii="Times New Roman" w:hAnsi="Times New Roman"/>
        </w:rPr>
        <w:t xml:space="preserve"> </w:t>
      </w:r>
      <w:r w:rsidR="00B7726F">
        <w:rPr>
          <w:rFonts w:ascii="Times New Roman" w:hAnsi="Times New Roman"/>
        </w:rPr>
        <w:t>г.</w:t>
      </w:r>
    </w:p>
    <w:p w:rsidR="00B7726F" w:rsidRDefault="00B7726F" w:rsidP="00B7726F">
      <w:pPr>
        <w:spacing w:after="0" w:line="240" w:lineRule="auto"/>
        <w:ind w:firstLine="708"/>
        <w:jc w:val="both"/>
        <w:rPr>
          <w:rFonts w:ascii="Times New Roman" w:hAnsi="Times New Roman"/>
          <w:sz w:val="24"/>
          <w:szCs w:val="24"/>
        </w:rPr>
      </w:pPr>
    </w:p>
    <w:p w:rsidR="00B7726F" w:rsidRPr="00604164" w:rsidRDefault="00B7726F" w:rsidP="0039333D">
      <w:pPr>
        <w:spacing w:after="0" w:line="240" w:lineRule="auto"/>
        <w:ind w:firstLine="708"/>
        <w:jc w:val="both"/>
        <w:rPr>
          <w:rFonts w:ascii="Times New Roman" w:hAnsi="Times New Roman"/>
          <w:sz w:val="24"/>
          <w:szCs w:val="24"/>
        </w:rPr>
      </w:pPr>
      <w:proofErr w:type="gramStart"/>
      <w:r w:rsidRPr="00774483">
        <w:rPr>
          <w:rFonts w:ascii="Times New Roman" w:hAnsi="Times New Roman"/>
          <w:sz w:val="24"/>
          <w:szCs w:val="24"/>
        </w:rPr>
        <w:t xml:space="preserve">В  целях формирования представления о рыночных ценах, на Ваш запрос от </w:t>
      </w:r>
      <w:r w:rsidR="00EC5F45">
        <w:rPr>
          <w:rFonts w:ascii="Times New Roman" w:hAnsi="Times New Roman"/>
          <w:sz w:val="24"/>
          <w:szCs w:val="24"/>
        </w:rPr>
        <w:t>2</w:t>
      </w:r>
      <w:r w:rsidR="0029330B">
        <w:rPr>
          <w:rFonts w:ascii="Times New Roman" w:hAnsi="Times New Roman"/>
          <w:sz w:val="24"/>
          <w:szCs w:val="24"/>
        </w:rPr>
        <w:t>0</w:t>
      </w:r>
      <w:r w:rsidRPr="00774483">
        <w:rPr>
          <w:rFonts w:ascii="Times New Roman" w:hAnsi="Times New Roman"/>
          <w:sz w:val="24"/>
          <w:szCs w:val="24"/>
        </w:rPr>
        <w:t>.</w:t>
      </w:r>
      <w:r w:rsidR="0029330B">
        <w:rPr>
          <w:rFonts w:ascii="Times New Roman" w:hAnsi="Times New Roman"/>
          <w:sz w:val="24"/>
          <w:szCs w:val="24"/>
        </w:rPr>
        <w:t>0</w:t>
      </w:r>
      <w:r w:rsidR="0043483C">
        <w:rPr>
          <w:rFonts w:ascii="Times New Roman" w:hAnsi="Times New Roman"/>
          <w:sz w:val="24"/>
          <w:szCs w:val="24"/>
        </w:rPr>
        <w:t>2</w:t>
      </w:r>
      <w:r w:rsidR="00623026">
        <w:rPr>
          <w:rFonts w:ascii="Times New Roman" w:hAnsi="Times New Roman"/>
          <w:sz w:val="24"/>
          <w:szCs w:val="24"/>
        </w:rPr>
        <w:t>.202</w:t>
      </w:r>
      <w:r w:rsidR="0029330B">
        <w:rPr>
          <w:rFonts w:ascii="Times New Roman" w:hAnsi="Times New Roman"/>
          <w:sz w:val="24"/>
          <w:szCs w:val="24"/>
        </w:rPr>
        <w:t>3</w:t>
      </w:r>
      <w:r w:rsidR="00623026" w:rsidRPr="00623026">
        <w:rPr>
          <w:rFonts w:ascii="Times New Roman" w:hAnsi="Times New Roman"/>
          <w:sz w:val="24"/>
          <w:szCs w:val="24"/>
        </w:rPr>
        <w:t xml:space="preserve"> </w:t>
      </w:r>
      <w:r w:rsidRPr="00774483">
        <w:rPr>
          <w:rFonts w:ascii="Times New Roman" w:hAnsi="Times New Roman"/>
          <w:sz w:val="24"/>
          <w:szCs w:val="24"/>
        </w:rPr>
        <w:t xml:space="preserve">г., </w:t>
      </w:r>
      <w:r w:rsidRPr="00774483">
        <w:rPr>
          <w:rFonts w:ascii="Times New Roman" w:hAnsi="Times New Roman"/>
          <w:sz w:val="24"/>
          <w:szCs w:val="24"/>
          <w:u w:val="single"/>
        </w:rPr>
        <w:t xml:space="preserve">                                                                     </w:t>
      </w:r>
      <w:r w:rsidRPr="00774483">
        <w:rPr>
          <w:rFonts w:ascii="Times New Roman" w:hAnsi="Times New Roman"/>
          <w:sz w:val="24"/>
          <w:szCs w:val="24"/>
        </w:rPr>
        <w:t>(</w:t>
      </w:r>
      <w:r w:rsidRPr="00DB3D8E">
        <w:rPr>
          <w:rFonts w:ascii="Times New Roman" w:hAnsi="Times New Roman"/>
          <w:i/>
          <w:sz w:val="24"/>
          <w:szCs w:val="24"/>
        </w:rPr>
        <w:t>название организации</w:t>
      </w:r>
      <w:r w:rsidRPr="00774483">
        <w:rPr>
          <w:rFonts w:ascii="Times New Roman" w:hAnsi="Times New Roman"/>
          <w:sz w:val="24"/>
          <w:szCs w:val="24"/>
        </w:rPr>
        <w:t>) предлагает стоимость, включающую в себя все</w:t>
      </w:r>
      <w:r>
        <w:rPr>
          <w:rFonts w:ascii="Times New Roman" w:hAnsi="Times New Roman"/>
          <w:sz w:val="24"/>
          <w:szCs w:val="24"/>
        </w:rPr>
        <w:t xml:space="preserve"> налоги, сборы и иные</w:t>
      </w:r>
      <w:r w:rsidRPr="00774483">
        <w:rPr>
          <w:rFonts w:ascii="Times New Roman" w:hAnsi="Times New Roman"/>
          <w:sz w:val="24"/>
          <w:szCs w:val="24"/>
        </w:rPr>
        <w:t xml:space="preserve"> расходы</w:t>
      </w:r>
      <w:r>
        <w:rPr>
          <w:rFonts w:ascii="Times New Roman" w:hAnsi="Times New Roman"/>
          <w:sz w:val="24"/>
          <w:szCs w:val="24"/>
        </w:rPr>
        <w:t>, связанные с</w:t>
      </w:r>
      <w:r w:rsidRPr="00774483">
        <w:rPr>
          <w:rFonts w:ascii="Times New Roman" w:hAnsi="Times New Roman"/>
          <w:sz w:val="24"/>
          <w:szCs w:val="24"/>
        </w:rPr>
        <w:t xml:space="preserve"> </w:t>
      </w:r>
      <w:r w:rsidR="0039333D">
        <w:rPr>
          <w:rFonts w:ascii="Times New Roman" w:hAnsi="Times New Roman"/>
          <w:sz w:val="24"/>
          <w:szCs w:val="24"/>
        </w:rPr>
        <w:t xml:space="preserve">предоставлением </w:t>
      </w:r>
      <w:r w:rsidR="0039333D" w:rsidRPr="0039333D">
        <w:rPr>
          <w:rFonts w:ascii="Times New Roman" w:hAnsi="Times New Roman"/>
          <w:sz w:val="24"/>
          <w:szCs w:val="24"/>
        </w:rPr>
        <w:t>неисключительных лицензионных прав на использование Произведений</w:t>
      </w:r>
      <w:r w:rsidRPr="00604164">
        <w:rPr>
          <w:rFonts w:ascii="Times New Roman" w:hAnsi="Times New Roman"/>
          <w:sz w:val="24"/>
          <w:szCs w:val="24"/>
        </w:rPr>
        <w:t>:</w:t>
      </w:r>
      <w:proofErr w:type="gramEnd"/>
    </w:p>
    <w:p w:rsidR="0039333D" w:rsidRDefault="0039333D" w:rsidP="00B7726F">
      <w:pPr>
        <w:spacing w:after="0" w:line="240" w:lineRule="auto"/>
        <w:ind w:firstLine="708"/>
        <w:jc w:val="both"/>
        <w:rPr>
          <w:rFonts w:ascii="Times New Roman" w:hAnsi="Times New Roman"/>
          <w:sz w:val="24"/>
          <w:szCs w:val="24"/>
        </w:rPr>
      </w:pPr>
    </w:p>
    <w:tbl>
      <w:tblPr>
        <w:tblStyle w:val="af9"/>
        <w:tblW w:w="0" w:type="auto"/>
        <w:tblInd w:w="-601" w:type="dxa"/>
        <w:tblLook w:val="04A0"/>
      </w:tblPr>
      <w:tblGrid>
        <w:gridCol w:w="4096"/>
        <w:gridCol w:w="1417"/>
        <w:gridCol w:w="1292"/>
        <w:gridCol w:w="1417"/>
        <w:gridCol w:w="1701"/>
      </w:tblGrid>
      <w:tr w:rsidR="0039333D" w:rsidTr="0039333D">
        <w:tc>
          <w:tcPr>
            <w:tcW w:w="4096" w:type="dxa"/>
          </w:tcPr>
          <w:p w:rsidR="0039333D" w:rsidRDefault="0039333D" w:rsidP="0039333D">
            <w:pPr>
              <w:jc w:val="center"/>
              <w:rPr>
                <w:rFonts w:ascii="Times New Roman" w:hAnsi="Times New Roman"/>
                <w:sz w:val="24"/>
                <w:szCs w:val="24"/>
              </w:rPr>
            </w:pPr>
            <w:r>
              <w:rPr>
                <w:rFonts w:ascii="Times New Roman" w:hAnsi="Times New Roman"/>
                <w:sz w:val="24"/>
                <w:szCs w:val="24"/>
              </w:rPr>
              <w:t>Наименование объекта закупки</w:t>
            </w:r>
          </w:p>
        </w:tc>
        <w:tc>
          <w:tcPr>
            <w:tcW w:w="1417" w:type="dxa"/>
          </w:tcPr>
          <w:p w:rsidR="0039333D" w:rsidRDefault="0039333D" w:rsidP="0039333D">
            <w:pPr>
              <w:jc w:val="center"/>
              <w:rPr>
                <w:rFonts w:ascii="Times New Roman" w:hAnsi="Times New Roman"/>
                <w:sz w:val="24"/>
                <w:szCs w:val="24"/>
              </w:rPr>
            </w:pPr>
            <w:r>
              <w:rPr>
                <w:rFonts w:ascii="Times New Roman" w:hAnsi="Times New Roman"/>
                <w:sz w:val="24"/>
                <w:szCs w:val="24"/>
              </w:rPr>
              <w:t>Количество</w:t>
            </w:r>
          </w:p>
        </w:tc>
        <w:tc>
          <w:tcPr>
            <w:tcW w:w="1292" w:type="dxa"/>
          </w:tcPr>
          <w:p w:rsidR="0039333D" w:rsidRDefault="0039333D" w:rsidP="0039333D">
            <w:pPr>
              <w:jc w:val="center"/>
              <w:rPr>
                <w:rFonts w:ascii="Times New Roman" w:hAnsi="Times New Roman"/>
                <w:sz w:val="24"/>
                <w:szCs w:val="24"/>
              </w:rPr>
            </w:pPr>
            <w:r>
              <w:rPr>
                <w:rFonts w:ascii="Times New Roman" w:hAnsi="Times New Roman"/>
                <w:sz w:val="24"/>
                <w:szCs w:val="24"/>
              </w:rPr>
              <w:t>Единица измерения</w:t>
            </w:r>
          </w:p>
        </w:tc>
        <w:tc>
          <w:tcPr>
            <w:tcW w:w="1417" w:type="dxa"/>
          </w:tcPr>
          <w:p w:rsidR="0039333D" w:rsidRDefault="0039333D" w:rsidP="0039333D">
            <w:pPr>
              <w:jc w:val="center"/>
              <w:rPr>
                <w:rFonts w:ascii="Times New Roman" w:hAnsi="Times New Roman"/>
                <w:sz w:val="24"/>
                <w:szCs w:val="24"/>
              </w:rPr>
            </w:pPr>
            <w:r>
              <w:rPr>
                <w:rFonts w:ascii="Times New Roman" w:hAnsi="Times New Roman"/>
                <w:sz w:val="24"/>
                <w:szCs w:val="24"/>
              </w:rPr>
              <w:t>Стоимость, руб.</w:t>
            </w:r>
          </w:p>
        </w:tc>
        <w:tc>
          <w:tcPr>
            <w:tcW w:w="1701" w:type="dxa"/>
          </w:tcPr>
          <w:p w:rsidR="0039333D" w:rsidRDefault="0039333D" w:rsidP="0039333D">
            <w:pPr>
              <w:jc w:val="center"/>
              <w:rPr>
                <w:rFonts w:ascii="Times New Roman" w:hAnsi="Times New Roman"/>
                <w:sz w:val="24"/>
                <w:szCs w:val="24"/>
              </w:rPr>
            </w:pPr>
            <w:r>
              <w:rPr>
                <w:rFonts w:ascii="Times New Roman" w:hAnsi="Times New Roman"/>
                <w:sz w:val="24"/>
                <w:szCs w:val="24"/>
              </w:rPr>
              <w:t>Общая стоимость, руб.</w:t>
            </w:r>
          </w:p>
        </w:tc>
      </w:tr>
      <w:tr w:rsidR="0039333D" w:rsidTr="0039333D">
        <w:tc>
          <w:tcPr>
            <w:tcW w:w="4096" w:type="dxa"/>
          </w:tcPr>
          <w:p w:rsidR="0039333D" w:rsidRDefault="0039333D" w:rsidP="0039333D">
            <w:pPr>
              <w:jc w:val="both"/>
              <w:rPr>
                <w:rFonts w:ascii="Times New Roman" w:hAnsi="Times New Roman"/>
                <w:sz w:val="24"/>
                <w:szCs w:val="24"/>
              </w:rPr>
            </w:pPr>
            <w:r>
              <w:rPr>
                <w:rFonts w:ascii="Times New Roman" w:hAnsi="Times New Roman"/>
                <w:sz w:val="24"/>
                <w:szCs w:val="24"/>
              </w:rPr>
              <w:t xml:space="preserve">Предоставление </w:t>
            </w:r>
            <w:r w:rsidRPr="0039333D">
              <w:rPr>
                <w:rFonts w:ascii="Times New Roman" w:hAnsi="Times New Roman"/>
                <w:sz w:val="24"/>
                <w:szCs w:val="24"/>
              </w:rPr>
              <w:t>неисключительных лицензионных прав</w:t>
            </w:r>
          </w:p>
          <w:p w:rsidR="0039333D" w:rsidRDefault="0039333D" w:rsidP="0039333D">
            <w:pPr>
              <w:jc w:val="both"/>
              <w:rPr>
                <w:rFonts w:ascii="Times New Roman" w:hAnsi="Times New Roman"/>
                <w:sz w:val="24"/>
                <w:szCs w:val="24"/>
              </w:rPr>
            </w:pPr>
            <w:r w:rsidRPr="0039333D">
              <w:rPr>
                <w:rFonts w:ascii="Times New Roman" w:hAnsi="Times New Roman"/>
                <w:sz w:val="24"/>
                <w:szCs w:val="24"/>
              </w:rPr>
              <w:t>на использование Произведений</w:t>
            </w:r>
          </w:p>
          <w:p w:rsidR="0039333D" w:rsidRDefault="0039333D" w:rsidP="0039333D">
            <w:pPr>
              <w:jc w:val="center"/>
              <w:rPr>
                <w:rFonts w:ascii="Times New Roman" w:hAnsi="Times New Roman"/>
                <w:sz w:val="24"/>
                <w:szCs w:val="24"/>
              </w:rPr>
            </w:pPr>
          </w:p>
        </w:tc>
        <w:tc>
          <w:tcPr>
            <w:tcW w:w="1417" w:type="dxa"/>
          </w:tcPr>
          <w:p w:rsidR="0039333D" w:rsidRDefault="0039333D" w:rsidP="0039333D">
            <w:pPr>
              <w:jc w:val="center"/>
              <w:rPr>
                <w:rFonts w:ascii="Times New Roman" w:hAnsi="Times New Roman"/>
                <w:sz w:val="24"/>
                <w:szCs w:val="24"/>
              </w:rPr>
            </w:pPr>
            <w:r>
              <w:rPr>
                <w:rFonts w:ascii="Times New Roman" w:hAnsi="Times New Roman"/>
                <w:sz w:val="24"/>
                <w:szCs w:val="24"/>
              </w:rPr>
              <w:t>1</w:t>
            </w:r>
          </w:p>
        </w:tc>
        <w:tc>
          <w:tcPr>
            <w:tcW w:w="1292" w:type="dxa"/>
          </w:tcPr>
          <w:p w:rsidR="0039333D" w:rsidRDefault="0039333D" w:rsidP="0039333D">
            <w:pPr>
              <w:jc w:val="center"/>
              <w:rPr>
                <w:rFonts w:ascii="Times New Roman" w:hAnsi="Times New Roman"/>
                <w:sz w:val="24"/>
                <w:szCs w:val="24"/>
              </w:rPr>
            </w:pPr>
            <w:r>
              <w:rPr>
                <w:rFonts w:ascii="Times New Roman" w:hAnsi="Times New Roman"/>
                <w:sz w:val="24"/>
                <w:szCs w:val="24"/>
              </w:rPr>
              <w:t>Месяц</w:t>
            </w:r>
          </w:p>
        </w:tc>
        <w:tc>
          <w:tcPr>
            <w:tcW w:w="1417" w:type="dxa"/>
          </w:tcPr>
          <w:p w:rsidR="0039333D" w:rsidRDefault="0039333D" w:rsidP="0039333D">
            <w:pPr>
              <w:jc w:val="center"/>
              <w:rPr>
                <w:rFonts w:ascii="Times New Roman" w:hAnsi="Times New Roman"/>
                <w:sz w:val="24"/>
                <w:szCs w:val="24"/>
              </w:rPr>
            </w:pPr>
          </w:p>
        </w:tc>
        <w:tc>
          <w:tcPr>
            <w:tcW w:w="1701" w:type="dxa"/>
          </w:tcPr>
          <w:p w:rsidR="0039333D" w:rsidRDefault="0039333D" w:rsidP="0039333D">
            <w:pPr>
              <w:jc w:val="center"/>
              <w:rPr>
                <w:rFonts w:ascii="Times New Roman" w:hAnsi="Times New Roman"/>
                <w:sz w:val="24"/>
                <w:szCs w:val="24"/>
              </w:rPr>
            </w:pPr>
          </w:p>
        </w:tc>
      </w:tr>
    </w:tbl>
    <w:p w:rsidR="00B7726F" w:rsidRPr="00774483" w:rsidRDefault="00B7726F" w:rsidP="0039333D">
      <w:pPr>
        <w:spacing w:after="0" w:line="240" w:lineRule="auto"/>
        <w:jc w:val="both"/>
        <w:rPr>
          <w:rFonts w:ascii="Times New Roman" w:hAnsi="Times New Roman"/>
          <w:sz w:val="24"/>
          <w:szCs w:val="24"/>
        </w:rPr>
      </w:pPr>
    </w:p>
    <w:p w:rsidR="00B7726F" w:rsidRPr="00C33030" w:rsidRDefault="00B7726F" w:rsidP="00B7726F">
      <w:pPr>
        <w:pStyle w:val="ab"/>
        <w:tabs>
          <w:tab w:val="right" w:pos="8798"/>
        </w:tabs>
        <w:spacing w:line="245" w:lineRule="exact"/>
        <w:ind w:right="-285"/>
        <w:rPr>
          <w:color w:val="000000"/>
          <w:shd w:val="clear" w:color="auto" w:fill="FFFFFF"/>
        </w:rPr>
      </w:pPr>
      <w:r w:rsidRPr="00C33030">
        <w:rPr>
          <w:rStyle w:val="11"/>
          <w:rFonts w:eastAsia="Calibri"/>
          <w:color w:val="000000"/>
        </w:rPr>
        <w:t>Руководитель (</w:t>
      </w:r>
      <w:r w:rsidRPr="00C33030">
        <w:rPr>
          <w:rStyle w:val="ad"/>
          <w:rFonts w:eastAsia="Calibri"/>
          <w:color w:val="000000"/>
        </w:rPr>
        <w:t>должность)</w:t>
      </w:r>
      <w:r w:rsidRPr="00C33030">
        <w:rPr>
          <w:rStyle w:val="11"/>
          <w:rFonts w:eastAsia="Calibri"/>
          <w:color w:val="000000"/>
        </w:rPr>
        <w:t xml:space="preserve"> ______________________    (Ф.И.О Руководителя Участника)</w:t>
      </w:r>
    </w:p>
    <w:p w:rsidR="00B7726F" w:rsidRPr="00C33030" w:rsidRDefault="00B7726F" w:rsidP="00B7726F">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B7726F" w:rsidRPr="00C33030" w:rsidRDefault="00B7726F" w:rsidP="00B7726F">
      <w:pPr>
        <w:spacing w:after="0" w:line="240" w:lineRule="auto"/>
        <w:rPr>
          <w:rFonts w:ascii="Times New Roman" w:hAnsi="Times New Roman"/>
          <w:sz w:val="20"/>
          <w:szCs w:val="20"/>
        </w:rPr>
      </w:pPr>
    </w:p>
    <w:p w:rsidR="00B7726F" w:rsidRPr="00E7298B" w:rsidRDefault="00B7726F" w:rsidP="00B7726F">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7726F" w:rsidRPr="0035651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B7726F" w:rsidRPr="00040DBD" w:rsidRDefault="00B7726F" w:rsidP="00B7726F">
      <w:pPr>
        <w:spacing w:after="0" w:line="240" w:lineRule="auto"/>
        <w:rPr>
          <w:rFonts w:ascii="Times New Roman" w:hAnsi="Times New Roman"/>
          <w:i/>
          <w:sz w:val="20"/>
          <w:szCs w:val="20"/>
        </w:rPr>
        <w:sectPr w:rsidR="00B7726F" w:rsidRPr="00040DBD" w:rsidSect="00314D05">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 качеству затребованным товарам.</w:t>
      </w:r>
    </w:p>
    <w:p w:rsidR="00B7726F" w:rsidRDefault="00B7726F" w:rsidP="00B7726F">
      <w:pPr>
        <w:spacing w:after="0" w:line="240" w:lineRule="auto"/>
        <w:rPr>
          <w:rFonts w:ascii="Times New Roman" w:hAnsi="Times New Roman"/>
          <w:i/>
          <w:sz w:val="18"/>
          <w:szCs w:val="18"/>
        </w:rPr>
      </w:pPr>
    </w:p>
    <w:p w:rsidR="00B7726F" w:rsidRDefault="00B7726F" w:rsidP="00B7726F">
      <w:pPr>
        <w:spacing w:after="0" w:line="240" w:lineRule="auto"/>
        <w:rPr>
          <w:rFonts w:ascii="Times New Roman" w:hAnsi="Times New Roman"/>
          <w:i/>
          <w:sz w:val="18"/>
          <w:szCs w:val="18"/>
        </w:rPr>
      </w:pPr>
    </w:p>
    <w:p w:rsidR="00B7726F"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 xml:space="preserve">2 </w:t>
      </w:r>
      <w:r w:rsidRPr="001D6F50">
        <w:rPr>
          <w:rFonts w:ascii="Times New Roman" w:hAnsi="Times New Roman"/>
          <w:b/>
          <w:i/>
          <w:sz w:val="20"/>
          <w:szCs w:val="20"/>
        </w:rPr>
        <w:t>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Default="00B7726F" w:rsidP="00B7726F">
      <w:pPr>
        <w:spacing w:after="0" w:line="240" w:lineRule="auto"/>
        <w:rPr>
          <w:rFonts w:ascii="Times New Roman" w:hAnsi="Times New Roman"/>
          <w:i/>
          <w:sz w:val="18"/>
          <w:szCs w:val="18"/>
        </w:rPr>
      </w:pPr>
    </w:p>
    <w:p w:rsidR="003E63B4" w:rsidRPr="00282460" w:rsidRDefault="003E63B4" w:rsidP="003E63B4">
      <w:pPr>
        <w:keepNext/>
        <w:widowControl w:val="0"/>
        <w:tabs>
          <w:tab w:val="num" w:pos="0"/>
        </w:tabs>
        <w:suppressAutoHyphens/>
        <w:spacing w:after="0" w:line="312" w:lineRule="auto"/>
        <w:ind w:left="426" w:right="-2"/>
        <w:jc w:val="center"/>
        <w:outlineLvl w:val="4"/>
        <w:rPr>
          <w:rFonts w:ascii="Times New Roman" w:eastAsia="Times New Roman" w:hAnsi="Times New Roman" w:cs="Times New Roman"/>
          <w:b/>
          <w:bCs/>
          <w:sz w:val="18"/>
          <w:szCs w:val="18"/>
          <w:shd w:val="clear" w:color="auto" w:fill="FFFF00"/>
          <w:lang w:eastAsia="ar-SA"/>
        </w:rPr>
      </w:pPr>
      <w:r w:rsidRPr="00282460">
        <w:rPr>
          <w:rFonts w:ascii="Times New Roman" w:eastAsia="Times New Roman" w:hAnsi="Times New Roman" w:cs="Times New Roman"/>
          <w:b/>
          <w:bCs/>
          <w:sz w:val="18"/>
          <w:szCs w:val="18"/>
          <w:lang w:eastAsia="ar-SA"/>
        </w:rPr>
        <w:t>ДОГОВОР № _______________</w:t>
      </w:r>
    </w:p>
    <w:p w:rsidR="003E63B4" w:rsidRPr="00282460"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tbl>
      <w:tblPr>
        <w:tblW w:w="0" w:type="auto"/>
        <w:tblInd w:w="-106" w:type="dxa"/>
        <w:tblLayout w:type="fixed"/>
        <w:tblLook w:val="0000"/>
      </w:tblPr>
      <w:tblGrid>
        <w:gridCol w:w="4927"/>
        <w:gridCol w:w="5246"/>
      </w:tblGrid>
      <w:tr w:rsidR="003E63B4" w:rsidRPr="00282460" w:rsidTr="00622375">
        <w:tc>
          <w:tcPr>
            <w:tcW w:w="4927" w:type="dxa"/>
            <w:shd w:val="clear" w:color="auto" w:fill="auto"/>
          </w:tcPr>
          <w:p w:rsidR="003E63B4" w:rsidRPr="00282460" w:rsidRDefault="003E63B4" w:rsidP="00622375">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г. Ярославль</w:t>
            </w:r>
          </w:p>
        </w:tc>
        <w:tc>
          <w:tcPr>
            <w:tcW w:w="5246" w:type="dxa"/>
            <w:shd w:val="clear" w:color="auto" w:fill="auto"/>
          </w:tcPr>
          <w:p w:rsidR="003E63B4" w:rsidRPr="00282460" w:rsidRDefault="003E63B4" w:rsidP="00622375">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              </w:t>
            </w:r>
            <w:r w:rsidRPr="00282460">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          «___» ___________ 2023</w:t>
            </w:r>
            <w:r w:rsidRPr="00282460">
              <w:rPr>
                <w:rFonts w:ascii="Times New Roman" w:eastAsia="Times New Roman" w:hAnsi="Times New Roman" w:cs="Times New Roman"/>
                <w:sz w:val="18"/>
                <w:szCs w:val="18"/>
                <w:lang w:eastAsia="ar-SA"/>
              </w:rPr>
              <w:t xml:space="preserve"> г.</w:t>
            </w:r>
          </w:p>
        </w:tc>
      </w:tr>
    </w:tbl>
    <w:p w:rsidR="003E63B4"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Pr="00A0201F" w:rsidRDefault="003E63B4" w:rsidP="003E63B4">
      <w:pPr>
        <w:spacing w:after="0" w:line="240" w:lineRule="auto"/>
        <w:ind w:firstLine="708"/>
        <w:jc w:val="both"/>
        <w:rPr>
          <w:rFonts w:ascii="Times New Roman" w:hAnsi="Times New Roman"/>
          <w:sz w:val="18"/>
          <w:szCs w:val="18"/>
        </w:rPr>
      </w:pPr>
      <w:proofErr w:type="gramStart"/>
      <w:r w:rsidRPr="00A0201F">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A0201F">
        <w:rPr>
          <w:rFonts w:ascii="Times New Roman" w:hAnsi="Times New Roman"/>
          <w:sz w:val="18"/>
          <w:szCs w:val="18"/>
        </w:rPr>
        <w:t>именуемое  в дальнейшем «</w:t>
      </w:r>
      <w:r w:rsidRPr="00A0201F">
        <w:rPr>
          <w:rFonts w:ascii="Times New Roman" w:eastAsia="Times New Roman" w:hAnsi="Times New Roman" w:cs="Times New Roman"/>
          <w:b/>
          <w:sz w:val="18"/>
          <w:szCs w:val="18"/>
          <w:lang w:eastAsia="ar-SA"/>
        </w:rPr>
        <w:t>Лицензиат</w:t>
      </w:r>
      <w:r w:rsidRPr="00A0201F">
        <w:rPr>
          <w:rFonts w:ascii="Times New Roman" w:hAnsi="Times New Roman"/>
          <w:sz w:val="18"/>
          <w:szCs w:val="18"/>
        </w:rPr>
        <w:t>», в лице  ________________,</w:t>
      </w:r>
      <w:r w:rsidRPr="00A0201F">
        <w:rPr>
          <w:rFonts w:ascii="Times New Roman" w:hAnsi="Times New Roman"/>
          <w:b/>
          <w:bCs/>
          <w:sz w:val="18"/>
          <w:szCs w:val="18"/>
        </w:rPr>
        <w:t xml:space="preserve"> </w:t>
      </w:r>
      <w:r w:rsidRPr="00A0201F">
        <w:rPr>
          <w:rFonts w:ascii="Times New Roman" w:hAnsi="Times New Roman"/>
          <w:sz w:val="18"/>
          <w:szCs w:val="18"/>
        </w:rPr>
        <w:t>действующего на основании ______,</w:t>
      </w:r>
      <w:r w:rsidRPr="00A0201F">
        <w:rPr>
          <w:rFonts w:ascii="Times New Roman" w:hAnsi="Times New Roman"/>
          <w:b/>
          <w:bCs/>
          <w:sz w:val="18"/>
          <w:szCs w:val="18"/>
        </w:rPr>
        <w:t xml:space="preserve"> </w:t>
      </w:r>
      <w:r w:rsidRPr="00A0201F">
        <w:rPr>
          <w:rFonts w:ascii="Times New Roman" w:hAnsi="Times New Roman"/>
          <w:sz w:val="18"/>
          <w:szCs w:val="18"/>
        </w:rPr>
        <w:t xml:space="preserve">с одной стороны, и </w:t>
      </w:r>
      <w:r w:rsidRPr="00A0201F">
        <w:rPr>
          <w:rFonts w:ascii="Times New Roman" w:hAnsi="Times New Roman"/>
          <w:b/>
          <w:bCs/>
          <w:sz w:val="18"/>
          <w:szCs w:val="18"/>
        </w:rPr>
        <w:t>_______________</w:t>
      </w:r>
      <w:r w:rsidRPr="00A0201F">
        <w:rPr>
          <w:rFonts w:ascii="Times New Roman" w:hAnsi="Times New Roman"/>
          <w:sz w:val="18"/>
          <w:szCs w:val="18"/>
        </w:rPr>
        <w:t>, именуемое в дальнейшем «</w:t>
      </w:r>
      <w:r w:rsidRPr="00A0201F">
        <w:rPr>
          <w:rFonts w:ascii="Times New Roman" w:eastAsia="Times New Roman" w:hAnsi="Times New Roman" w:cs="Times New Roman"/>
          <w:b/>
          <w:bCs/>
          <w:sz w:val="18"/>
          <w:szCs w:val="18"/>
          <w:lang w:eastAsia="ar-SA"/>
        </w:rPr>
        <w:t>Лицензиар</w:t>
      </w:r>
      <w:r w:rsidRPr="00A0201F">
        <w:rPr>
          <w:rFonts w:ascii="Times New Roman" w:hAnsi="Times New Roman"/>
          <w:sz w:val="18"/>
          <w:szCs w:val="18"/>
        </w:rPr>
        <w:t>», в лице _________________</w:t>
      </w:r>
      <w:r w:rsidRPr="00A0201F">
        <w:rPr>
          <w:rFonts w:ascii="Times New Roman" w:hAnsi="Times New Roman"/>
          <w:b/>
          <w:bCs/>
          <w:sz w:val="18"/>
          <w:szCs w:val="18"/>
        </w:rPr>
        <w:t>,</w:t>
      </w:r>
      <w:r w:rsidRPr="00A0201F">
        <w:rPr>
          <w:rFonts w:ascii="Times New Roman" w:hAnsi="Times New Roman"/>
          <w:sz w:val="18"/>
          <w:szCs w:val="18"/>
        </w:rPr>
        <w:t xml:space="preserve"> действующего на основании _________________ с другой стороны, а вместе именуемые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о нижеследующем:</w:t>
      </w:r>
      <w:proofErr w:type="gramEnd"/>
    </w:p>
    <w:p w:rsidR="003E63B4" w:rsidRPr="00282460"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282460" w:rsidRDefault="003E63B4" w:rsidP="003E63B4">
      <w:pPr>
        <w:widowControl w:val="0"/>
        <w:numPr>
          <w:ilvl w:val="0"/>
          <w:numId w:val="3"/>
        </w:numPr>
        <w:tabs>
          <w:tab w:val="left" w:pos="1069"/>
        </w:tabs>
        <w:suppressAutoHyphens/>
        <w:spacing w:after="0" w:line="240" w:lineRule="auto"/>
        <w:ind w:left="1069" w:firstLine="0"/>
        <w:jc w:val="center"/>
        <w:rPr>
          <w:rFonts w:ascii="Times New Roman" w:eastAsia="Times New Roman" w:hAnsi="Times New Roman" w:cs="Times New Roman"/>
          <w:b/>
          <w:sz w:val="18"/>
          <w:szCs w:val="18"/>
          <w:lang w:eastAsia="ar-SA"/>
        </w:rPr>
      </w:pPr>
      <w:r w:rsidRPr="00282460">
        <w:rPr>
          <w:rFonts w:ascii="Times New Roman" w:eastAsia="Times New Roman" w:hAnsi="Times New Roman" w:cs="Times New Roman"/>
          <w:b/>
          <w:sz w:val="18"/>
          <w:szCs w:val="18"/>
          <w:lang w:eastAsia="ar-SA"/>
        </w:rPr>
        <w:t>Определения</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Аудитория – </w:t>
      </w:r>
      <w:r w:rsidRPr="0032606F">
        <w:rPr>
          <w:rFonts w:ascii="Times New Roman" w:eastAsia="Times New Roman" w:hAnsi="Times New Roman" w:cs="Times New Roman"/>
          <w:sz w:val="18"/>
          <w:szCs w:val="18"/>
          <w:lang w:eastAsia="ar-SA"/>
        </w:rPr>
        <w:t xml:space="preserve">число зрителей, указанных в Лицензии Телеканала на его Территории Вещания. Для каналов кабельного вещания </w:t>
      </w:r>
      <w:r w:rsidRPr="0032606F">
        <w:rPr>
          <w:rFonts w:ascii="Times New Roman" w:eastAsia="Times New Roman" w:hAnsi="Times New Roman" w:cs="Times New Roman"/>
          <w:b/>
          <w:bCs/>
          <w:sz w:val="18"/>
          <w:szCs w:val="18"/>
          <w:lang w:eastAsia="ar-SA"/>
        </w:rPr>
        <w:t>Аудитория</w:t>
      </w:r>
      <w:r w:rsidRPr="0032606F">
        <w:rPr>
          <w:rFonts w:ascii="Times New Roman" w:eastAsia="Times New Roman" w:hAnsi="Times New Roman" w:cs="Times New Roman"/>
          <w:sz w:val="18"/>
          <w:szCs w:val="18"/>
          <w:lang w:eastAsia="ar-SA"/>
        </w:rPr>
        <w:t xml:space="preserve"> - число абонентов канала.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 xml:space="preserve">Абонент - </w:t>
      </w:r>
      <w:r w:rsidRPr="0032606F">
        <w:rPr>
          <w:rFonts w:ascii="Times New Roman" w:eastAsia="Times New Roman" w:hAnsi="Times New Roman" w:cs="Times New Roman"/>
          <w:sz w:val="18"/>
          <w:szCs w:val="18"/>
          <w:lang w:eastAsia="ar-SA"/>
        </w:rPr>
        <w:t>лицо, которому соглашением или иным законным способом предоставлено право принимать программы через Систему распространения дома или по месту работы, исключая, в целях разъяснения сомнений, любое место, открытое для общественности, любое место, за посещение которого взимается плата, любую часть дислокации вооруженных сил, нефтяных буровых вышек, тюремных помещений, лечебных заведений, санаториев и иных подобных заведений, отелей, мотелей и иных мест временного</w:t>
      </w:r>
      <w:proofErr w:type="gramEnd"/>
      <w:r w:rsidRPr="0032606F">
        <w:rPr>
          <w:rFonts w:ascii="Times New Roman" w:eastAsia="Times New Roman" w:hAnsi="Times New Roman" w:cs="Times New Roman"/>
          <w:sz w:val="18"/>
          <w:szCs w:val="18"/>
          <w:lang w:eastAsia="ar-SA"/>
        </w:rPr>
        <w:t xml:space="preserve"> пребывания, ресторанов, баров, пабов, театров, клубов и иных подобных коммерческих заведений;</w:t>
      </w:r>
    </w:p>
    <w:p w:rsidR="003E63B4" w:rsidRPr="0032606F" w:rsidRDefault="003E63B4" w:rsidP="003E63B4">
      <w:pPr>
        <w:widowControl w:val="0"/>
        <w:tabs>
          <w:tab w:val="left" w:pos="720"/>
          <w:tab w:val="left" w:pos="3870"/>
        </w:tabs>
        <w:spacing w:after="0"/>
        <w:ind w:firstLine="54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sz w:val="18"/>
          <w:szCs w:val="18"/>
          <w:lang w:eastAsia="ar-SA"/>
        </w:rPr>
        <w:t>Акт Передачи Прав на Показ</w:t>
      </w:r>
      <w:r w:rsidRPr="0032606F">
        <w:rPr>
          <w:rFonts w:ascii="Times New Roman" w:eastAsia="Times New Roman" w:hAnsi="Times New Roman" w:cs="Times New Roman"/>
          <w:sz w:val="18"/>
          <w:szCs w:val="18"/>
          <w:lang w:eastAsia="ar-SA"/>
        </w:rPr>
        <w:t xml:space="preserve"> – документ, подтверждающий открытие прав на Произведения на указанный лицензионный Срок, подписанный Сторонами в соответствии с Приложением № 1,  Приложением №2 и Приложением №3 к Договору;</w:t>
      </w:r>
    </w:p>
    <w:p w:rsidR="003E63B4" w:rsidRPr="0032606F" w:rsidRDefault="003E63B4" w:rsidP="003E63B4">
      <w:pPr>
        <w:widowControl w:val="0"/>
        <w:spacing w:after="0"/>
        <w:ind w:firstLine="708"/>
        <w:jc w:val="both"/>
        <w:rPr>
          <w:rFonts w:ascii="Times New Roman" w:eastAsia="Times New Roman" w:hAnsi="Times New Roman" w:cs="Times New Roman"/>
          <w:sz w:val="20"/>
          <w:szCs w:val="20"/>
          <w:lang w:eastAsia="ar-SA"/>
        </w:rPr>
      </w:pPr>
      <w:proofErr w:type="gramStart"/>
      <w:r w:rsidRPr="0032606F">
        <w:rPr>
          <w:rFonts w:ascii="Times New Roman" w:eastAsia="Times New Roman" w:hAnsi="Times New Roman" w:cs="Times New Roman"/>
          <w:b/>
          <w:bCs/>
          <w:sz w:val="18"/>
          <w:szCs w:val="18"/>
          <w:lang w:eastAsia="ar-SA"/>
        </w:rPr>
        <w:t>Бесплатное Телевидение</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sz w:val="18"/>
          <w:szCs w:val="18"/>
          <w:lang w:eastAsia="ar-SA"/>
        </w:rPr>
        <w:t xml:space="preserve"> сообщение в эфир, в том числе через спутник, сообщение по кабелю в аналоговой или цифровой форме не кодируемого телевизионного сигнала канала, в том числе с возможностью использования беспроводных технологий, беспроводных линий связи, линий подвижной связи и любых других сетей и стандартов телевизионного сигнала для доставки до пользовательского (оконечного) оборудования телевизионного сигнала, за просмотр которого плата не взимается, кроме</w:t>
      </w:r>
      <w:proofErr w:type="gramEnd"/>
      <w:r w:rsidRPr="0032606F">
        <w:rPr>
          <w:rFonts w:ascii="Times New Roman" w:eastAsia="Times New Roman" w:hAnsi="Times New Roman" w:cs="Times New Roman"/>
          <w:sz w:val="18"/>
          <w:szCs w:val="18"/>
          <w:lang w:eastAsia="ar-SA"/>
        </w:rPr>
        <w:t xml:space="preserve"> налогов или сборов с владельцев телевизионных приемников/антенн, оплаты услуг оператора связи и иных выплат, производимых не в пользу Вещателя канала, но который может быть включен в пакет транслируемых платных каналов в качестве бесплатного приложения; </w:t>
      </w:r>
    </w:p>
    <w:p w:rsidR="003E63B4" w:rsidRPr="0032606F" w:rsidRDefault="003E63B4" w:rsidP="003E63B4">
      <w:pPr>
        <w:widowControl w:val="0"/>
        <w:tabs>
          <w:tab w:val="left" w:pos="720"/>
          <w:tab w:val="left" w:pos="3870"/>
        </w:tabs>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Вещатель</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b/>
          <w:bCs/>
          <w:sz w:val="18"/>
          <w:szCs w:val="18"/>
          <w:lang w:eastAsia="ar-SA"/>
        </w:rPr>
        <w:t xml:space="preserve"> </w:t>
      </w:r>
      <w:r w:rsidRPr="0032606F">
        <w:rPr>
          <w:rFonts w:ascii="Times New Roman" w:eastAsia="Times New Roman" w:hAnsi="Times New Roman" w:cs="Times New Roman"/>
          <w:sz w:val="18"/>
          <w:szCs w:val="18"/>
          <w:lang w:eastAsia="ar-SA"/>
        </w:rPr>
        <w:t>юридическое лицо, занимающееся формированием канала в соответствии с лицензией, выданной компетентным органом РФ;</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Видеоматериалы</w:t>
      </w:r>
      <w:r w:rsidRPr="0032606F">
        <w:rPr>
          <w:rFonts w:ascii="Times New Roman" w:eastAsia="Times New Roman" w:hAnsi="Times New Roman" w:cs="Times New Roman"/>
          <w:sz w:val="18"/>
          <w:szCs w:val="18"/>
          <w:lang w:eastAsia="ar-SA"/>
        </w:rPr>
        <w:t xml:space="preserve"> – Произведения, зафиксированные на материальном носителе в формате, согласованном Сторонами;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Договор</w:t>
      </w:r>
      <w:r w:rsidRPr="0032606F">
        <w:rPr>
          <w:rFonts w:ascii="Times New Roman" w:eastAsia="Times New Roman" w:hAnsi="Times New Roman" w:cs="Times New Roman"/>
          <w:sz w:val="18"/>
          <w:szCs w:val="18"/>
          <w:lang w:eastAsia="ar-SA"/>
        </w:rPr>
        <w:t xml:space="preserve"> – настоящий контракт, включая все Приложения и Дополнения, подписанные обеими Сторонами;</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Лицензия – </w:t>
      </w:r>
      <w:r w:rsidRPr="0032606F">
        <w:rPr>
          <w:rFonts w:ascii="Times New Roman" w:eastAsia="Times New Roman" w:hAnsi="Times New Roman" w:cs="Times New Roman"/>
          <w:sz w:val="18"/>
          <w:szCs w:val="18"/>
          <w:lang w:eastAsia="ar-SA"/>
        </w:rPr>
        <w:t>лицензия ТВ № 29107 от 15.01.2018 г. на осуществление телевещания на Территории Вещания, выданная Телеканалу Федеральной службой по надзору в сфере связи, информационных технологий и массовых коммуникаций;</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b/>
          <w:bCs/>
          <w:sz w:val="18"/>
          <w:szCs w:val="18"/>
          <w:lang w:eastAsia="ar-SA"/>
        </w:rPr>
        <w:t>Перспективный План Вещания</w:t>
      </w:r>
      <w:r w:rsidRPr="00314D05">
        <w:rPr>
          <w:rFonts w:ascii="Times New Roman" w:eastAsia="Times New Roman" w:hAnsi="Times New Roman" w:cs="Times New Roman"/>
          <w:sz w:val="18"/>
          <w:szCs w:val="18"/>
          <w:lang w:eastAsia="ar-SA"/>
        </w:rPr>
        <w:t xml:space="preserve"> – план Показа Произведений с 1-ого числа Срока, предоставляемый Лицензиату, определяющий названия предоставляемых Произведений, их хронометраж и технические параметры;</w:t>
      </w:r>
    </w:p>
    <w:p w:rsidR="003E63B4" w:rsidRPr="0032606F" w:rsidRDefault="003E63B4" w:rsidP="003E63B4">
      <w:pPr>
        <w:widowControl w:val="0"/>
        <w:tabs>
          <w:tab w:val="left" w:pos="3870"/>
        </w:tabs>
        <w:suppressAutoHyphens/>
        <w:spacing w:after="0" w:line="240" w:lineRule="atLeast"/>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Платное Телевидение</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i/>
          <w:iCs/>
          <w:sz w:val="18"/>
          <w:szCs w:val="18"/>
          <w:lang w:eastAsia="ar-SA"/>
        </w:rPr>
        <w:t xml:space="preserve"> </w:t>
      </w:r>
      <w:r w:rsidRPr="0032606F">
        <w:rPr>
          <w:rFonts w:ascii="Times New Roman" w:eastAsia="Times New Roman" w:hAnsi="Times New Roman" w:cs="Times New Roman"/>
          <w:sz w:val="18"/>
          <w:szCs w:val="18"/>
          <w:lang w:eastAsia="ar-SA"/>
        </w:rPr>
        <w:t>сообщение для всеобщего сведения в аналоговой или цифровой форме кодируемого телевизионного сигнала канала, распространяемого на основании подписки, для просмотра которого предусмотрено обязательное взимание абонентской платы за прием одного канала или пакета каналов;</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Показ </w:t>
      </w:r>
      <w:r w:rsidRPr="0032606F">
        <w:rPr>
          <w:rFonts w:ascii="Times New Roman" w:eastAsia="Times New Roman" w:hAnsi="Times New Roman" w:cs="Times New Roman"/>
          <w:sz w:val="18"/>
          <w:szCs w:val="18"/>
          <w:lang w:eastAsia="ar-SA"/>
        </w:rPr>
        <w:t xml:space="preserve">– </w:t>
      </w:r>
      <w:proofErr w:type="spellStart"/>
      <w:r w:rsidRPr="0032606F">
        <w:rPr>
          <w:rFonts w:ascii="Times New Roman" w:eastAsia="Times New Roman" w:hAnsi="Times New Roman" w:cs="Times New Roman"/>
          <w:sz w:val="18"/>
          <w:szCs w:val="18"/>
          <w:lang w:eastAsia="ar-SA"/>
        </w:rPr>
        <w:t>единоразовое</w:t>
      </w:r>
      <w:proofErr w:type="spellEnd"/>
      <w:r w:rsidRPr="0032606F">
        <w:rPr>
          <w:rFonts w:ascii="Times New Roman" w:eastAsia="Times New Roman" w:hAnsi="Times New Roman" w:cs="Times New Roman"/>
          <w:sz w:val="18"/>
          <w:szCs w:val="18"/>
          <w:lang w:eastAsia="ar-SA"/>
        </w:rPr>
        <w:t xml:space="preserve"> сообщение каждого Произведения в эфир или по кабелю, с техническими повторами в течение 72 (Семидесяти двух) часов, количество которых определяется в Актах передачи Прав на соответствующий Срок;</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color w:val="000000"/>
          <w:sz w:val="18"/>
          <w:szCs w:val="18"/>
          <w:lang w:eastAsia="ar-SA"/>
        </w:rPr>
        <w:t>Показ по Кабелю</w:t>
      </w:r>
      <w:r w:rsidRPr="0032606F">
        <w:rPr>
          <w:rFonts w:ascii="Times New Roman" w:eastAsia="Times New Roman" w:hAnsi="Times New Roman" w:cs="Times New Roman"/>
          <w:color w:val="000000"/>
          <w:sz w:val="18"/>
          <w:szCs w:val="18"/>
          <w:lang w:eastAsia="ar-SA"/>
        </w:rPr>
        <w:t xml:space="preserve"> – </w:t>
      </w:r>
      <w:r w:rsidRPr="0032606F">
        <w:rPr>
          <w:rFonts w:ascii="Times New Roman" w:eastAsia="Times New Roman" w:hAnsi="Times New Roman" w:cs="Times New Roman"/>
          <w:sz w:val="18"/>
          <w:szCs w:val="18"/>
          <w:lang w:eastAsia="ar-SA"/>
        </w:rPr>
        <w:t>трансляция Произведения для всеобщего сведения по телевидению с помощью кабеля, провода, оптического волокна или аналогичных средств (в том числе путем ретрансляции);</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color w:val="000000"/>
          <w:sz w:val="18"/>
          <w:szCs w:val="18"/>
          <w:lang w:eastAsia="ar-SA"/>
        </w:rPr>
        <w:t>Показ в Эфир</w:t>
      </w:r>
      <w:r w:rsidRPr="0032606F">
        <w:rPr>
          <w:rFonts w:ascii="Times New Roman" w:eastAsia="Times New Roman" w:hAnsi="Times New Roman" w:cs="Times New Roman"/>
          <w:color w:val="000000"/>
          <w:sz w:val="18"/>
          <w:szCs w:val="18"/>
          <w:lang w:eastAsia="ar-SA"/>
        </w:rPr>
        <w:t xml:space="preserve"> – </w:t>
      </w:r>
      <w:r w:rsidRPr="0032606F">
        <w:rPr>
          <w:rFonts w:ascii="Times New Roman" w:eastAsia="Times New Roman" w:hAnsi="Times New Roman" w:cs="Times New Roman"/>
          <w:sz w:val="18"/>
          <w:szCs w:val="18"/>
          <w:lang w:eastAsia="ar-SA"/>
        </w:rPr>
        <w:t>трансляция Произведения для всеобщего сведения по телевидению в эфир (в том числе путем ретрансляции), в том числе через спутник;</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Произведения</w:t>
      </w:r>
      <w:r w:rsidRPr="0032606F">
        <w:rPr>
          <w:rFonts w:ascii="Times New Roman" w:eastAsia="Times New Roman" w:hAnsi="Times New Roman" w:cs="Times New Roman"/>
          <w:sz w:val="18"/>
          <w:szCs w:val="18"/>
          <w:lang w:eastAsia="ar-SA"/>
        </w:rPr>
        <w:t xml:space="preserve"> - аудиовизуальные произведения – телевизионные программы и/или документальные, художественные или иные фильмы/сериалы, названия которых, производитель, год производства, количество серий/выпусков и хронометраж каждой сер</w:t>
      </w:r>
      <w:r>
        <w:rPr>
          <w:rFonts w:ascii="Times New Roman" w:eastAsia="Times New Roman" w:hAnsi="Times New Roman" w:cs="Times New Roman"/>
          <w:sz w:val="18"/>
          <w:szCs w:val="18"/>
          <w:lang w:eastAsia="ar-SA"/>
        </w:rPr>
        <w:t>ии/выпуска указаны в Приложении №1</w:t>
      </w:r>
      <w:r w:rsidRPr="0032606F">
        <w:rPr>
          <w:rFonts w:ascii="Times New Roman" w:eastAsia="Times New Roman" w:hAnsi="Times New Roman" w:cs="Times New Roman"/>
          <w:sz w:val="18"/>
          <w:szCs w:val="18"/>
          <w:lang w:eastAsia="ar-SA"/>
        </w:rPr>
        <w:t xml:space="preserve"> к настоящему Договору, а также отдельные серии/выпуски Произведений. Понятие «Произведения» может использоваться в Договоре во множественном числе также при указании на одно из нескольких Произведений или на единственное Произведение, указанное в соответствующем Приложении к Договору;</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Сетка Вещания Телеканала</w:t>
      </w:r>
      <w:r w:rsidRPr="0032606F">
        <w:rPr>
          <w:rFonts w:ascii="Times New Roman" w:eastAsia="Times New Roman" w:hAnsi="Times New Roman" w:cs="Times New Roman"/>
          <w:sz w:val="18"/>
          <w:szCs w:val="18"/>
          <w:lang w:eastAsia="ar-SA"/>
        </w:rPr>
        <w:t xml:space="preserve"> – план трансляции программ на Телеканале на согласованный Сторонами период;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Система распространения</w:t>
      </w:r>
      <w:r w:rsidRPr="0032606F">
        <w:rPr>
          <w:rFonts w:ascii="Times New Roman" w:eastAsia="Times New Roman" w:hAnsi="Times New Roman" w:cs="Times New Roman"/>
          <w:sz w:val="18"/>
          <w:szCs w:val="18"/>
          <w:lang w:eastAsia="ar-SA"/>
        </w:rPr>
        <w:t xml:space="preserve"> означает любую форму системы телевизионного распространения, существующую в настоящее время, или будущую систему, включая, без ограничений, системы распространения в эфире, передачи по кабельным и/или микроволновым системам, спутниковым системам, включая системы CATV, SMA TV, DTH, MA TV, которые могут включать в себя один или более спутников, связь “Земля - спутник”, одновременную ретрансляцию или иные методы;</w:t>
      </w:r>
      <w:proofErr w:type="gramEnd"/>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b/>
          <w:bCs/>
          <w:sz w:val="18"/>
          <w:szCs w:val="18"/>
          <w:lang w:eastAsia="ar-SA"/>
        </w:rPr>
        <w:t>Срок</w:t>
      </w:r>
      <w:r w:rsidRPr="00314D05">
        <w:rPr>
          <w:rFonts w:ascii="Times New Roman" w:eastAsia="Times New Roman" w:hAnsi="Times New Roman" w:cs="Times New Roman"/>
          <w:sz w:val="18"/>
          <w:szCs w:val="18"/>
          <w:lang w:eastAsia="ar-SA"/>
        </w:rPr>
        <w:t xml:space="preserve"> – срок, в течение которого Лицензиату предоставляется право Показа в соответствии с Актом Передачи Прав на Показ Произведений;</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Стоимость Прав на использование Произведений</w:t>
      </w:r>
      <w:r w:rsidRPr="0032606F">
        <w:rPr>
          <w:rFonts w:ascii="Times New Roman" w:eastAsia="Times New Roman" w:hAnsi="Times New Roman" w:cs="Times New Roman"/>
          <w:sz w:val="18"/>
          <w:szCs w:val="18"/>
          <w:lang w:eastAsia="ar-SA"/>
        </w:rPr>
        <w:t xml:space="preserve"> – согласованный сторонами размер платы Лицензиата по Договору;</w:t>
      </w:r>
    </w:p>
    <w:p w:rsidR="003E63B4" w:rsidRPr="0032606F" w:rsidRDefault="003E63B4" w:rsidP="003E63B4">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Телеканал</w:t>
      </w:r>
      <w:r w:rsidRPr="0032606F">
        <w:rPr>
          <w:rFonts w:ascii="Times New Roman" w:eastAsia="Times New Roman" w:hAnsi="Times New Roman" w:cs="Times New Roman"/>
          <w:sz w:val="18"/>
          <w:szCs w:val="18"/>
          <w:lang w:eastAsia="ar-SA"/>
        </w:rPr>
        <w:t xml:space="preserve"> – «Первый Ярославский», распространяемый в пределах Территории Вещания на частотном канале, оператором и учредителем которого является Лицензиат; </w:t>
      </w:r>
    </w:p>
    <w:p w:rsidR="003E63B4" w:rsidRPr="0032606F" w:rsidRDefault="003E63B4" w:rsidP="003E63B4">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Территория Вещания</w:t>
      </w:r>
      <w:r w:rsidRPr="0032606F">
        <w:rPr>
          <w:rFonts w:ascii="Times New Roman" w:eastAsia="Times New Roman" w:hAnsi="Times New Roman" w:cs="Times New Roman"/>
          <w:sz w:val="18"/>
          <w:szCs w:val="18"/>
          <w:lang w:eastAsia="ar-SA"/>
        </w:rPr>
        <w:t xml:space="preserve"> – территория, на которой, в соответствии с Лицензией, разрешено вещание Телеканала – </w:t>
      </w:r>
      <w:r w:rsidRPr="0032606F">
        <w:rPr>
          <w:rFonts w:ascii="Times New Roman" w:eastAsia="Times New Roman" w:hAnsi="Times New Roman" w:cs="Times New Roman"/>
          <w:sz w:val="18"/>
          <w:szCs w:val="18"/>
          <w:lang w:eastAsia="ar-SA"/>
        </w:rPr>
        <w:lastRenderedPageBreak/>
        <w:t>Российская Федерация;</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Фрагментарное Использование</w:t>
      </w:r>
      <w:r w:rsidRPr="0032606F">
        <w:rPr>
          <w:rFonts w:ascii="Times New Roman" w:eastAsia="Times New Roman" w:hAnsi="Times New Roman" w:cs="Times New Roman"/>
          <w:sz w:val="18"/>
          <w:szCs w:val="18"/>
          <w:lang w:eastAsia="ar-SA"/>
        </w:rPr>
        <w:t xml:space="preserve"> - право на использование отдельных фрагментов Произведений хронометражем до 180 (Сто восемьдесят) секунд, включая право на раздельное использование оригинальных фрагментов звукового и визуального ряда (право на фрагментарное использование) исключительно в целях анонсирования и рекламирования показа Произведений (включая право на использование отдельных кадров (фрагментов кадров) Произведений для создания рекламных материалов, предназначенных для размещения в печатных средствах массовой информации и на</w:t>
      </w:r>
      <w:proofErr w:type="gramEnd"/>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средствах</w:t>
      </w:r>
      <w:proofErr w:type="gramEnd"/>
      <w:r w:rsidRPr="0032606F">
        <w:rPr>
          <w:rFonts w:ascii="Times New Roman" w:eastAsia="Times New Roman" w:hAnsi="Times New Roman" w:cs="Times New Roman"/>
          <w:sz w:val="18"/>
          <w:szCs w:val="18"/>
          <w:lang w:eastAsia="ar-SA"/>
        </w:rPr>
        <w:t xml:space="preserve"> наружной рекламы и информации, и право на последующее размещение этих материалов в печатных средствах массовой информации и на средствах наружной рекламы и информации в целях анонсирования и рекламирования показа Произведений);</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Час Вещания – </w:t>
      </w:r>
      <w:r w:rsidRPr="0032606F">
        <w:rPr>
          <w:rFonts w:ascii="Times New Roman" w:eastAsia="Times New Roman" w:hAnsi="Times New Roman" w:cs="Times New Roman"/>
          <w:sz w:val="18"/>
          <w:szCs w:val="18"/>
          <w:lang w:eastAsia="ar-SA"/>
        </w:rPr>
        <w:t xml:space="preserve">объем телевизионного вещания без рекламных, </w:t>
      </w:r>
      <w:proofErr w:type="spellStart"/>
      <w:r w:rsidRPr="0032606F">
        <w:rPr>
          <w:rFonts w:ascii="Times New Roman" w:eastAsia="Times New Roman" w:hAnsi="Times New Roman" w:cs="Times New Roman"/>
          <w:sz w:val="18"/>
          <w:szCs w:val="18"/>
          <w:lang w:eastAsia="ar-SA"/>
        </w:rPr>
        <w:t>промо</w:t>
      </w:r>
      <w:proofErr w:type="spellEnd"/>
      <w:r w:rsidRPr="0032606F">
        <w:rPr>
          <w:rFonts w:ascii="Times New Roman" w:eastAsia="Times New Roman" w:hAnsi="Times New Roman" w:cs="Times New Roman"/>
          <w:sz w:val="18"/>
          <w:szCs w:val="18"/>
          <w:lang w:eastAsia="ar-SA"/>
        </w:rPr>
        <w:t xml:space="preserve"> и иных дополнительных Видеоматериалов, в котором суммарный хронометраж предоставляемых по настоящему Договору Произведений составляет не менее 45 минут.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Pr="0032606F" w:rsidRDefault="003E63B4" w:rsidP="003E63B4">
      <w:pPr>
        <w:widowControl w:val="0"/>
        <w:numPr>
          <w:ilvl w:val="0"/>
          <w:numId w:val="3"/>
        </w:numPr>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Предмет договора</w:t>
      </w:r>
    </w:p>
    <w:p w:rsidR="003E63B4" w:rsidRPr="0032606F" w:rsidRDefault="003E63B4" w:rsidP="003E63B4">
      <w:pPr>
        <w:widowControl w:val="0"/>
        <w:spacing w:after="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 </w:t>
      </w:r>
      <w:proofErr w:type="gramStart"/>
      <w:r w:rsidRPr="0032606F">
        <w:rPr>
          <w:rFonts w:ascii="Times New Roman" w:eastAsia="Times New Roman" w:hAnsi="Times New Roman" w:cs="Times New Roman"/>
          <w:sz w:val="18"/>
          <w:szCs w:val="18"/>
          <w:lang w:eastAsia="ar-SA"/>
        </w:rPr>
        <w:t xml:space="preserve">В соответствии с настоящим Договором Лицензиар </w:t>
      </w:r>
      <w:r>
        <w:rPr>
          <w:rFonts w:ascii="Times New Roman" w:eastAsia="Times New Roman" w:hAnsi="Times New Roman" w:cs="Times New Roman"/>
          <w:sz w:val="18"/>
          <w:szCs w:val="18"/>
          <w:lang w:eastAsia="ar-SA"/>
        </w:rPr>
        <w:t xml:space="preserve">обязуется предоставить Лицензиату </w:t>
      </w:r>
      <w:r w:rsidRPr="0032606F">
        <w:rPr>
          <w:rFonts w:ascii="Times New Roman" w:eastAsia="Times New Roman" w:hAnsi="Times New Roman" w:cs="Times New Roman"/>
          <w:sz w:val="18"/>
          <w:szCs w:val="18"/>
          <w:lang w:eastAsia="ar-SA"/>
        </w:rPr>
        <w:t>неисключительны</w:t>
      </w:r>
      <w:r>
        <w:rPr>
          <w:rFonts w:ascii="Times New Roman" w:eastAsia="Times New Roman" w:hAnsi="Times New Roman" w:cs="Times New Roman"/>
          <w:sz w:val="18"/>
          <w:szCs w:val="18"/>
          <w:lang w:eastAsia="ar-SA"/>
        </w:rPr>
        <w:t>е</w:t>
      </w:r>
      <w:r w:rsidRPr="0032606F">
        <w:rPr>
          <w:rFonts w:ascii="Times New Roman" w:eastAsia="Times New Roman" w:hAnsi="Times New Roman" w:cs="Times New Roman"/>
          <w:sz w:val="18"/>
          <w:szCs w:val="18"/>
          <w:lang w:eastAsia="ar-SA"/>
        </w:rPr>
        <w:t xml:space="preserve"> лицензионны</w:t>
      </w:r>
      <w:r>
        <w:rPr>
          <w:rFonts w:ascii="Times New Roman" w:eastAsia="Times New Roman" w:hAnsi="Times New Roman" w:cs="Times New Roman"/>
          <w:sz w:val="18"/>
          <w:szCs w:val="18"/>
          <w:lang w:eastAsia="ar-SA"/>
        </w:rPr>
        <w:t>е</w:t>
      </w:r>
      <w:r w:rsidRPr="0032606F">
        <w:rPr>
          <w:rFonts w:ascii="Times New Roman" w:eastAsia="Times New Roman" w:hAnsi="Times New Roman" w:cs="Times New Roman"/>
          <w:sz w:val="18"/>
          <w:szCs w:val="18"/>
          <w:lang w:eastAsia="ar-SA"/>
        </w:rPr>
        <w:t xml:space="preserve"> прав</w:t>
      </w:r>
      <w:r>
        <w:rPr>
          <w:rFonts w:ascii="Times New Roman" w:eastAsia="Times New Roman" w:hAnsi="Times New Roman" w:cs="Times New Roman"/>
          <w:sz w:val="18"/>
          <w:szCs w:val="18"/>
          <w:lang w:eastAsia="ar-SA"/>
        </w:rPr>
        <w:t>а</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на</w:t>
      </w:r>
      <w:r w:rsidRPr="0032606F">
        <w:rPr>
          <w:rFonts w:ascii="Times New Roman" w:eastAsia="Times New Roman" w:hAnsi="Times New Roman" w:cs="Times New Roman"/>
          <w:sz w:val="18"/>
          <w:szCs w:val="18"/>
          <w:lang w:eastAsia="ar-SA"/>
        </w:rPr>
        <w:t xml:space="preserve"> использовани</w:t>
      </w:r>
      <w:r>
        <w:rPr>
          <w:rFonts w:ascii="Times New Roman" w:eastAsia="Times New Roman" w:hAnsi="Times New Roman" w:cs="Times New Roman"/>
          <w:sz w:val="18"/>
          <w:szCs w:val="18"/>
          <w:lang w:eastAsia="ar-SA"/>
        </w:rPr>
        <w:t>е</w:t>
      </w:r>
      <w:r w:rsidRPr="0032606F">
        <w:rPr>
          <w:rFonts w:ascii="Times New Roman" w:eastAsia="Times New Roman" w:hAnsi="Times New Roman" w:cs="Times New Roman"/>
          <w:sz w:val="18"/>
          <w:szCs w:val="18"/>
          <w:lang w:eastAsia="ar-SA"/>
        </w:rPr>
        <w:t xml:space="preserve"> Произведений в объеме и на условиях, определяемых ежемесячно в перспективном плане вещания, но не менее </w:t>
      </w:r>
      <w:r>
        <w:rPr>
          <w:rFonts w:ascii="Times New Roman" w:eastAsia="Times New Roman" w:hAnsi="Times New Roman" w:cs="Times New Roman"/>
          <w:sz w:val="18"/>
          <w:szCs w:val="18"/>
          <w:lang w:eastAsia="ar-SA"/>
        </w:rPr>
        <w:t>8</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(восьми</w:t>
      </w:r>
      <w:r w:rsidRPr="0032606F">
        <w:rPr>
          <w:rFonts w:ascii="Times New Roman" w:eastAsia="Times New Roman" w:hAnsi="Times New Roman" w:cs="Times New Roman"/>
          <w:sz w:val="18"/>
          <w:szCs w:val="18"/>
          <w:lang w:eastAsia="ar-SA"/>
        </w:rPr>
        <w:t xml:space="preserve">) </w:t>
      </w:r>
      <w:r w:rsidR="009D351B" w:rsidRPr="009D351B">
        <w:rPr>
          <w:rFonts w:ascii="Times New Roman" w:eastAsia="Times New Roman" w:hAnsi="Times New Roman" w:cs="Times New Roman"/>
          <w:sz w:val="18"/>
          <w:szCs w:val="18"/>
          <w:lang w:eastAsia="ar-SA"/>
        </w:rPr>
        <w:t>астрономических часов</w:t>
      </w:r>
      <w:r w:rsidRPr="0032606F">
        <w:rPr>
          <w:rFonts w:ascii="Times New Roman" w:eastAsia="Times New Roman" w:hAnsi="Times New Roman" w:cs="Times New Roman"/>
          <w:sz w:val="18"/>
          <w:szCs w:val="18"/>
          <w:lang w:eastAsia="ar-SA"/>
        </w:rPr>
        <w:t xml:space="preserve"> Вещания в сутки, включая следующие права: </w:t>
      </w:r>
      <w:proofErr w:type="gramEnd"/>
    </w:p>
    <w:p w:rsidR="003E63B4" w:rsidRPr="009D351B" w:rsidRDefault="003E63B4" w:rsidP="003E63B4">
      <w:pPr>
        <w:widowControl w:val="0"/>
        <w:spacing w:after="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2.1.1. Право на Показ в Эфир по Бесплатному Телевидению;</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2.1.2. Право на Показ по Кабелю по Бесплатному Телевидению;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2.1.3. Право на Фрагментарное Использование;</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2.1.4. Право изготавливать такие копии Произведений, какие окажутся обоснованно необходимыми в целях архивирования, для приведения в соответствие с правилами трансляции, а также для монтажа, планирования, рекламы и трансляции Произведений.</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2.1.5. Право на сообщение Произведений посредством сети </w:t>
      </w:r>
      <w:proofErr w:type="gramStart"/>
      <w:r w:rsidRPr="0032606F">
        <w:rPr>
          <w:rFonts w:ascii="Times New Roman" w:eastAsia="Times New Roman" w:hAnsi="Times New Roman" w:cs="Times New Roman"/>
          <w:sz w:val="18"/>
          <w:szCs w:val="18"/>
          <w:lang w:eastAsia="ar-SA"/>
        </w:rPr>
        <w:t>Интернет</w:t>
      </w:r>
      <w:proofErr w:type="gramEnd"/>
      <w:r w:rsidRPr="0032606F">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Указанное в п.2.1.5 право может быть реализовано Лицензиатом при условии, что сообщение Произведения посредством сети Интернет будет осуществляться: исключительно на бесплатной основе, только одновременно с показом Произведений посредством эфирного или кабельного вещания, только в составе телепрограммы (телеканала), полностью совпадающем с телепрограммой (телеканалом), выходящим в эфире или распространяемом по кабелю.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Указанное в п.2.1.5 право может быть реализовано Лицензиатом таким способом, который исключает возможность скачивания произведения, записи его или использования иным подобным образом, доступа к нему по требованию пользователя (зрителя) во время, которое отличается от времени показа Произведения одновременно с его показом посредством эфирного или кабельного вещания.</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ab/>
        <w:t xml:space="preserve">2.2. Лицензиар передает Лицензиату права, указанные в п. 2.1 настоящего Договора (далее – «Право на Показ») на Срок, а Лицензиат подписывает соответствующий Акт Передачи Прав на Показ. По письменному согласованию Сторон данный Срок может быть изменен.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2.3. Права на Показ передаются Лицензиату для использования только на Территории Вещания</w:t>
      </w:r>
      <w:bookmarkStart w:id="0" w:name="BM_25D0_25B3_25D0_25B0_25D1_2580_25D0_25"/>
      <w:bookmarkEnd w:id="0"/>
      <w:r w:rsidRPr="0032606F">
        <w:rPr>
          <w:rFonts w:ascii="Times New Roman" w:eastAsia="Times New Roman" w:hAnsi="Times New Roman" w:cs="Times New Roman"/>
          <w:sz w:val="18"/>
          <w:szCs w:val="18"/>
          <w:lang w:eastAsia="ar-SA"/>
        </w:rPr>
        <w:t xml:space="preserve">.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2.4. Все способы использования прав в отношении Произведений, если они непосредственно не названы в п.2.1 настоящего Договора, считаются не переданными Лицензиату и сохраняются за Лицензиаром.</w:t>
      </w:r>
    </w:p>
    <w:p w:rsidR="003E63B4"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2.5. Срок оказания услуг по Договору: с 01.0</w:t>
      </w:r>
      <w:r w:rsidR="007D7EEA">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 xml:space="preserve">.2023г. по </w:t>
      </w:r>
      <w:r w:rsidR="007D7EEA">
        <w:rPr>
          <w:rFonts w:ascii="Times New Roman" w:eastAsia="Times New Roman" w:hAnsi="Times New Roman" w:cs="Times New Roman"/>
          <w:sz w:val="18"/>
          <w:szCs w:val="18"/>
          <w:lang w:eastAsia="ar-SA"/>
        </w:rPr>
        <w:t>31</w:t>
      </w:r>
      <w:r w:rsidR="00CA47E5">
        <w:rPr>
          <w:rFonts w:ascii="Times New Roman" w:eastAsia="Times New Roman" w:hAnsi="Times New Roman" w:cs="Times New Roman"/>
          <w:sz w:val="18"/>
          <w:szCs w:val="18"/>
          <w:lang w:eastAsia="ar-SA"/>
        </w:rPr>
        <w:t>.</w:t>
      </w:r>
      <w:r w:rsidR="009F191D">
        <w:rPr>
          <w:rFonts w:ascii="Times New Roman" w:eastAsia="Times New Roman" w:hAnsi="Times New Roman" w:cs="Times New Roman"/>
          <w:sz w:val="18"/>
          <w:szCs w:val="18"/>
          <w:lang w:eastAsia="ar-SA"/>
        </w:rPr>
        <w:t>03</w:t>
      </w:r>
      <w:r>
        <w:rPr>
          <w:rFonts w:ascii="Times New Roman" w:eastAsia="Times New Roman" w:hAnsi="Times New Roman" w:cs="Times New Roman"/>
          <w:sz w:val="18"/>
          <w:szCs w:val="18"/>
          <w:lang w:eastAsia="ar-SA"/>
        </w:rPr>
        <w:t>.2023г.</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Pr="0032606F" w:rsidRDefault="003E63B4" w:rsidP="003E63B4">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3. Права и обязанности Сторон</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Pr>
          <w:rFonts w:ascii="Times New Roman" w:eastAsia="Times New Roman" w:hAnsi="Times New Roman" w:cs="Times New Roman"/>
          <w:b/>
          <w:bCs/>
          <w:sz w:val="18"/>
          <w:szCs w:val="18"/>
          <w:lang w:eastAsia="ar-SA"/>
        </w:rPr>
        <w:t xml:space="preserve">3.1. </w:t>
      </w:r>
      <w:r w:rsidRPr="0032606F">
        <w:rPr>
          <w:rFonts w:ascii="Times New Roman" w:eastAsia="Times New Roman" w:hAnsi="Times New Roman" w:cs="Times New Roman"/>
          <w:b/>
          <w:bCs/>
          <w:sz w:val="18"/>
          <w:szCs w:val="18"/>
          <w:lang w:eastAsia="ar-SA"/>
        </w:rPr>
        <w:t>Лицензиар:</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1" w:name="BM_25D0_2598_25D1_2581_25D0_25BA_25D0_25"/>
      <w:r w:rsidRPr="0032606F">
        <w:rPr>
          <w:rFonts w:ascii="Times New Roman" w:eastAsia="Times New Roman" w:hAnsi="Times New Roman" w:cs="Times New Roman"/>
          <w:sz w:val="18"/>
          <w:szCs w:val="18"/>
          <w:lang w:eastAsia="ar-SA"/>
        </w:rPr>
        <w:t>3.1.</w:t>
      </w:r>
      <w:r>
        <w:rPr>
          <w:rFonts w:ascii="Times New Roman" w:eastAsia="Times New Roman" w:hAnsi="Times New Roman" w:cs="Times New Roman"/>
          <w:sz w:val="18"/>
          <w:szCs w:val="18"/>
          <w:lang w:eastAsia="ar-SA"/>
        </w:rPr>
        <w:t>1.</w:t>
      </w:r>
      <w:r w:rsidRPr="0032606F">
        <w:rPr>
          <w:rFonts w:ascii="Times New Roman" w:eastAsia="Times New Roman" w:hAnsi="Times New Roman" w:cs="Times New Roman"/>
          <w:sz w:val="18"/>
          <w:szCs w:val="18"/>
          <w:lang w:eastAsia="ar-SA"/>
        </w:rPr>
        <w:t xml:space="preserve"> </w:t>
      </w:r>
      <w:bookmarkEnd w:id="1"/>
      <w:r w:rsidRPr="0032606F">
        <w:rPr>
          <w:rFonts w:ascii="Times New Roman" w:eastAsia="Times New Roman" w:hAnsi="Times New Roman" w:cs="Times New Roman"/>
          <w:sz w:val="18"/>
          <w:szCs w:val="18"/>
          <w:lang w:eastAsia="ar-SA"/>
        </w:rPr>
        <w:t>Лицензиар настоящим заверяет и гарантирует, что, передавая Права на Показ:</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а) он обладает всеми необходимыми полномочиями для заключения настоящего Договора, </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б) ему надлежаще предоставлены права третьих лиц, необходимые для заключения и исполнения настоящего Договора, </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в) никакая часть и никакие элементы Произведений не нарушают чьих-либо законных прав и интересов, как-то авторских и смежных прав, патентных прав, прав на товарный знак, прав собственности, а также не наносят ущерба </w:t>
      </w:r>
      <w:proofErr w:type="gramStart"/>
      <w:r w:rsidRPr="0032606F">
        <w:rPr>
          <w:rFonts w:ascii="Times New Roman" w:eastAsia="Times New Roman" w:hAnsi="Times New Roman" w:cs="Times New Roman"/>
          <w:sz w:val="18"/>
          <w:szCs w:val="18"/>
          <w:lang w:eastAsia="ar-SA"/>
        </w:rPr>
        <w:t>чьим-либо</w:t>
      </w:r>
      <w:proofErr w:type="gramEnd"/>
      <w:r w:rsidRPr="0032606F">
        <w:rPr>
          <w:rFonts w:ascii="Times New Roman" w:eastAsia="Times New Roman" w:hAnsi="Times New Roman" w:cs="Times New Roman"/>
          <w:sz w:val="18"/>
          <w:szCs w:val="18"/>
          <w:lang w:eastAsia="ar-SA"/>
        </w:rPr>
        <w:t xml:space="preserve"> чести и достоинству, </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г) Видеоматериалы не содержат незаконных материалов.</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i/>
          <w:iCs/>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1.</w:t>
      </w:r>
      <w:r w:rsidRPr="0032606F">
        <w:rPr>
          <w:rFonts w:ascii="Times New Roman" w:eastAsia="Times New Roman" w:hAnsi="Times New Roman" w:cs="Times New Roman"/>
          <w:sz w:val="18"/>
          <w:szCs w:val="18"/>
          <w:lang w:eastAsia="ar-SA"/>
        </w:rPr>
        <w:t>2. Лицензиар не вправе передавать права, переданные для использования Лицензиату, иным лицам, осуществляющим вещание на Территории Вещания. Однако Лицензиар не несет ответственность за предоставление аналогичных прав третьим лицам, осуществляющим вещание на территории, непосредственно граничащей с Территорией Вещания, и, следовательно, имеющей зоны перекрещивания вещания.</w:t>
      </w:r>
      <w:r w:rsidRPr="0032606F">
        <w:rPr>
          <w:rFonts w:ascii="Times New Roman" w:eastAsia="Times New Roman" w:hAnsi="Times New Roman" w:cs="Times New Roman"/>
          <w:i/>
          <w:iCs/>
          <w:sz w:val="18"/>
          <w:szCs w:val="18"/>
          <w:lang w:eastAsia="ar-SA"/>
        </w:rPr>
        <w:t xml:space="preserve">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1.3</w:t>
      </w:r>
      <w:r w:rsidRPr="0032606F">
        <w:rPr>
          <w:rFonts w:ascii="Times New Roman" w:eastAsia="Times New Roman" w:hAnsi="Times New Roman" w:cs="Times New Roman"/>
          <w:sz w:val="18"/>
          <w:szCs w:val="18"/>
          <w:lang w:eastAsia="ar-SA"/>
        </w:rPr>
        <w:t>. Лицензиар обязуется осуществить доставку Видеоматериалов Лицензиату, либо обеспечить возможность получения им Видеоматериалов самостоятельно, в соответствии с разделом 4 настоящего Договора.</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1.4</w:t>
      </w:r>
      <w:r w:rsidRPr="00314D05">
        <w:rPr>
          <w:rFonts w:ascii="Times New Roman" w:eastAsia="Times New Roman" w:hAnsi="Times New Roman" w:cs="Times New Roman"/>
          <w:sz w:val="18"/>
          <w:szCs w:val="18"/>
          <w:lang w:eastAsia="ar-SA"/>
        </w:rPr>
        <w:t>. Лицензиар обязуется заблаговременно по факсу или электронной почте, не позднее, чем за 5 календарных дней до месяца трансляции Произведений в эфире Лицензиата, предоставить ему Перспективный План Вещания.</w:t>
      </w:r>
      <w:r w:rsidRPr="0032606F">
        <w:rPr>
          <w:rFonts w:ascii="Times New Roman" w:eastAsia="Times New Roman" w:hAnsi="Times New Roman" w:cs="Times New Roman"/>
          <w:sz w:val="18"/>
          <w:szCs w:val="18"/>
          <w:lang w:eastAsia="ar-SA"/>
        </w:rPr>
        <w:t xml:space="preserve">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1.5</w:t>
      </w:r>
      <w:r w:rsidRPr="0032606F">
        <w:rPr>
          <w:rFonts w:ascii="Times New Roman" w:eastAsia="Times New Roman" w:hAnsi="Times New Roman" w:cs="Times New Roman"/>
          <w:sz w:val="18"/>
          <w:szCs w:val="18"/>
          <w:lang w:eastAsia="ar-SA"/>
        </w:rPr>
        <w:t>. Лицензиар гарантирует, что не менее 75 % от общего объема произведений, составляют произведения национальной продукции.</w:t>
      </w:r>
    </w:p>
    <w:p w:rsidR="003E63B4" w:rsidRPr="0032606F" w:rsidRDefault="003E63B4" w:rsidP="003E63B4">
      <w:pPr>
        <w:widowControl w:val="0"/>
        <w:spacing w:after="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3.</w:t>
      </w:r>
      <w:r>
        <w:rPr>
          <w:rFonts w:ascii="Times New Roman" w:eastAsia="Times New Roman" w:hAnsi="Times New Roman" w:cs="Times New Roman"/>
          <w:sz w:val="18"/>
          <w:szCs w:val="18"/>
          <w:lang w:eastAsia="ar-SA"/>
        </w:rPr>
        <w:t>1.6</w:t>
      </w:r>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 xml:space="preserve">Лицензиар обязуется вместе с Произведениями передавать Лицензиату Акты Передачи Прав на Показ, к каждому Произведению прикладывать прокатное удостоверение, сведения о производителях, подтверждающие гражданство Российской Федерации физических лиц и/или место регистрации в установленном порядке юридического лица на территории Российской Федерации, информацию об использованной в Произведениях фонограммы с указанием наименования, продолжительности звучания, Ф.И.О. обладателей авторских и смежных прав. </w:t>
      </w:r>
      <w:proofErr w:type="gramEnd"/>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Pr>
          <w:rFonts w:ascii="Times New Roman" w:eastAsia="Times New Roman" w:hAnsi="Times New Roman" w:cs="Times New Roman"/>
          <w:b/>
          <w:bCs/>
          <w:sz w:val="18"/>
          <w:szCs w:val="18"/>
          <w:lang w:eastAsia="ar-SA"/>
        </w:rPr>
        <w:t xml:space="preserve">3.2. </w:t>
      </w:r>
      <w:r w:rsidRPr="0032606F">
        <w:rPr>
          <w:rFonts w:ascii="Times New Roman" w:eastAsia="Times New Roman" w:hAnsi="Times New Roman" w:cs="Times New Roman"/>
          <w:b/>
          <w:bCs/>
          <w:sz w:val="18"/>
          <w:szCs w:val="18"/>
          <w:lang w:eastAsia="ar-SA"/>
        </w:rPr>
        <w:t>Лицензиат:</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2" w:name="BM_25D0_25B8_25D1_2581_25D0_25BF_25D0_25"/>
      <w:bookmarkEnd w:id="2"/>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2.1</w:t>
      </w:r>
      <w:r w:rsidRPr="0032606F">
        <w:rPr>
          <w:rFonts w:ascii="Times New Roman" w:eastAsia="Times New Roman" w:hAnsi="Times New Roman" w:cs="Times New Roman"/>
          <w:sz w:val="18"/>
          <w:szCs w:val="18"/>
          <w:lang w:eastAsia="ar-SA"/>
        </w:rPr>
        <w:t>. Лицензиат настоящим заверяет и гарантирует, что, подписывая настоящий Договор:</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а</w:t>
      </w:r>
      <w:r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ab/>
        <w:t>он обладает действующей Лицензией;</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w:t>
      </w:r>
      <w:r w:rsidRPr="0032606F">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ab/>
        <w:t>он обязуется осуществлять право использования Произведений, полученное по настоящему Договору, исключительно в пределах и способами, установленными Договором в течение срока его действия и не передавать Произведения Телекомпании третьим лицам;</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lastRenderedPageBreak/>
        <w:t xml:space="preserve"> </w:t>
      </w:r>
      <w:r>
        <w:rPr>
          <w:rFonts w:ascii="Times New Roman" w:eastAsia="Times New Roman" w:hAnsi="Times New Roman" w:cs="Times New Roman"/>
          <w:sz w:val="18"/>
          <w:szCs w:val="18"/>
          <w:lang w:eastAsia="ar-SA"/>
        </w:rPr>
        <w:t>в</w:t>
      </w:r>
      <w:r w:rsidRPr="0032606F">
        <w:rPr>
          <w:rFonts w:ascii="Times New Roman" w:eastAsia="Times New Roman" w:hAnsi="Times New Roman" w:cs="Times New Roman"/>
          <w:sz w:val="18"/>
          <w:szCs w:val="18"/>
          <w:lang w:eastAsia="ar-SA"/>
        </w:rPr>
        <w:t>) показ на Территории Вещания будет происходить по Бесплатному Телевидению.</w:t>
      </w:r>
    </w:p>
    <w:p w:rsidR="003E63B4" w:rsidRPr="0032606F" w:rsidRDefault="003E63B4" w:rsidP="003E63B4">
      <w:pPr>
        <w:widowControl w:val="0"/>
        <w:suppressAutoHyphens/>
        <w:spacing w:after="0" w:line="252" w:lineRule="auto"/>
        <w:ind w:left="709" w:hanging="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г) </w:t>
      </w:r>
      <w:r w:rsidRPr="0032606F">
        <w:rPr>
          <w:rFonts w:ascii="Times New Roman" w:eastAsia="Times New Roman" w:hAnsi="Times New Roman" w:cs="Times New Roman"/>
          <w:sz w:val="18"/>
          <w:szCs w:val="18"/>
          <w:lang w:eastAsia="ar-SA"/>
        </w:rPr>
        <w:t>зона целевого телевизионного вещания находится в пределах Лицензионной Территории;</w:t>
      </w:r>
    </w:p>
    <w:p w:rsidR="003E63B4" w:rsidRPr="0032606F" w:rsidRDefault="003E63B4" w:rsidP="003E63B4">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д</w:t>
      </w:r>
      <w:proofErr w:type="spellEnd"/>
      <w:r>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 xml:space="preserve">любой из Показов, предусмотренных пунктом 2.1. настоящего Договора, будет осуществляться таким образом, чтобы телевизионный сигнал, содержащий Произведение/Произведения, был доступен для бесплатного просмотра телезрителями на экранах телевизионных приемников. Сообщение посредством сети Интернет будет </w:t>
      </w:r>
      <w:proofErr w:type="gramStart"/>
      <w:r w:rsidRPr="0032606F">
        <w:rPr>
          <w:rFonts w:ascii="Times New Roman" w:eastAsia="Times New Roman" w:hAnsi="Times New Roman" w:cs="Times New Roman"/>
          <w:sz w:val="18"/>
          <w:szCs w:val="18"/>
          <w:lang w:eastAsia="ar-SA"/>
        </w:rPr>
        <w:t>осуществляться</w:t>
      </w:r>
      <w:proofErr w:type="gramEnd"/>
      <w:r w:rsidRPr="0032606F">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w:t>
      </w:r>
    </w:p>
    <w:p w:rsidR="003E63B4" w:rsidRPr="0032606F" w:rsidRDefault="003E63B4" w:rsidP="003E63B4">
      <w:pPr>
        <w:widowControl w:val="0"/>
        <w:suppressAutoHyphens/>
        <w:spacing w:after="0" w:line="252" w:lineRule="auto"/>
        <w:ind w:firstLine="426"/>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2.2</w:t>
      </w:r>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Лицензиат обязуется использовать только те Права на Показ, только в том объеме, только на той Территории Вещания и в течение того Срока, которые определены в настоящем Договоре, включая право прерывать сообщение Произведений выпусками новостей и рекламой и/или информацией, право на размещение рекламных и/или спонсорских сообщений во время сообщения Произведений, в том числе право на наложение рекламных сообщений в</w:t>
      </w:r>
      <w:proofErr w:type="gramEnd"/>
      <w:r w:rsidRPr="0032606F">
        <w:rPr>
          <w:rFonts w:ascii="Times New Roman" w:eastAsia="Times New Roman" w:hAnsi="Times New Roman" w:cs="Times New Roman"/>
          <w:sz w:val="18"/>
          <w:szCs w:val="18"/>
          <w:lang w:eastAsia="ar-SA"/>
        </w:rPr>
        <w:t xml:space="preserve"> форме логотипа или «бегущей строки». </w:t>
      </w:r>
      <w:proofErr w:type="gramStart"/>
      <w:r w:rsidRPr="0032606F">
        <w:rPr>
          <w:rFonts w:ascii="Times New Roman" w:eastAsia="Times New Roman" w:hAnsi="Times New Roman" w:cs="Times New Roman"/>
          <w:sz w:val="18"/>
          <w:szCs w:val="18"/>
          <w:lang w:eastAsia="ar-SA"/>
        </w:rPr>
        <w:t>При осуществлении любого из Показов, предусмотренных пунктом 2.1. настоящего Договора, допускается использование спутниковой связи, беспроводных линий связи, линий подвижной связи и иных подобных аналоговых и/или цифровых телекоммуникационных средств связи с целью доставки телевизионного сигнала, содержащего соответствующее Произведение, Вещателям, а в качестве средства доставки данного телевизионного сигнала непосредственно телезрителям такие средства связи могут быть использованы лишь при одновременном соблюдении следующих</w:t>
      </w:r>
      <w:proofErr w:type="gramEnd"/>
      <w:r w:rsidRPr="0032606F">
        <w:rPr>
          <w:rFonts w:ascii="Times New Roman" w:eastAsia="Times New Roman" w:hAnsi="Times New Roman" w:cs="Times New Roman"/>
          <w:sz w:val="18"/>
          <w:szCs w:val="18"/>
          <w:lang w:eastAsia="ar-SA"/>
        </w:rPr>
        <w:t xml:space="preserve"> условий:</w:t>
      </w:r>
    </w:p>
    <w:p w:rsidR="003E63B4" w:rsidRPr="0032606F" w:rsidRDefault="003E63B4" w:rsidP="003E63B4">
      <w:pPr>
        <w:widowControl w:val="0"/>
        <w:suppressAutoHyphens/>
        <w:spacing w:after="0" w:line="252" w:lineRule="auto"/>
        <w:ind w:left="426"/>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а)</w:t>
      </w:r>
      <w:r w:rsidRPr="0032606F">
        <w:rPr>
          <w:rFonts w:ascii="Times New Roman" w:eastAsia="Times New Roman" w:hAnsi="Times New Roman" w:cs="Times New Roman"/>
          <w:sz w:val="18"/>
          <w:szCs w:val="18"/>
          <w:lang w:eastAsia="ar-SA"/>
        </w:rPr>
        <w:tab/>
        <w:t>за право просмотра соответствующего Произведения с телезрителей не взимается плата ни в пользу Лицензиата, ни в пользу того из Вещателей, который осуществляет Показ данного Произведения;</w:t>
      </w:r>
    </w:p>
    <w:p w:rsidR="003E63B4" w:rsidRPr="0032606F" w:rsidRDefault="003E63B4" w:rsidP="003E63B4">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б)</w:t>
      </w:r>
      <w:r w:rsidRPr="0032606F">
        <w:rPr>
          <w:rFonts w:ascii="Times New Roman" w:eastAsia="Times New Roman" w:hAnsi="Times New Roman" w:cs="Times New Roman"/>
          <w:sz w:val="18"/>
          <w:szCs w:val="18"/>
          <w:lang w:eastAsia="ar-SA"/>
        </w:rPr>
        <w:tab/>
        <w:t>телезрителям не предоставляется возможность выбирать время просмотра соответствующего Произведения;</w:t>
      </w:r>
    </w:p>
    <w:p w:rsidR="003E63B4" w:rsidRPr="0032606F" w:rsidRDefault="003E63B4" w:rsidP="003E63B4">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в)</w:t>
      </w:r>
      <w:r w:rsidRPr="0032606F">
        <w:rPr>
          <w:rFonts w:ascii="Times New Roman" w:eastAsia="Times New Roman" w:hAnsi="Times New Roman" w:cs="Times New Roman"/>
          <w:sz w:val="18"/>
          <w:szCs w:val="18"/>
          <w:lang w:eastAsia="ar-SA"/>
        </w:rPr>
        <w:tab/>
        <w:t>телевизионный сигнал, содержащий соответствующее Произведение, не кодирован, и телезрители могут осуществлять просмотр данного Произведения без применения декодирующих устройств.</w:t>
      </w:r>
    </w:p>
    <w:p w:rsidR="003E63B4" w:rsidRPr="0032606F" w:rsidRDefault="003E63B4" w:rsidP="003E63B4">
      <w:pPr>
        <w:widowControl w:val="0"/>
        <w:suppressAutoHyphens/>
        <w:spacing w:after="0" w:line="252" w:lineRule="auto"/>
        <w:ind w:firstLine="426"/>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Лицензиат обязуется не использовать самостоятельно и не разрешать третьим лицам использовать любое из Произведений способами, не предусмотренными пунктом 2.1. настоящего Договора, и/или с нарушением условий, оговоренных в разделе 2 настоящего Договора, в том числе:</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месте, открытом для свободного посещения, или в месте, где присутствует значительное число лиц, не принадлежащих к обычному кругу семьи;</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распространять самостоятельно и не разрешать третьим лицам распространять экземпляры любого из Произведений;</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не осуществлять самостоятельно и не разрешать третьим лицам осуществлять такой Показ любого из Произведений, при котором с телезрителя в пользу Лицензиата и/или в пользу какого-либо из Вещателей взимается какая-либо плата за право просмотра данного Произведения. </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по индивидуальному запросу какого-либо из телезрителей и/или в заранее согласованное с каким-либо из телезрителей время;</w:t>
      </w:r>
      <w:proofErr w:type="gramEnd"/>
    </w:p>
    <w:p w:rsidR="003E63B4" w:rsidRPr="0032606F" w:rsidRDefault="003E63B4" w:rsidP="003E63B4">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виде кодированного телевизионного сигнала;</w:t>
      </w:r>
    </w:p>
    <w:p w:rsidR="003E63B4" w:rsidRPr="0032606F" w:rsidRDefault="003E63B4" w:rsidP="003E63B4">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большее количество Показов любого из Произведений, чем предусмотрено пунктом 2.1. настоящего Договора;</w:t>
      </w:r>
    </w:p>
    <w:p w:rsidR="003E63B4" w:rsidRPr="0032606F" w:rsidRDefault="003E63B4" w:rsidP="003E63B4">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сообщение в эфир, сообщение по кабелю или доведение до всеобщего сведения отдельных фрагментов и/или иных элементов любого из Произведений, общая продолжительность которых превышает 3 (Три) минуты;</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предусмотренное пунктом 2.1. настоящего Договора фрагментарное использование любого Произведения в целях, иных, чем рекламирование и анонсирование Показов данного Произведения, предусмотренные пунктом 2.1. настоящего Договора;</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любые элементы любого из Произведений для изготовления, оформления или рекламирования каких-либо товаров, продуктов, работ и услуг, не имеющих отношения к данному Произведению, за исключением случаев фрагментарного использования, предусмотренных пунктом 2.1. настоящего Договора;</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любое из Произведений путем его размещения и/или демонстрации в глобальной компьютерной сети, именуемой «Интернет», и в любых иных подобных сетях (за исключением случаев фрагментарного использования, предусмотренных пунктом 2.1. настоящего Договора, а также случаев сообщения Произведений в соответствии с положениями пункта 2.1.5.).</w:t>
      </w:r>
      <w:proofErr w:type="gramEnd"/>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color w:val="FF0000"/>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2.3</w:t>
      </w:r>
      <w:r w:rsidRPr="0032606F">
        <w:rPr>
          <w:rFonts w:ascii="Times New Roman" w:eastAsia="Times New Roman" w:hAnsi="Times New Roman" w:cs="Times New Roman"/>
          <w:sz w:val="18"/>
          <w:szCs w:val="18"/>
          <w:lang w:eastAsia="ar-SA"/>
        </w:rPr>
        <w:t xml:space="preserve">. Лицензиат обязуется не допускать </w:t>
      </w:r>
      <w:proofErr w:type="spellStart"/>
      <w:r w:rsidRPr="0032606F">
        <w:rPr>
          <w:rFonts w:ascii="Times New Roman" w:eastAsia="Times New Roman" w:hAnsi="Times New Roman" w:cs="Times New Roman"/>
          <w:sz w:val="18"/>
          <w:szCs w:val="18"/>
          <w:lang w:eastAsia="ar-SA"/>
        </w:rPr>
        <w:t>перемонтажа</w:t>
      </w:r>
      <w:proofErr w:type="spellEnd"/>
      <w:r w:rsidRPr="0032606F">
        <w:rPr>
          <w:rFonts w:ascii="Times New Roman" w:eastAsia="Times New Roman" w:hAnsi="Times New Roman" w:cs="Times New Roman"/>
          <w:sz w:val="18"/>
          <w:szCs w:val="18"/>
          <w:lang w:eastAsia="ar-SA"/>
        </w:rPr>
        <w:t>, сокращений, купюр, изменения хронометража, последовательности кадров и иных действий, каким-либо образом искажающих Произведение, и/или нарушающих авторские и смежные права авторов и исполнителей Произведений, либо способных нанести ущерб художественной целостности Произведений</w:t>
      </w:r>
      <w:r w:rsidRPr="0032606F">
        <w:rPr>
          <w:rFonts w:ascii="Times New Roman" w:eastAsia="Times New Roman" w:hAnsi="Times New Roman" w:cs="Times New Roman"/>
          <w:color w:val="FF0000"/>
          <w:sz w:val="18"/>
          <w:szCs w:val="18"/>
          <w:lang w:eastAsia="ar-SA"/>
        </w:rPr>
        <w:t>.</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2.4</w:t>
      </w:r>
      <w:r w:rsidRPr="0032606F">
        <w:rPr>
          <w:rFonts w:ascii="Times New Roman" w:eastAsia="Times New Roman" w:hAnsi="Times New Roman" w:cs="Times New Roman"/>
          <w:sz w:val="18"/>
          <w:szCs w:val="18"/>
          <w:lang w:eastAsia="ar-SA"/>
        </w:rPr>
        <w:t xml:space="preserve">. Лицензиат обязуется своевременно и в полном объеме производить выплату вознаграждения Лицензиару за использование Прав на Показ, передаваемых в соответствии с условиями настоящего Договора.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.2.5</w:t>
      </w:r>
      <w:r w:rsidRPr="0032606F">
        <w:rPr>
          <w:rFonts w:ascii="Times New Roman" w:eastAsia="Times New Roman" w:hAnsi="Times New Roman" w:cs="Times New Roman"/>
          <w:sz w:val="18"/>
          <w:szCs w:val="18"/>
          <w:lang w:eastAsia="ar-SA"/>
        </w:rPr>
        <w:t xml:space="preserve">. Лицензиат обязуется подписать Акт Передачи Прав на Показ в течение </w:t>
      </w:r>
      <w:r>
        <w:rPr>
          <w:rFonts w:ascii="Times New Roman" w:eastAsia="Times New Roman" w:hAnsi="Times New Roman" w:cs="Times New Roman"/>
          <w:sz w:val="18"/>
          <w:szCs w:val="18"/>
          <w:lang w:eastAsia="ar-SA"/>
        </w:rPr>
        <w:t>5</w:t>
      </w:r>
      <w:r w:rsidRPr="0032606F">
        <w:rPr>
          <w:rFonts w:ascii="Times New Roman" w:eastAsia="Times New Roman" w:hAnsi="Times New Roman" w:cs="Times New Roman"/>
          <w:sz w:val="18"/>
          <w:szCs w:val="18"/>
          <w:lang w:eastAsia="ar-SA"/>
        </w:rPr>
        <w:t xml:space="preserve"> рабочих дней с момента его получения. </w:t>
      </w:r>
      <w:bookmarkStart w:id="3" w:name="BM_25D0_259F_25D1_2580_25D0_25BE_25D0_25"/>
      <w:bookmarkStart w:id="4" w:name="BM_25D0_25A1_25D0_25B5_25D1_2582_25D0_25"/>
      <w:bookmarkEnd w:id="3"/>
      <w:bookmarkEnd w:id="4"/>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2.6</w:t>
      </w:r>
      <w:r w:rsidRPr="0032606F">
        <w:rPr>
          <w:rFonts w:ascii="Times New Roman" w:eastAsia="Times New Roman" w:hAnsi="Times New Roman" w:cs="Times New Roman"/>
          <w:sz w:val="18"/>
          <w:szCs w:val="18"/>
          <w:lang w:eastAsia="ar-SA"/>
        </w:rPr>
        <w:t xml:space="preserve">. Лицензиат размещает во время трансляции Произведений на экране свой официальный логотип, либо (в случае отсутствия логотипа) обозначает себя иным образом, позволяющим однозначно идентифицировать Лицензиата в качестве лица, осуществляющего трансляцию.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5" w:name="BM_25D0_259A_25D0_25BE_25D0_25BF_25D0_25"/>
      <w:bookmarkEnd w:id="5"/>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2.7</w:t>
      </w:r>
      <w:r w:rsidRPr="0032606F">
        <w:rPr>
          <w:rFonts w:ascii="Times New Roman" w:eastAsia="Times New Roman" w:hAnsi="Times New Roman" w:cs="Times New Roman"/>
          <w:sz w:val="18"/>
          <w:szCs w:val="18"/>
          <w:lang w:eastAsia="ar-SA"/>
        </w:rPr>
        <w:t xml:space="preserve">. По истечении одного месяца </w:t>
      </w:r>
      <w:proofErr w:type="gramStart"/>
      <w:r w:rsidRPr="0032606F">
        <w:rPr>
          <w:rFonts w:ascii="Times New Roman" w:eastAsia="Times New Roman" w:hAnsi="Times New Roman" w:cs="Times New Roman"/>
          <w:sz w:val="18"/>
          <w:szCs w:val="18"/>
          <w:lang w:eastAsia="ar-SA"/>
        </w:rPr>
        <w:t>с даты окончания</w:t>
      </w:r>
      <w:proofErr w:type="gramEnd"/>
      <w:r w:rsidRPr="0032606F">
        <w:rPr>
          <w:rFonts w:ascii="Times New Roman" w:eastAsia="Times New Roman" w:hAnsi="Times New Roman" w:cs="Times New Roman"/>
          <w:sz w:val="18"/>
          <w:szCs w:val="18"/>
          <w:lang w:eastAsia="ar-SA"/>
        </w:rPr>
        <w:t xml:space="preserve"> Права на Показ Лицензиат обязан уничтожить (размагнитить) эфирные копии Произведений и в течение 3 (Трех) календарных дней представить соответствующий акт Лицензиару.</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6" w:name="BM_25D0_25A1_25D0_25BF_25D1_2580_25D0_25"/>
      <w:bookmarkEnd w:id="6"/>
      <w:r>
        <w:rPr>
          <w:rFonts w:ascii="Times New Roman" w:eastAsia="Times New Roman" w:hAnsi="Times New Roman" w:cs="Times New Roman"/>
          <w:sz w:val="18"/>
          <w:szCs w:val="18"/>
          <w:lang w:eastAsia="ar-SA"/>
        </w:rPr>
        <w:t>3.2.8</w:t>
      </w:r>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Лицензиат обязан не позднее 5 (Пяти) календарных дней с момента окончания каждого календарного месяца предоставить Лицензиару справку (эфирную справку) о передаче соответствующих Произведений в эфир/трансляции в кабеле с указанием наименования Произведения, даты и времени выхода Произведения в эфир/в кабеле, числа абонентов (аудитории) для эфирного/кабельного канала, определяемую на конец соответствующего месяца, а также уточненные данные по размеру Аудитории</w:t>
      </w:r>
      <w:proofErr w:type="gramEnd"/>
      <w:r w:rsidRPr="0032606F">
        <w:rPr>
          <w:rFonts w:ascii="Times New Roman" w:eastAsia="Times New Roman" w:hAnsi="Times New Roman" w:cs="Times New Roman"/>
          <w:sz w:val="18"/>
          <w:szCs w:val="18"/>
          <w:lang w:eastAsia="ar-SA"/>
        </w:rPr>
        <w:t xml:space="preserve"> для эфирного/кабельного канала, если соответствующие изменения закреплены в порядке, определенном в настоящем Договоре.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3.2.9</w:t>
      </w:r>
      <w:r w:rsidRPr="0032606F">
        <w:rPr>
          <w:rFonts w:ascii="Times New Roman" w:eastAsia="Times New Roman" w:hAnsi="Times New Roman" w:cs="Times New Roman"/>
          <w:sz w:val="18"/>
          <w:szCs w:val="18"/>
          <w:lang w:eastAsia="ar-SA"/>
        </w:rPr>
        <w:t xml:space="preserve">. Лицензиат вправе самостоятельно определять время начала и политику использования Произведений, время их передачи в эфир или по кабелю в пределах Территории Вещания и Прав на Показ, за исключением Произведений, день и время </w:t>
      </w:r>
      <w:r w:rsidRPr="0032606F">
        <w:rPr>
          <w:rFonts w:ascii="Times New Roman" w:eastAsia="Times New Roman" w:hAnsi="Times New Roman" w:cs="Times New Roman"/>
          <w:sz w:val="18"/>
          <w:szCs w:val="18"/>
          <w:lang w:eastAsia="ar-SA"/>
        </w:rPr>
        <w:lastRenderedPageBreak/>
        <w:t xml:space="preserve">передачи в эфир или по кабелю которых согласовывается в Дополнительных соглашениях к настоящему Договору. В </w:t>
      </w:r>
      <w:proofErr w:type="gramStart"/>
      <w:r w:rsidRPr="0032606F">
        <w:rPr>
          <w:rFonts w:ascii="Times New Roman" w:eastAsia="Times New Roman" w:hAnsi="Times New Roman" w:cs="Times New Roman"/>
          <w:sz w:val="18"/>
          <w:szCs w:val="18"/>
          <w:lang w:eastAsia="ar-SA"/>
        </w:rPr>
        <w:t>таком</w:t>
      </w:r>
      <w:proofErr w:type="gramEnd"/>
      <w:r w:rsidRPr="0032606F">
        <w:rPr>
          <w:rFonts w:ascii="Times New Roman" w:eastAsia="Times New Roman" w:hAnsi="Times New Roman" w:cs="Times New Roman"/>
          <w:sz w:val="18"/>
          <w:szCs w:val="18"/>
          <w:lang w:eastAsia="ar-SA"/>
        </w:rPr>
        <w:t xml:space="preserve"> случае, если речь идет о Произведениях, состоящих из более чем одного эпизода равной продолжительности, под днем подразумевается день недели, в который каждую неделю месяца Лицензиат обязуется показывать по одной серии (выпуску, составной части) Произведения в согласованное время.</w:t>
      </w:r>
    </w:p>
    <w:p w:rsidR="003E63B4" w:rsidRPr="0032606F" w:rsidRDefault="003E63B4" w:rsidP="003E63B4">
      <w:pPr>
        <w:widowControl w:val="0"/>
        <w:tabs>
          <w:tab w:val="left" w:pos="5040"/>
        </w:tabs>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2.10</w:t>
      </w:r>
      <w:r w:rsidRPr="0032606F">
        <w:rPr>
          <w:rFonts w:ascii="Times New Roman" w:eastAsia="Times New Roman" w:hAnsi="Times New Roman" w:cs="Times New Roman"/>
          <w:sz w:val="18"/>
          <w:szCs w:val="18"/>
          <w:lang w:eastAsia="ar-SA"/>
        </w:rPr>
        <w:t>. Лицензиат понимает и соглашается с тем, что по настоящему Договору не предоставляются права на музыкальные произведения, включенные в Произведения. Лицензиат, если сочтет это необходимым, самостоятельно получает лицензию на использование таких музыкальных произведений в организации по коллективному управлению авторскими правами или другим образом, если музыкальное произведение используется отдельно (не в составе) Произведения.</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2.11</w:t>
      </w:r>
      <w:r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i/>
          <w:iCs/>
          <w:sz w:val="18"/>
          <w:szCs w:val="18"/>
          <w:lang w:eastAsia="ar-SA"/>
        </w:rPr>
        <w:t xml:space="preserve"> </w:t>
      </w:r>
      <w:r w:rsidRPr="0032606F">
        <w:rPr>
          <w:rFonts w:ascii="Times New Roman" w:eastAsia="Times New Roman" w:hAnsi="Times New Roman" w:cs="Times New Roman"/>
          <w:sz w:val="18"/>
          <w:szCs w:val="18"/>
          <w:lang w:eastAsia="ar-SA"/>
        </w:rPr>
        <w:t>Лицензиат не имеет права уступать третьим лицам права по настоящему Договору без предварительного письменного согласия Лицензиара.</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2.12</w:t>
      </w:r>
      <w:r w:rsidRPr="0032606F">
        <w:rPr>
          <w:rFonts w:ascii="Times New Roman" w:eastAsia="Times New Roman" w:hAnsi="Times New Roman" w:cs="Times New Roman"/>
          <w:sz w:val="18"/>
          <w:szCs w:val="18"/>
          <w:lang w:eastAsia="ar-SA"/>
        </w:rPr>
        <w:t xml:space="preserve">. В </w:t>
      </w:r>
      <w:proofErr w:type="gramStart"/>
      <w:r w:rsidRPr="0032606F">
        <w:rPr>
          <w:rFonts w:ascii="Times New Roman" w:eastAsia="Times New Roman" w:hAnsi="Times New Roman" w:cs="Times New Roman"/>
          <w:sz w:val="18"/>
          <w:szCs w:val="18"/>
          <w:lang w:eastAsia="ar-SA"/>
        </w:rPr>
        <w:t>случае</w:t>
      </w:r>
      <w:proofErr w:type="gramEnd"/>
      <w:r w:rsidRPr="0032606F">
        <w:rPr>
          <w:rFonts w:ascii="Times New Roman" w:eastAsia="Times New Roman" w:hAnsi="Times New Roman" w:cs="Times New Roman"/>
          <w:sz w:val="18"/>
          <w:szCs w:val="18"/>
          <w:lang w:eastAsia="ar-SA"/>
        </w:rPr>
        <w:t xml:space="preserve"> начала вещания по Платному Телевидению Лицензиат обязан информировать об этом Лицензиара заблаговременно, не позднее, чем за 2 (два) календарных месяца до даты начала такого вещания.</w:t>
      </w:r>
    </w:p>
    <w:p w:rsidR="003E63B4" w:rsidRPr="0032606F" w:rsidRDefault="003E63B4" w:rsidP="003E63B4">
      <w:pPr>
        <w:widowControl w:val="0"/>
        <w:tabs>
          <w:tab w:val="left" w:pos="3870"/>
        </w:tabs>
        <w:suppressAutoHyphens/>
        <w:spacing w:after="0" w:line="240" w:lineRule="auto"/>
        <w:ind w:firstLine="720"/>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3.</w:t>
      </w:r>
      <w:r>
        <w:rPr>
          <w:rFonts w:ascii="Times New Roman" w:eastAsia="Times New Roman" w:hAnsi="Times New Roman" w:cs="Times New Roman"/>
          <w:b/>
          <w:bCs/>
          <w:sz w:val="18"/>
          <w:szCs w:val="18"/>
          <w:lang w:eastAsia="ar-SA"/>
        </w:rPr>
        <w:t>3</w:t>
      </w:r>
      <w:r w:rsidRPr="0032606F">
        <w:rPr>
          <w:rFonts w:ascii="Times New Roman" w:eastAsia="Times New Roman" w:hAnsi="Times New Roman" w:cs="Times New Roman"/>
          <w:b/>
          <w:bCs/>
          <w:sz w:val="18"/>
          <w:szCs w:val="18"/>
          <w:lang w:eastAsia="ar-SA"/>
        </w:rPr>
        <w:t>. Стороны обязаны:</w:t>
      </w:r>
    </w:p>
    <w:p w:rsidR="003E63B4" w:rsidRPr="0032606F" w:rsidRDefault="003E63B4" w:rsidP="003E63B4">
      <w:pPr>
        <w:widowControl w:val="0"/>
        <w:tabs>
          <w:tab w:val="left" w:pos="3870"/>
        </w:tabs>
        <w:suppressAutoHyphens/>
        <w:spacing w:after="0" w:line="240" w:lineRule="auto"/>
        <w:ind w:firstLine="720"/>
        <w:jc w:val="both"/>
        <w:rPr>
          <w:rFonts w:ascii="Times New Roman" w:eastAsia="Times New Roman" w:hAnsi="Times New Roman" w:cs="Times New Roman"/>
          <w:color w:val="000000"/>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 xml:space="preserve">.1. </w:t>
      </w:r>
      <w:r w:rsidRPr="0032606F">
        <w:rPr>
          <w:rFonts w:ascii="Times New Roman" w:eastAsia="Times New Roman" w:hAnsi="Times New Roman" w:cs="Times New Roman"/>
          <w:color w:val="000000"/>
          <w:sz w:val="18"/>
          <w:szCs w:val="18"/>
          <w:lang w:eastAsia="ar-SA"/>
        </w:rPr>
        <w:t xml:space="preserve">Каждая из Сторон обязана в течение 2 (Двух) рабочих дней </w:t>
      </w:r>
      <w:proofErr w:type="gramStart"/>
      <w:r w:rsidRPr="0032606F">
        <w:rPr>
          <w:rFonts w:ascii="Times New Roman" w:eastAsia="Times New Roman" w:hAnsi="Times New Roman" w:cs="Times New Roman"/>
          <w:color w:val="000000"/>
          <w:sz w:val="18"/>
          <w:szCs w:val="18"/>
          <w:lang w:eastAsia="ar-SA"/>
        </w:rPr>
        <w:t>с даты прекращения</w:t>
      </w:r>
      <w:proofErr w:type="gramEnd"/>
      <w:r w:rsidRPr="0032606F">
        <w:rPr>
          <w:rFonts w:ascii="Times New Roman" w:eastAsia="Times New Roman" w:hAnsi="Times New Roman" w:cs="Times New Roman"/>
          <w:color w:val="000000"/>
          <w:sz w:val="18"/>
          <w:szCs w:val="18"/>
          <w:lang w:eastAsia="ar-SA"/>
        </w:rPr>
        <w:t xml:space="preserve"> полномочий уполномоченных на подписание документов лиц, изменения своих названий, адресов, адресов электронной почты или банковских реквизитов, указанных в настоящем Договоре, сообщить об этом второй Стороне в письменной форме.</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 xml:space="preserve">.2. Незамедлительно уведомлять друг друга в случае, если начинается добровольная либо принудительная ликвидация их организации (за исключением, если такие процедуры проводятся с целью реструктуризации компании), а также в случае реорганизации – не позднее дня подачи соответствующих документов в регистрирующий орган.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Pr="0032606F" w:rsidRDefault="003E63B4" w:rsidP="003E63B4">
      <w:pPr>
        <w:widowControl w:val="0"/>
        <w:suppressAutoHyphens/>
        <w:spacing w:after="0" w:line="240" w:lineRule="auto"/>
        <w:ind w:right="-1"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4. Качество </w:t>
      </w:r>
      <w:r>
        <w:rPr>
          <w:rFonts w:ascii="Times New Roman" w:eastAsia="Times New Roman" w:hAnsi="Times New Roman" w:cs="Times New Roman"/>
          <w:b/>
          <w:bCs/>
          <w:sz w:val="18"/>
          <w:szCs w:val="18"/>
          <w:lang w:eastAsia="ar-SA"/>
        </w:rPr>
        <w:t xml:space="preserve">и порядок передачи </w:t>
      </w:r>
      <w:r w:rsidRPr="0032606F">
        <w:rPr>
          <w:rFonts w:ascii="Times New Roman" w:eastAsia="Times New Roman" w:hAnsi="Times New Roman" w:cs="Times New Roman"/>
          <w:b/>
          <w:bCs/>
          <w:sz w:val="18"/>
          <w:szCs w:val="18"/>
          <w:lang w:eastAsia="ar-SA"/>
        </w:rPr>
        <w:t>Видеоматериалов</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4.1. Лицензиар обязуется предоставить Лицензиату возможность получения Видеоматериалов не позднее, чем за 5 (пять) календарных дней до планируемой передачи Лицензиатом Произведения в эфир/по кабелю в соответствии с Перспективным Планом Вещания, заблаговременно предоставленным Лицензиаром согласно статье 3 настоящего Договора.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4.2. В </w:t>
      </w:r>
      <w:proofErr w:type="gramStart"/>
      <w:r w:rsidRPr="0032606F">
        <w:rPr>
          <w:rFonts w:ascii="Times New Roman" w:eastAsia="Times New Roman" w:hAnsi="Times New Roman" w:cs="Times New Roman"/>
          <w:sz w:val="18"/>
          <w:szCs w:val="18"/>
          <w:lang w:eastAsia="ar-SA"/>
        </w:rPr>
        <w:t>случае</w:t>
      </w:r>
      <w:proofErr w:type="gramEnd"/>
      <w:r w:rsidRPr="0032606F">
        <w:rPr>
          <w:rFonts w:ascii="Times New Roman" w:eastAsia="Times New Roman" w:hAnsi="Times New Roman" w:cs="Times New Roman"/>
          <w:sz w:val="18"/>
          <w:szCs w:val="18"/>
          <w:lang w:eastAsia="ar-SA"/>
        </w:rPr>
        <w:t xml:space="preserve">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доставки/получения.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Если в течение 5 рабочих дней от Лицензиата не поступит письменных претензий (посредством курьерской доставки или почтовой связи с обязательным дублированием по факсу или электронной почте) по качеству предоставленных Видеоматериалов, считается, что Лицензиат претензий к полученным Видеоматериалам не имеет, и претензии по качеству от него приниматься не будут.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4.3. Лицензиар обеспечивает доступ Лицензиата к </w:t>
      </w:r>
      <w:r>
        <w:rPr>
          <w:rFonts w:ascii="Times New Roman" w:eastAsia="Times New Roman" w:hAnsi="Times New Roman" w:cs="Times New Roman"/>
          <w:sz w:val="18"/>
          <w:szCs w:val="18"/>
          <w:lang w:eastAsia="ar-SA"/>
        </w:rPr>
        <w:t xml:space="preserve">Видеоматериалам </w:t>
      </w:r>
      <w:r w:rsidRPr="0032606F">
        <w:rPr>
          <w:rFonts w:ascii="Times New Roman" w:eastAsia="Times New Roman" w:hAnsi="Times New Roman" w:cs="Times New Roman"/>
          <w:sz w:val="18"/>
          <w:szCs w:val="18"/>
          <w:lang w:eastAsia="ar-SA"/>
        </w:rPr>
        <w:t>путем передачи оцифрованного сигнала через спутник в режиме вещания (потокового видео), в режиме файловой передачи, путем передачи оцифрованного сигнала по наземным каналам или другим согласованным способом.</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4.4. Все видеоматериалы, предоставляемые Лицензиаром, должны соответствовать требованиям, указанным в Приложении № 2 к настоящему Договору.</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4.5. Список произведений на первый месяц вещания указан в Приложении № 1 к настоящему Договору</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4.6. Список произведений составляется по форме, указанной в Приложении № 3 к настоящему Договору.</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7" w:name="BM_25D0_25A0_25D0_25B0_25D1_2581_25D1_25"/>
    </w:p>
    <w:bookmarkEnd w:id="7"/>
    <w:p w:rsidR="003E63B4" w:rsidRPr="0032606F" w:rsidRDefault="003E63B4" w:rsidP="003E63B4">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5. Расчеты по Договору</w:t>
      </w:r>
    </w:p>
    <w:p w:rsidR="003E63B4"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32606F">
        <w:rPr>
          <w:rFonts w:ascii="Times New Roman" w:eastAsia="Times New Roman" w:hAnsi="Times New Roman" w:cs="Times New Roman"/>
          <w:sz w:val="18"/>
          <w:szCs w:val="18"/>
          <w:lang w:eastAsia="ar-SA"/>
        </w:rPr>
        <w:t xml:space="preserve">5.1. </w:t>
      </w:r>
      <w:r>
        <w:rPr>
          <w:rFonts w:ascii="Times New Roman" w:eastAsia="Times New Roman" w:hAnsi="Times New Roman" w:cs="Times New Roman"/>
          <w:sz w:val="18"/>
          <w:szCs w:val="18"/>
          <w:lang w:eastAsia="ar-SA"/>
        </w:rPr>
        <w:t xml:space="preserve">Стоимость </w:t>
      </w:r>
      <w:r w:rsidRPr="0032606F">
        <w:rPr>
          <w:rFonts w:ascii="Times New Roman" w:eastAsia="Times New Roman" w:hAnsi="Times New Roman" w:cs="Times New Roman"/>
          <w:sz w:val="18"/>
          <w:szCs w:val="18"/>
          <w:lang w:eastAsia="ar-SA"/>
        </w:rPr>
        <w:t>неисключительны</w:t>
      </w:r>
      <w:r>
        <w:rPr>
          <w:rFonts w:ascii="Times New Roman" w:eastAsia="Times New Roman" w:hAnsi="Times New Roman" w:cs="Times New Roman"/>
          <w:sz w:val="18"/>
          <w:szCs w:val="18"/>
          <w:lang w:eastAsia="ar-SA"/>
        </w:rPr>
        <w:t>х</w:t>
      </w:r>
      <w:r w:rsidRPr="0032606F">
        <w:rPr>
          <w:rFonts w:ascii="Times New Roman" w:eastAsia="Times New Roman" w:hAnsi="Times New Roman" w:cs="Times New Roman"/>
          <w:sz w:val="18"/>
          <w:szCs w:val="18"/>
          <w:lang w:eastAsia="ar-SA"/>
        </w:rPr>
        <w:t xml:space="preserve"> лицензионны</w:t>
      </w:r>
      <w:r>
        <w:rPr>
          <w:rFonts w:ascii="Times New Roman" w:eastAsia="Times New Roman" w:hAnsi="Times New Roman" w:cs="Times New Roman"/>
          <w:sz w:val="18"/>
          <w:szCs w:val="18"/>
          <w:lang w:eastAsia="ar-SA"/>
        </w:rPr>
        <w:t xml:space="preserve">х </w:t>
      </w:r>
      <w:r w:rsidRPr="0032606F">
        <w:rPr>
          <w:rFonts w:ascii="Times New Roman" w:eastAsia="Times New Roman" w:hAnsi="Times New Roman" w:cs="Times New Roman"/>
          <w:sz w:val="18"/>
          <w:szCs w:val="18"/>
          <w:lang w:eastAsia="ar-SA"/>
        </w:rPr>
        <w:t xml:space="preserve">прав </w:t>
      </w:r>
      <w:r>
        <w:rPr>
          <w:rFonts w:ascii="Times New Roman" w:eastAsia="Times New Roman" w:hAnsi="Times New Roman" w:cs="Times New Roman"/>
          <w:sz w:val="18"/>
          <w:szCs w:val="18"/>
          <w:lang w:eastAsia="ar-SA"/>
        </w:rPr>
        <w:t>за</w:t>
      </w:r>
      <w:r w:rsidRPr="0032606F">
        <w:rPr>
          <w:rFonts w:ascii="Times New Roman" w:eastAsia="Times New Roman" w:hAnsi="Times New Roman" w:cs="Times New Roman"/>
          <w:sz w:val="18"/>
          <w:szCs w:val="18"/>
          <w:lang w:eastAsia="ar-SA"/>
        </w:rPr>
        <w:t xml:space="preserve"> использовани</w:t>
      </w:r>
      <w:r>
        <w:rPr>
          <w:rFonts w:ascii="Times New Roman" w:eastAsia="Times New Roman" w:hAnsi="Times New Roman" w:cs="Times New Roman"/>
          <w:sz w:val="18"/>
          <w:szCs w:val="18"/>
          <w:lang w:eastAsia="ar-SA"/>
        </w:rPr>
        <w:t>е</w:t>
      </w:r>
      <w:r w:rsidRPr="0032606F">
        <w:rPr>
          <w:rFonts w:ascii="Times New Roman" w:eastAsia="Times New Roman" w:hAnsi="Times New Roman" w:cs="Times New Roman"/>
          <w:sz w:val="18"/>
          <w:szCs w:val="18"/>
          <w:lang w:eastAsia="ar-SA"/>
        </w:rPr>
        <w:t xml:space="preserve"> Произведений </w:t>
      </w:r>
      <w:r>
        <w:rPr>
          <w:rFonts w:ascii="Times New Roman" w:eastAsia="Times New Roman" w:hAnsi="Times New Roman" w:cs="Times New Roman"/>
          <w:sz w:val="18"/>
          <w:szCs w:val="18"/>
          <w:lang w:eastAsia="ar-SA"/>
        </w:rPr>
        <w:t>составляет</w:t>
      </w:r>
      <w:proofErr w:type="gramStart"/>
      <w:r>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___________</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(____________) </w:t>
      </w:r>
      <w:proofErr w:type="gramEnd"/>
      <w:r w:rsidRPr="0032606F">
        <w:rPr>
          <w:rFonts w:ascii="Times New Roman" w:eastAsia="Times New Roman" w:hAnsi="Times New Roman" w:cs="Times New Roman"/>
          <w:sz w:val="18"/>
          <w:szCs w:val="18"/>
          <w:lang w:eastAsia="ar-SA"/>
        </w:rPr>
        <w:t>рублей</w:t>
      </w:r>
      <w:r>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i/>
          <w:sz w:val="18"/>
          <w:szCs w:val="18"/>
          <w:lang w:eastAsia="ar-SA"/>
        </w:rPr>
        <w:t xml:space="preserve"> </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32606F">
        <w:rPr>
          <w:rFonts w:ascii="Times New Roman" w:eastAsia="Times New Roman" w:hAnsi="Times New Roman" w:cs="Times New Roman"/>
          <w:sz w:val="18"/>
          <w:szCs w:val="18"/>
          <w:lang w:eastAsia="ar-SA"/>
        </w:rPr>
        <w:t>Ежемесячн</w:t>
      </w:r>
      <w:r>
        <w:rPr>
          <w:rFonts w:ascii="Times New Roman" w:eastAsia="Times New Roman" w:hAnsi="Times New Roman" w:cs="Times New Roman"/>
          <w:sz w:val="18"/>
          <w:szCs w:val="18"/>
          <w:lang w:eastAsia="ar-SA"/>
        </w:rPr>
        <w:t>ая</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стоимость </w:t>
      </w:r>
      <w:r w:rsidRPr="0032606F">
        <w:rPr>
          <w:rFonts w:ascii="Times New Roman" w:eastAsia="Times New Roman" w:hAnsi="Times New Roman" w:cs="Times New Roman"/>
          <w:sz w:val="18"/>
          <w:szCs w:val="18"/>
          <w:lang w:eastAsia="ar-SA"/>
        </w:rPr>
        <w:t>неисключительны</w:t>
      </w:r>
      <w:r>
        <w:rPr>
          <w:rFonts w:ascii="Times New Roman" w:eastAsia="Times New Roman" w:hAnsi="Times New Roman" w:cs="Times New Roman"/>
          <w:sz w:val="18"/>
          <w:szCs w:val="18"/>
          <w:lang w:eastAsia="ar-SA"/>
        </w:rPr>
        <w:t>х</w:t>
      </w:r>
      <w:r w:rsidRPr="0032606F">
        <w:rPr>
          <w:rFonts w:ascii="Times New Roman" w:eastAsia="Times New Roman" w:hAnsi="Times New Roman" w:cs="Times New Roman"/>
          <w:sz w:val="18"/>
          <w:szCs w:val="18"/>
          <w:lang w:eastAsia="ar-SA"/>
        </w:rPr>
        <w:t xml:space="preserve"> лицензионны</w:t>
      </w:r>
      <w:r>
        <w:rPr>
          <w:rFonts w:ascii="Times New Roman" w:eastAsia="Times New Roman" w:hAnsi="Times New Roman" w:cs="Times New Roman"/>
          <w:sz w:val="18"/>
          <w:szCs w:val="18"/>
          <w:lang w:eastAsia="ar-SA"/>
        </w:rPr>
        <w:t xml:space="preserve">х </w:t>
      </w:r>
      <w:r w:rsidRPr="0032606F">
        <w:rPr>
          <w:rFonts w:ascii="Times New Roman" w:eastAsia="Times New Roman" w:hAnsi="Times New Roman" w:cs="Times New Roman"/>
          <w:sz w:val="18"/>
          <w:szCs w:val="18"/>
          <w:lang w:eastAsia="ar-SA"/>
        </w:rPr>
        <w:t xml:space="preserve">прав </w:t>
      </w:r>
      <w:r>
        <w:rPr>
          <w:rFonts w:ascii="Times New Roman" w:eastAsia="Times New Roman" w:hAnsi="Times New Roman" w:cs="Times New Roman"/>
          <w:sz w:val="18"/>
          <w:szCs w:val="18"/>
          <w:lang w:eastAsia="ar-SA"/>
        </w:rPr>
        <w:t>за</w:t>
      </w:r>
      <w:r w:rsidRPr="0032606F">
        <w:rPr>
          <w:rFonts w:ascii="Times New Roman" w:eastAsia="Times New Roman" w:hAnsi="Times New Roman" w:cs="Times New Roman"/>
          <w:sz w:val="18"/>
          <w:szCs w:val="18"/>
          <w:lang w:eastAsia="ar-SA"/>
        </w:rPr>
        <w:t xml:space="preserve"> использовани</w:t>
      </w:r>
      <w:r>
        <w:rPr>
          <w:rFonts w:ascii="Times New Roman" w:eastAsia="Times New Roman" w:hAnsi="Times New Roman" w:cs="Times New Roman"/>
          <w:sz w:val="18"/>
          <w:szCs w:val="18"/>
          <w:lang w:eastAsia="ar-SA"/>
        </w:rPr>
        <w:t>е</w:t>
      </w:r>
      <w:r w:rsidRPr="0032606F">
        <w:rPr>
          <w:rFonts w:ascii="Times New Roman" w:eastAsia="Times New Roman" w:hAnsi="Times New Roman" w:cs="Times New Roman"/>
          <w:sz w:val="18"/>
          <w:szCs w:val="18"/>
          <w:lang w:eastAsia="ar-SA"/>
        </w:rPr>
        <w:t xml:space="preserve"> Произведений </w:t>
      </w:r>
      <w:r>
        <w:rPr>
          <w:rFonts w:ascii="Times New Roman" w:eastAsia="Times New Roman" w:hAnsi="Times New Roman" w:cs="Times New Roman"/>
          <w:sz w:val="18"/>
          <w:szCs w:val="18"/>
          <w:lang w:eastAsia="ar-SA"/>
        </w:rPr>
        <w:t>составляет</w:t>
      </w:r>
      <w:proofErr w:type="gramStart"/>
      <w:r>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__________ </w:t>
      </w:r>
      <w:r w:rsidRPr="0032606F">
        <w:rPr>
          <w:rFonts w:ascii="Times New Roman" w:eastAsia="Times New Roman" w:hAnsi="Times New Roman" w:cs="Times New Roman"/>
          <w:sz w:val="18"/>
          <w:szCs w:val="18"/>
          <w:lang w:eastAsia="ar-SA"/>
        </w:rPr>
        <w:t>(</w:t>
      </w:r>
      <w:r>
        <w:rPr>
          <w:rFonts w:ascii="Times New Roman" w:eastAsia="Times New Roman" w:hAnsi="Times New Roman" w:cs="Times New Roman"/>
          <w:sz w:val="18"/>
          <w:szCs w:val="18"/>
          <w:lang w:eastAsia="ar-SA"/>
        </w:rPr>
        <w:t xml:space="preserve">___________) </w:t>
      </w:r>
      <w:proofErr w:type="gramEnd"/>
      <w:r>
        <w:rPr>
          <w:rFonts w:ascii="Times New Roman" w:eastAsia="Times New Roman" w:hAnsi="Times New Roman" w:cs="Times New Roman"/>
          <w:sz w:val="18"/>
          <w:szCs w:val="18"/>
          <w:lang w:eastAsia="ar-SA"/>
        </w:rPr>
        <w:t>рублей</w:t>
      </w:r>
      <w:r w:rsidRPr="00AC137E">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i/>
          <w:sz w:val="18"/>
          <w:szCs w:val="18"/>
          <w:lang w:eastAsia="ar-SA"/>
        </w:rPr>
        <w:t xml:space="preserve"> </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Стоимость</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д</w:t>
      </w:r>
      <w:r w:rsidRPr="0032606F">
        <w:rPr>
          <w:rFonts w:ascii="Times New Roman" w:eastAsia="Times New Roman" w:hAnsi="Times New Roman" w:cs="Times New Roman"/>
          <w:sz w:val="18"/>
          <w:szCs w:val="18"/>
          <w:lang w:eastAsia="ar-SA"/>
        </w:rPr>
        <w:t>оговора формируется с учетом лицензионных платежей, транспортных расходов по доставке произведений, налогов и иных обязательных платежей в бюджеты бюджетной системы Российской Федерации, включает в себя оплату доставки, стоимость необходимых расходных материалов и иные расходы, связанные с исполнением Лицензиаром принятых на себя обязательств по Договору.</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5.2. Расчёты за оказанные услуги производятся путем безналичного перечисления денежных средств на расчётный счёт Лицензиара в течение </w:t>
      </w:r>
      <w:r>
        <w:rPr>
          <w:rFonts w:ascii="Times New Roman" w:eastAsia="Times New Roman" w:hAnsi="Times New Roman" w:cs="Times New Roman"/>
          <w:sz w:val="18"/>
          <w:szCs w:val="18"/>
          <w:lang w:eastAsia="ar-SA"/>
        </w:rPr>
        <w:t>7</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(семи) </w:t>
      </w:r>
      <w:r w:rsidRPr="0032606F">
        <w:rPr>
          <w:rFonts w:ascii="Times New Roman" w:eastAsia="Times New Roman" w:hAnsi="Times New Roman" w:cs="Times New Roman"/>
          <w:sz w:val="18"/>
          <w:szCs w:val="18"/>
          <w:lang w:eastAsia="ar-SA"/>
        </w:rPr>
        <w:t>рабочих дней после подписания Лицензиатом акто</w:t>
      </w:r>
      <w:r>
        <w:rPr>
          <w:rFonts w:ascii="Times New Roman" w:eastAsia="Times New Roman" w:hAnsi="Times New Roman" w:cs="Times New Roman"/>
          <w:sz w:val="18"/>
          <w:szCs w:val="18"/>
          <w:lang w:eastAsia="ar-SA"/>
        </w:rPr>
        <w:t>в сдачи-приемки оказанных услуг за отчетный период</w:t>
      </w:r>
      <w:r w:rsidRPr="0032606F">
        <w:rPr>
          <w:rFonts w:ascii="Times New Roman" w:eastAsia="Times New Roman" w:hAnsi="Times New Roman" w:cs="Times New Roman"/>
          <w:sz w:val="18"/>
          <w:szCs w:val="18"/>
          <w:lang w:eastAsia="ar-SA"/>
        </w:rPr>
        <w:t>.</w:t>
      </w:r>
    </w:p>
    <w:p w:rsidR="003E63B4"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5.3. Днем оплаты считается день списания денежных сре</w:t>
      </w:r>
      <w:proofErr w:type="gramStart"/>
      <w:r w:rsidRPr="0032606F">
        <w:rPr>
          <w:rFonts w:ascii="Times New Roman" w:eastAsia="Times New Roman" w:hAnsi="Times New Roman" w:cs="Times New Roman"/>
          <w:sz w:val="18"/>
          <w:szCs w:val="18"/>
          <w:lang w:eastAsia="ar-SA"/>
        </w:rPr>
        <w:t>дств с р</w:t>
      </w:r>
      <w:proofErr w:type="gramEnd"/>
      <w:r w:rsidRPr="0032606F">
        <w:rPr>
          <w:rFonts w:ascii="Times New Roman" w:eastAsia="Times New Roman" w:hAnsi="Times New Roman" w:cs="Times New Roman"/>
          <w:sz w:val="18"/>
          <w:szCs w:val="18"/>
          <w:lang w:eastAsia="ar-SA"/>
        </w:rPr>
        <w:t>асчетного счета Лицензиата.</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5.4. </w:t>
      </w:r>
      <w:r w:rsidRPr="00A0201F">
        <w:rPr>
          <w:rFonts w:ascii="Times New Roman" w:eastAsia="Times New Roman" w:hAnsi="Times New Roman" w:cs="Times New Roman"/>
          <w:sz w:val="18"/>
          <w:szCs w:val="18"/>
          <w:lang w:eastAsia="ar-SA"/>
        </w:rPr>
        <w:t xml:space="preserve">В </w:t>
      </w:r>
      <w:proofErr w:type="gramStart"/>
      <w:r w:rsidRPr="00A0201F">
        <w:rPr>
          <w:rFonts w:ascii="Times New Roman" w:eastAsia="Times New Roman" w:hAnsi="Times New Roman" w:cs="Times New Roman"/>
          <w:sz w:val="18"/>
          <w:szCs w:val="18"/>
          <w:lang w:eastAsia="ar-SA"/>
        </w:rPr>
        <w:t>случае</w:t>
      </w:r>
      <w:proofErr w:type="gramEnd"/>
      <w:r w:rsidRPr="00A0201F">
        <w:rPr>
          <w:rFonts w:ascii="Times New Roman" w:eastAsia="Times New Roman" w:hAnsi="Times New Roman" w:cs="Times New Roman"/>
          <w:sz w:val="18"/>
          <w:szCs w:val="18"/>
          <w:lang w:eastAsia="ar-SA"/>
        </w:rPr>
        <w:t xml:space="preserve">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5.5</w:t>
      </w:r>
      <w:r w:rsidRPr="0032606F">
        <w:rPr>
          <w:rFonts w:ascii="Times New Roman" w:eastAsia="Times New Roman" w:hAnsi="Times New Roman" w:cs="Times New Roman"/>
          <w:sz w:val="18"/>
          <w:szCs w:val="18"/>
          <w:lang w:eastAsia="ar-SA"/>
        </w:rPr>
        <w:t>. Источник финансирования: собственные средства Лицензиата.</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3E63B4" w:rsidRPr="0032606F" w:rsidRDefault="003E63B4" w:rsidP="003E63B4">
      <w:pPr>
        <w:widowControl w:val="0"/>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6. Порядок сдачи и приемки оказанных услуг</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6.1. Приемка оказанных по Договору услуг осуществляется </w:t>
      </w:r>
      <w:r>
        <w:rPr>
          <w:rFonts w:ascii="Times New Roman" w:eastAsia="Times New Roman" w:hAnsi="Times New Roman" w:cs="Times New Roman"/>
          <w:sz w:val="18"/>
          <w:szCs w:val="18"/>
          <w:lang w:eastAsia="ar-SA"/>
        </w:rPr>
        <w:t>за каждый отчетный период</w:t>
      </w:r>
      <w:r w:rsidRPr="0032606F">
        <w:rPr>
          <w:rFonts w:ascii="Times New Roman" w:eastAsia="Times New Roman" w:hAnsi="Times New Roman" w:cs="Times New Roman"/>
          <w:sz w:val="18"/>
          <w:szCs w:val="18"/>
          <w:lang w:eastAsia="ar-SA"/>
        </w:rPr>
        <w:t xml:space="preserve">. За </w:t>
      </w:r>
      <w:r>
        <w:rPr>
          <w:rFonts w:ascii="Times New Roman" w:eastAsia="Times New Roman" w:hAnsi="Times New Roman" w:cs="Times New Roman"/>
          <w:sz w:val="18"/>
          <w:szCs w:val="18"/>
          <w:lang w:eastAsia="ar-SA"/>
        </w:rPr>
        <w:t>отчетный период</w:t>
      </w:r>
      <w:r w:rsidRPr="0032606F">
        <w:rPr>
          <w:rFonts w:ascii="Times New Roman" w:eastAsia="Times New Roman" w:hAnsi="Times New Roman" w:cs="Times New Roman"/>
          <w:sz w:val="18"/>
          <w:szCs w:val="18"/>
          <w:lang w:eastAsia="ar-SA"/>
        </w:rPr>
        <w:t xml:space="preserve"> Стороны принимают период, равный одному календарному месяцу.</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6.2. В течение </w:t>
      </w:r>
      <w:r>
        <w:rPr>
          <w:rFonts w:ascii="Times New Roman" w:eastAsia="Times New Roman" w:hAnsi="Times New Roman" w:cs="Times New Roman"/>
          <w:sz w:val="18"/>
          <w:szCs w:val="18"/>
          <w:lang w:eastAsia="ar-SA"/>
        </w:rPr>
        <w:t>5 (</w:t>
      </w:r>
      <w:r w:rsidRPr="0032606F">
        <w:rPr>
          <w:rFonts w:ascii="Times New Roman" w:eastAsia="Times New Roman" w:hAnsi="Times New Roman" w:cs="Times New Roman"/>
          <w:sz w:val="18"/>
          <w:szCs w:val="18"/>
          <w:lang w:eastAsia="ar-SA"/>
        </w:rPr>
        <w:t>пяти</w:t>
      </w:r>
      <w:r>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 xml:space="preserve"> рабочих дней после завершения каждого </w:t>
      </w:r>
      <w:r>
        <w:rPr>
          <w:rFonts w:ascii="Times New Roman" w:eastAsia="Times New Roman" w:hAnsi="Times New Roman" w:cs="Times New Roman"/>
          <w:sz w:val="18"/>
          <w:szCs w:val="18"/>
          <w:lang w:eastAsia="ar-SA"/>
        </w:rPr>
        <w:t xml:space="preserve">отчетного периода оказания услуг </w:t>
      </w:r>
      <w:r w:rsidRPr="0032606F">
        <w:rPr>
          <w:rFonts w:ascii="Times New Roman" w:eastAsia="Times New Roman" w:hAnsi="Times New Roman" w:cs="Times New Roman"/>
          <w:sz w:val="18"/>
          <w:szCs w:val="18"/>
          <w:lang w:eastAsia="ar-SA"/>
        </w:rPr>
        <w:t>Лицензиар направляет в адрес Лицензиата акт сдачи-приемки оказанных услуг в 2 (двух) экземплярах, счет, счет-фактуру.</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6.3. Лицензиат в течение </w:t>
      </w:r>
      <w:r>
        <w:rPr>
          <w:rFonts w:ascii="Times New Roman" w:eastAsia="Times New Roman" w:hAnsi="Times New Roman" w:cs="Times New Roman"/>
          <w:sz w:val="18"/>
          <w:szCs w:val="18"/>
          <w:lang w:eastAsia="ar-SA"/>
        </w:rPr>
        <w:t xml:space="preserve">5 (пяти) </w:t>
      </w:r>
      <w:r w:rsidRPr="0032606F">
        <w:rPr>
          <w:rFonts w:ascii="Times New Roman" w:eastAsia="Times New Roman" w:hAnsi="Times New Roman" w:cs="Times New Roman"/>
          <w:sz w:val="18"/>
          <w:szCs w:val="18"/>
          <w:lang w:eastAsia="ar-SA"/>
        </w:rPr>
        <w:t>рабочих дней со дня получения от Лицензиара акта сдачи-приемки оказанных услуг обязан принять оказанные услуги, подписать акт сдачи-приемки оказанных услуг и направить Лицензиару один экземпляр подписанного акта либо мотивированный отказ от приемки оказанных услуг, в котором указываются выявленные Лицензиатом недостатки. Устранение недостатков, обнаруженных в момент приемки, устанавливается равным 2 рабочим дням с момента обнаружения.</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6.4. Все Видеоматериалы, предоставляемые Лицензиаром, должны соответствовать требованиям, указанным в Договоре и Приложени</w:t>
      </w:r>
      <w:r>
        <w:rPr>
          <w:rFonts w:ascii="Times New Roman" w:eastAsia="Times New Roman" w:hAnsi="Times New Roman" w:cs="Times New Roman"/>
          <w:sz w:val="18"/>
          <w:szCs w:val="18"/>
          <w:lang w:eastAsia="ar-SA"/>
        </w:rPr>
        <w:t>ях</w:t>
      </w:r>
      <w:r w:rsidRPr="0032606F">
        <w:rPr>
          <w:rFonts w:ascii="Times New Roman" w:eastAsia="Times New Roman" w:hAnsi="Times New Roman" w:cs="Times New Roman"/>
          <w:sz w:val="18"/>
          <w:szCs w:val="18"/>
          <w:lang w:eastAsia="ar-SA"/>
        </w:rPr>
        <w:t xml:space="preserve"> к Договору.</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6.5</w:t>
      </w:r>
      <w:r w:rsidRPr="0032606F">
        <w:rPr>
          <w:rFonts w:ascii="Times New Roman" w:eastAsia="Times New Roman" w:hAnsi="Times New Roman" w:cs="Times New Roman"/>
          <w:sz w:val="18"/>
          <w:szCs w:val="18"/>
          <w:lang w:eastAsia="ar-SA"/>
        </w:rPr>
        <w:t xml:space="preserve">. Акты по настоящему Договору могут подписываться полномочными представителями </w:t>
      </w:r>
      <w:proofErr w:type="gramStart"/>
      <w:r w:rsidRPr="0032606F">
        <w:rPr>
          <w:rFonts w:ascii="Times New Roman" w:eastAsia="Times New Roman" w:hAnsi="Times New Roman" w:cs="Times New Roman"/>
          <w:sz w:val="18"/>
          <w:szCs w:val="18"/>
          <w:lang w:eastAsia="ar-SA"/>
        </w:rPr>
        <w:t>Сторон</w:t>
      </w:r>
      <w:proofErr w:type="gramEnd"/>
      <w:r w:rsidRPr="0032606F">
        <w:rPr>
          <w:rFonts w:ascii="Times New Roman" w:eastAsia="Times New Roman" w:hAnsi="Times New Roman" w:cs="Times New Roman"/>
          <w:sz w:val="18"/>
          <w:szCs w:val="18"/>
          <w:lang w:eastAsia="ar-SA"/>
        </w:rPr>
        <w:t xml:space="preserve"> как путем проставления собственноручной подписи, так и в электронном виде, путем использования электронной цифровой подписи.</w:t>
      </w:r>
      <w:r>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 xml:space="preserve">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w:t>
      </w:r>
      <w:r w:rsidRPr="0032606F">
        <w:rPr>
          <w:rFonts w:ascii="Times New Roman" w:eastAsia="Times New Roman" w:hAnsi="Times New Roman" w:cs="Times New Roman"/>
          <w:sz w:val="18"/>
          <w:szCs w:val="18"/>
          <w:lang w:eastAsia="ar-SA"/>
        </w:rPr>
        <w:lastRenderedPageBreak/>
        <w:t>корреспонденции по настоящему Договору, а также копии сертификата ключа подписи в</w:t>
      </w:r>
      <w:r>
        <w:rPr>
          <w:rFonts w:ascii="Times New Roman" w:eastAsia="Times New Roman" w:hAnsi="Times New Roman" w:cs="Times New Roman"/>
          <w:sz w:val="18"/>
          <w:szCs w:val="18"/>
          <w:lang w:eastAsia="ar-SA"/>
        </w:rPr>
        <w:t xml:space="preserve"> течение </w:t>
      </w:r>
      <w:r w:rsidRPr="0032606F">
        <w:rPr>
          <w:rFonts w:ascii="Times New Roman" w:eastAsia="Times New Roman" w:hAnsi="Times New Roman" w:cs="Times New Roman"/>
          <w:sz w:val="18"/>
          <w:szCs w:val="18"/>
          <w:lang w:eastAsia="ar-SA"/>
        </w:rPr>
        <w:t>5 календарных дней с момента подписания настоящего Договора.</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3E63B4" w:rsidRPr="0032606F" w:rsidRDefault="003E63B4" w:rsidP="003E63B4">
      <w:pPr>
        <w:widowControl w:val="0"/>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7. Ответственность Сторон</w:t>
      </w:r>
    </w:p>
    <w:p w:rsidR="003E63B4"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.2.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просрочки 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обязательств, предусмотренных настоящим Договором, а также в иных случаях неисполнения или ненадлежащего 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обязательств, предусмотренных настоящим Договором, </w:t>
      </w:r>
      <w:r>
        <w:rPr>
          <w:rFonts w:ascii="Times New Roman" w:eastAsia="Times New Roman" w:hAnsi="Times New Roman" w:cs="Times New Roman"/>
          <w:bCs/>
          <w:sz w:val="18"/>
          <w:szCs w:val="18"/>
          <w:lang w:eastAsia="ar-SA"/>
        </w:rPr>
        <w:t>Лицензиар</w:t>
      </w:r>
      <w:r w:rsidRPr="00BD0E87">
        <w:rPr>
          <w:rFonts w:ascii="Times New Roman" w:eastAsia="Times New Roman" w:hAnsi="Times New Roman" w:cs="Times New Roman"/>
          <w:bCs/>
          <w:sz w:val="18"/>
          <w:szCs w:val="18"/>
          <w:lang w:eastAsia="ar-SA"/>
        </w:rPr>
        <w:t xml:space="preserve"> вправе потребовать уплаты неустоек (штрафов, пеней). </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.3.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просрочки 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обязательств, предусмотренных Договором, а также в иных случаях неисполнения или ненадлежащего 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обязательств, предусмотренных Договором, </w:t>
      </w:r>
      <w:r>
        <w:rPr>
          <w:rFonts w:ascii="Times New Roman" w:eastAsia="Times New Roman" w:hAnsi="Times New Roman" w:cs="Times New Roman"/>
          <w:bCs/>
          <w:sz w:val="18"/>
          <w:szCs w:val="18"/>
          <w:lang w:eastAsia="ar-SA"/>
        </w:rPr>
        <w:t>Лицензиар</w:t>
      </w:r>
      <w:r w:rsidRPr="00BD0E87">
        <w:rPr>
          <w:rFonts w:ascii="Times New Roman" w:eastAsia="Times New Roman" w:hAnsi="Times New Roman" w:cs="Times New Roman"/>
          <w:bCs/>
          <w:sz w:val="18"/>
          <w:szCs w:val="18"/>
          <w:lang w:eastAsia="ar-SA"/>
        </w:rPr>
        <w:t xml:space="preserve"> вправе потребовать уплаты неустоек (штрафов, пеней). Пеня начисляется за каждый день просрочки 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За каждый факт неисполнения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обязательств, предусмотренных Договором, за исключением просрочки исполнения обязательств, предусмотренных Договором, </w:t>
      </w:r>
      <w:r>
        <w:rPr>
          <w:rFonts w:ascii="Times New Roman" w:eastAsia="Times New Roman" w:hAnsi="Times New Roman" w:cs="Times New Roman"/>
          <w:bCs/>
          <w:sz w:val="18"/>
          <w:szCs w:val="18"/>
          <w:lang w:eastAsia="ar-SA"/>
        </w:rPr>
        <w:t>Лицензиар</w:t>
      </w:r>
      <w:r w:rsidRPr="00BD0E87">
        <w:rPr>
          <w:rFonts w:ascii="Times New Roman" w:eastAsia="Times New Roman" w:hAnsi="Times New Roman" w:cs="Times New Roman"/>
          <w:bCs/>
          <w:sz w:val="18"/>
          <w:szCs w:val="18"/>
          <w:lang w:eastAsia="ar-SA"/>
        </w:rPr>
        <w:t xml:space="preserve"> вправе взыскать с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а штраф.</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Размер штрафа устанавливается, исходя из цены Договора на момент заключения Договора, определяемый в следующем порядке: 1 000,00 рублей, если цена Договора не превышает 3 млн. рублей (включительно).</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.4. </w:t>
      </w:r>
      <w:proofErr w:type="gramStart"/>
      <w:r w:rsidRPr="00BD0E87">
        <w:rPr>
          <w:rFonts w:ascii="Times New Roman" w:eastAsia="Times New Roman" w:hAnsi="Times New Roman" w:cs="Times New Roman"/>
          <w:bCs/>
          <w:sz w:val="18"/>
          <w:szCs w:val="18"/>
          <w:lang w:eastAsia="ar-SA"/>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Pr>
          <w:rFonts w:ascii="Times New Roman" w:eastAsia="Times New Roman" w:hAnsi="Times New Roman" w:cs="Times New Roman"/>
          <w:bCs/>
          <w:sz w:val="18"/>
          <w:szCs w:val="18"/>
          <w:lang w:eastAsia="ar-SA"/>
        </w:rPr>
        <w:t>Лицензиар</w:t>
      </w:r>
      <w:r w:rsidRPr="00BD0E87">
        <w:rPr>
          <w:rFonts w:ascii="Times New Roman" w:eastAsia="Times New Roman" w:hAnsi="Times New Roman" w:cs="Times New Roman"/>
          <w:bCs/>
          <w:sz w:val="18"/>
          <w:szCs w:val="18"/>
          <w:lang w:eastAsia="ar-SA"/>
        </w:rPr>
        <w:t xml:space="preserve"> выплачивает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у штраф.</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Размер штрафа устанавливается, исходя из цены договора на момент заключения Договора, определяемый в следующем порядке: 10 процентов цены Договора (этапа) в случае, если цена Договора (этапа) не превышает 3 млн. рублей.</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.6.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неисполнения или ненадлежащего исполнения Исполнителем обязательств, предусмотренных Договором,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 вправе произвести оплату по Договору за вычетом соответствующего размера неустойки (штрафа, пени).</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.7.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 направляет Исполнителю требование об уплате неустоек (штрафов, пени).</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BD0E87">
        <w:rPr>
          <w:rFonts w:ascii="Times New Roman" w:eastAsia="Times New Roman" w:hAnsi="Times New Roman" w:cs="Times New Roman"/>
          <w:bCs/>
          <w:sz w:val="18"/>
          <w:szCs w:val="18"/>
          <w:lang w:eastAsia="ar-SA"/>
        </w:rPr>
        <w:t>предоставить надлежащее доказательство</w:t>
      </w:r>
      <w:proofErr w:type="gramEnd"/>
      <w:r w:rsidRPr="00BD0E87">
        <w:rPr>
          <w:rFonts w:ascii="Times New Roman" w:eastAsia="Times New Roman" w:hAnsi="Times New Roman" w:cs="Times New Roman"/>
          <w:bCs/>
          <w:sz w:val="18"/>
          <w:szCs w:val="18"/>
          <w:lang w:eastAsia="ar-SA"/>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D0E87">
        <w:rPr>
          <w:rFonts w:ascii="Times New Roman" w:eastAsia="Times New Roman" w:hAnsi="Times New Roman" w:cs="Times New Roman"/>
          <w:bCs/>
          <w:sz w:val="18"/>
          <w:szCs w:val="18"/>
          <w:lang w:eastAsia="ar-SA"/>
        </w:rPr>
        <w:t>неизвещением</w:t>
      </w:r>
      <w:proofErr w:type="spellEnd"/>
      <w:r w:rsidRPr="00BD0E87">
        <w:rPr>
          <w:rFonts w:ascii="Times New Roman" w:eastAsia="Times New Roman" w:hAnsi="Times New Roman" w:cs="Times New Roman"/>
          <w:bCs/>
          <w:sz w:val="18"/>
          <w:szCs w:val="18"/>
          <w:lang w:eastAsia="ar-SA"/>
        </w:rPr>
        <w:t xml:space="preserve"> или несвоевременным извещением.</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E63B4"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.13. </w:t>
      </w:r>
      <w:proofErr w:type="gramStart"/>
      <w:r w:rsidRPr="00BD0E87">
        <w:rPr>
          <w:rFonts w:ascii="Times New Roman" w:eastAsia="Times New Roman" w:hAnsi="Times New Roman" w:cs="Times New Roman"/>
          <w:bCs/>
          <w:sz w:val="18"/>
          <w:szCs w:val="18"/>
          <w:lang w:eastAsia="ar-SA"/>
        </w:rPr>
        <w:t>Стороны</w:t>
      </w:r>
      <w:proofErr w:type="gramEnd"/>
      <w:r w:rsidRPr="00BD0E87">
        <w:rPr>
          <w:rFonts w:ascii="Times New Roman" w:eastAsia="Times New Roman" w:hAnsi="Times New Roman" w:cs="Times New Roman"/>
          <w:bCs/>
          <w:sz w:val="18"/>
          <w:szCs w:val="18"/>
          <w:lang w:eastAsia="ar-SA"/>
        </w:rPr>
        <w:t xml:space="preserve"> ни при </w:t>
      </w:r>
      <w:proofErr w:type="gramStart"/>
      <w:r w:rsidRPr="00BD0E87">
        <w:rPr>
          <w:rFonts w:ascii="Times New Roman" w:eastAsia="Times New Roman" w:hAnsi="Times New Roman" w:cs="Times New Roman"/>
          <w:bCs/>
          <w:sz w:val="18"/>
          <w:szCs w:val="18"/>
          <w:lang w:eastAsia="ar-SA"/>
        </w:rPr>
        <w:t>каких</w:t>
      </w:r>
      <w:proofErr w:type="gramEnd"/>
      <w:r w:rsidRPr="00BD0E87">
        <w:rPr>
          <w:rFonts w:ascii="Times New Roman" w:eastAsia="Times New Roman" w:hAnsi="Times New Roman" w:cs="Times New Roman"/>
          <w:bCs/>
          <w:sz w:val="18"/>
          <w:szCs w:val="18"/>
          <w:lang w:eastAsia="ar-SA"/>
        </w:rPr>
        <w:t xml:space="preserve"> условиях не начисляют проценты, установленные ст. 317.1 Гражданского кодекса Российской Федерации.</w:t>
      </w:r>
    </w:p>
    <w:p w:rsidR="003E63B4"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p>
    <w:p w:rsidR="003E63B4" w:rsidRPr="00BD0E87" w:rsidRDefault="003E63B4" w:rsidP="003E63B4">
      <w:pPr>
        <w:widowControl w:val="0"/>
        <w:suppressAutoHyphens/>
        <w:spacing w:after="0" w:line="240" w:lineRule="auto"/>
        <w:jc w:val="center"/>
        <w:rPr>
          <w:rFonts w:ascii="Times New Roman" w:eastAsia="Times New Roman" w:hAnsi="Times New Roman" w:cs="Times New Roman"/>
          <w:b/>
          <w:bCs/>
          <w:sz w:val="18"/>
          <w:szCs w:val="18"/>
          <w:lang w:eastAsia="ar-SA"/>
        </w:rPr>
      </w:pPr>
      <w:r w:rsidRPr="00BD0E87">
        <w:rPr>
          <w:rFonts w:ascii="Times New Roman" w:eastAsia="Times New Roman" w:hAnsi="Times New Roman" w:cs="Times New Roman"/>
          <w:b/>
          <w:bCs/>
          <w:sz w:val="18"/>
          <w:szCs w:val="18"/>
          <w:lang w:eastAsia="ar-SA"/>
        </w:rPr>
        <w:t>8.Расторжение договора</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8.1. Настоящий </w:t>
      </w:r>
      <w:proofErr w:type="gramStart"/>
      <w:r w:rsidRPr="00BD0E87">
        <w:rPr>
          <w:rFonts w:ascii="Times New Roman" w:eastAsia="Times New Roman" w:hAnsi="Times New Roman" w:cs="Times New Roman"/>
          <w:bCs/>
          <w:sz w:val="18"/>
          <w:szCs w:val="18"/>
          <w:lang w:eastAsia="ar-SA"/>
        </w:rPr>
        <w:t>Договор</w:t>
      </w:r>
      <w:proofErr w:type="gramEnd"/>
      <w:r w:rsidRPr="00BD0E87">
        <w:rPr>
          <w:rFonts w:ascii="Times New Roman" w:eastAsia="Times New Roman" w:hAnsi="Times New Roman" w:cs="Times New Roman"/>
          <w:bCs/>
          <w:sz w:val="18"/>
          <w:szCs w:val="18"/>
          <w:lang w:eastAsia="ar-SA"/>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8.2.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 вправе отказаться от исполнения Договора в одностороннем порядке в случае неисполнения (ненадлежащего исполнения) </w:t>
      </w:r>
      <w:r>
        <w:rPr>
          <w:rFonts w:ascii="Times New Roman" w:eastAsia="Times New Roman" w:hAnsi="Times New Roman" w:cs="Times New Roman"/>
          <w:bCs/>
          <w:sz w:val="18"/>
          <w:szCs w:val="18"/>
          <w:lang w:eastAsia="ar-SA"/>
        </w:rPr>
        <w:t>Лицензиаром</w:t>
      </w:r>
      <w:r w:rsidRPr="00BD0E87">
        <w:rPr>
          <w:rFonts w:ascii="Times New Roman" w:eastAsia="Times New Roman" w:hAnsi="Times New Roman" w:cs="Times New Roman"/>
          <w:bCs/>
          <w:sz w:val="18"/>
          <w:szCs w:val="18"/>
          <w:lang w:eastAsia="ar-SA"/>
        </w:rPr>
        <w:t xml:space="preserve"> обязательств, предусмотренных Договором.</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8.3.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установления факта представления </w:t>
      </w:r>
      <w:r>
        <w:rPr>
          <w:rFonts w:ascii="Times New Roman" w:eastAsia="Times New Roman" w:hAnsi="Times New Roman" w:cs="Times New Roman"/>
          <w:bCs/>
          <w:sz w:val="18"/>
          <w:szCs w:val="18"/>
          <w:lang w:eastAsia="ar-SA"/>
        </w:rPr>
        <w:t>Лицензиаром</w:t>
      </w:r>
      <w:r w:rsidRPr="00BD0E87">
        <w:rPr>
          <w:rFonts w:ascii="Times New Roman" w:eastAsia="Times New Roman" w:hAnsi="Times New Roman" w:cs="Times New Roman"/>
          <w:bCs/>
          <w:sz w:val="18"/>
          <w:szCs w:val="18"/>
          <w:lang w:eastAsia="ar-SA"/>
        </w:rPr>
        <w:t xml:space="preserve"> недостоверных сведений, послуживших основанием для признания его победителем закупки и заключения с ним Договора,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 вправе расторгнуть такой Договор на любом этапе его исполнения.</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8.4. При исполнении Договора не допускается замена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за исключением случаев, когда новый </w:t>
      </w:r>
      <w:r>
        <w:rPr>
          <w:rFonts w:ascii="Times New Roman" w:eastAsia="Times New Roman" w:hAnsi="Times New Roman" w:cs="Times New Roman"/>
          <w:bCs/>
          <w:sz w:val="18"/>
          <w:szCs w:val="18"/>
          <w:lang w:eastAsia="ar-SA"/>
        </w:rPr>
        <w:t>Лицензиар</w:t>
      </w:r>
      <w:r w:rsidRPr="00BD0E87">
        <w:rPr>
          <w:rFonts w:ascii="Times New Roman" w:eastAsia="Times New Roman" w:hAnsi="Times New Roman" w:cs="Times New Roman"/>
          <w:bCs/>
          <w:sz w:val="18"/>
          <w:szCs w:val="18"/>
          <w:lang w:eastAsia="ar-SA"/>
        </w:rPr>
        <w:t xml:space="preserve"> является правопреемником предыдущего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перемены и</w:t>
      </w:r>
      <w:r>
        <w:rPr>
          <w:rFonts w:ascii="Times New Roman" w:eastAsia="Times New Roman" w:hAnsi="Times New Roman" w:cs="Times New Roman"/>
          <w:bCs/>
          <w:sz w:val="18"/>
          <w:szCs w:val="18"/>
          <w:lang w:eastAsia="ar-SA"/>
        </w:rPr>
        <w:t xml:space="preserve"> Лицензиара</w:t>
      </w:r>
      <w:r w:rsidRPr="00BD0E87">
        <w:rPr>
          <w:rFonts w:ascii="Times New Roman" w:eastAsia="Times New Roman" w:hAnsi="Times New Roman" w:cs="Times New Roman"/>
          <w:bCs/>
          <w:sz w:val="18"/>
          <w:szCs w:val="18"/>
          <w:lang w:eastAsia="ar-SA"/>
        </w:rPr>
        <w:t xml:space="preserve"> его права и обязанности переходят к новому </w:t>
      </w:r>
      <w:r>
        <w:rPr>
          <w:rFonts w:ascii="Times New Roman" w:eastAsia="Times New Roman" w:hAnsi="Times New Roman" w:cs="Times New Roman"/>
          <w:bCs/>
          <w:sz w:val="18"/>
          <w:szCs w:val="18"/>
          <w:lang w:eastAsia="ar-SA"/>
        </w:rPr>
        <w:t>Лицензиару</w:t>
      </w:r>
      <w:r w:rsidRPr="00BD0E87">
        <w:rPr>
          <w:rFonts w:ascii="Times New Roman" w:eastAsia="Times New Roman" w:hAnsi="Times New Roman" w:cs="Times New Roman"/>
          <w:bCs/>
          <w:sz w:val="18"/>
          <w:szCs w:val="18"/>
          <w:lang w:eastAsia="ar-SA"/>
        </w:rPr>
        <w:t xml:space="preserve"> на тех же условиях и в том же объеме.</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8.5.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8.6. </w:t>
      </w:r>
      <w:proofErr w:type="gramStart"/>
      <w:r w:rsidRPr="00BD0E87">
        <w:rPr>
          <w:rFonts w:ascii="Times New Roman" w:eastAsia="Times New Roman" w:hAnsi="Times New Roman" w:cs="Times New Roman"/>
          <w:bCs/>
          <w:sz w:val="18"/>
          <w:szCs w:val="18"/>
          <w:lang w:eastAsia="ar-SA"/>
        </w:rPr>
        <w:t xml:space="preserve">Решение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w:t>
      </w:r>
      <w:r>
        <w:rPr>
          <w:rFonts w:ascii="Times New Roman" w:eastAsia="Times New Roman" w:hAnsi="Times New Roman" w:cs="Times New Roman"/>
          <w:bCs/>
          <w:sz w:val="18"/>
          <w:szCs w:val="18"/>
          <w:lang w:eastAsia="ar-SA"/>
        </w:rPr>
        <w:t xml:space="preserve">Лицензиару </w:t>
      </w:r>
      <w:r w:rsidRPr="00BD0E87">
        <w:rPr>
          <w:rFonts w:ascii="Times New Roman" w:eastAsia="Times New Roman" w:hAnsi="Times New Roman" w:cs="Times New Roman"/>
          <w:bCs/>
          <w:sz w:val="18"/>
          <w:szCs w:val="18"/>
          <w:lang w:eastAsia="ar-SA"/>
        </w:rPr>
        <w:t xml:space="preserve">по почте заказным письмом с уведомлением о вручении по адресу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D0E87">
        <w:rPr>
          <w:rFonts w:ascii="Times New Roman" w:eastAsia="Times New Roman" w:hAnsi="Times New Roman" w:cs="Times New Roman"/>
          <w:bCs/>
          <w:sz w:val="18"/>
          <w:szCs w:val="18"/>
          <w:lang w:eastAsia="ar-SA"/>
        </w:rPr>
        <w:t xml:space="preserve"> получение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w:t>
      </w:r>
      <w:r w:rsidRPr="00BD0E87">
        <w:rPr>
          <w:rFonts w:ascii="Times New Roman" w:eastAsia="Times New Roman" w:hAnsi="Times New Roman" w:cs="Times New Roman"/>
          <w:bCs/>
          <w:sz w:val="18"/>
          <w:szCs w:val="18"/>
          <w:lang w:eastAsia="ar-SA"/>
        </w:rPr>
        <w:lastRenderedPageBreak/>
        <w:t xml:space="preserve">подтверждения о его вручении </w:t>
      </w:r>
      <w:r>
        <w:rPr>
          <w:rFonts w:ascii="Times New Roman" w:eastAsia="Times New Roman" w:hAnsi="Times New Roman" w:cs="Times New Roman"/>
          <w:bCs/>
          <w:sz w:val="18"/>
          <w:szCs w:val="18"/>
          <w:lang w:eastAsia="ar-SA"/>
        </w:rPr>
        <w:t>Лицензиару</w:t>
      </w:r>
      <w:r w:rsidRPr="00BD0E87">
        <w:rPr>
          <w:rFonts w:ascii="Times New Roman" w:eastAsia="Times New Roman" w:hAnsi="Times New Roman" w:cs="Times New Roman"/>
          <w:bCs/>
          <w:sz w:val="18"/>
          <w:szCs w:val="18"/>
          <w:lang w:eastAsia="ar-SA"/>
        </w:rPr>
        <w:t xml:space="preserve">. </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8.7. Выполнение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вышеуказанных требований считается надлежащим уведомлением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об одностороннем отказе от исполнения Договора. </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8.8. Датой такого надлежащего уведомления признается дата получения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подтверждения о вручении </w:t>
      </w:r>
      <w:r>
        <w:rPr>
          <w:rFonts w:ascii="Times New Roman" w:eastAsia="Times New Roman" w:hAnsi="Times New Roman" w:cs="Times New Roman"/>
          <w:bCs/>
          <w:sz w:val="18"/>
          <w:szCs w:val="18"/>
          <w:lang w:eastAsia="ar-SA"/>
        </w:rPr>
        <w:t>Лицензиару</w:t>
      </w:r>
      <w:r w:rsidRPr="00BD0E87">
        <w:rPr>
          <w:rFonts w:ascii="Times New Roman" w:eastAsia="Times New Roman" w:hAnsi="Times New Roman" w:cs="Times New Roman"/>
          <w:bCs/>
          <w:sz w:val="18"/>
          <w:szCs w:val="18"/>
          <w:lang w:eastAsia="ar-SA"/>
        </w:rPr>
        <w:t xml:space="preserve"> указанного уведомления либо дата получения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информации об отсутствии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по его адресу, указанному в настоящем Договоре. </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8.9. При невозможности получения указанных подтверждения либо информации датой такого надлежащего уведомления признается дата </w:t>
      </w:r>
      <w:proofErr w:type="gramStart"/>
      <w:r w:rsidRPr="00BD0E87">
        <w:rPr>
          <w:rFonts w:ascii="Times New Roman" w:eastAsia="Times New Roman" w:hAnsi="Times New Roman" w:cs="Times New Roman"/>
          <w:bCs/>
          <w:sz w:val="18"/>
          <w:szCs w:val="18"/>
          <w:lang w:eastAsia="ar-SA"/>
        </w:rPr>
        <w:t xml:space="preserve">по истечении тридцати дней с даты размещения решения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а об одностороннем отказе от исполнения Договора в единой информационной системе</w:t>
      </w:r>
      <w:proofErr w:type="gramEnd"/>
      <w:r w:rsidRPr="00BD0E87">
        <w:rPr>
          <w:rFonts w:ascii="Times New Roman" w:eastAsia="Times New Roman" w:hAnsi="Times New Roman" w:cs="Times New Roman"/>
          <w:bCs/>
          <w:sz w:val="18"/>
          <w:szCs w:val="18"/>
          <w:lang w:eastAsia="ar-SA"/>
        </w:rPr>
        <w:t>.</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8.10. Решение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а об одностороннем отказе от исполнения Договора вступает в </w:t>
      </w:r>
      <w:proofErr w:type="gramStart"/>
      <w:r w:rsidRPr="00BD0E87">
        <w:rPr>
          <w:rFonts w:ascii="Times New Roman" w:eastAsia="Times New Roman" w:hAnsi="Times New Roman" w:cs="Times New Roman"/>
          <w:bCs/>
          <w:sz w:val="18"/>
          <w:szCs w:val="18"/>
          <w:lang w:eastAsia="ar-SA"/>
        </w:rPr>
        <w:t>силу</w:t>
      </w:r>
      <w:proofErr w:type="gramEnd"/>
      <w:r w:rsidRPr="00BD0E87">
        <w:rPr>
          <w:rFonts w:ascii="Times New Roman" w:eastAsia="Times New Roman" w:hAnsi="Times New Roman" w:cs="Times New Roman"/>
          <w:bCs/>
          <w:sz w:val="18"/>
          <w:szCs w:val="18"/>
          <w:lang w:eastAsia="ar-SA"/>
        </w:rPr>
        <w:t xml:space="preserve"> и Договор считается расторгнутым через десять дней с даты надлежащего уведомления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об одностороннем отказе от исполнения Договора.</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8.11.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о принятом </w:t>
      </w:r>
      <w:proofErr w:type="gramStart"/>
      <w:r w:rsidRPr="00BD0E87">
        <w:rPr>
          <w:rFonts w:ascii="Times New Roman" w:eastAsia="Times New Roman" w:hAnsi="Times New Roman" w:cs="Times New Roman"/>
          <w:bCs/>
          <w:sz w:val="18"/>
          <w:szCs w:val="18"/>
          <w:lang w:eastAsia="ar-SA"/>
        </w:rPr>
        <w:t>решении</w:t>
      </w:r>
      <w:proofErr w:type="gramEnd"/>
      <w:r w:rsidRPr="00BD0E87">
        <w:rPr>
          <w:rFonts w:ascii="Times New Roman" w:eastAsia="Times New Roman" w:hAnsi="Times New Roman" w:cs="Times New Roman"/>
          <w:bCs/>
          <w:sz w:val="18"/>
          <w:szCs w:val="18"/>
          <w:lang w:eastAsia="ar-SA"/>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w:t>
      </w:r>
      <w:r>
        <w:rPr>
          <w:rFonts w:ascii="Times New Roman" w:eastAsia="Times New Roman" w:hAnsi="Times New Roman" w:cs="Times New Roman"/>
          <w:bCs/>
          <w:sz w:val="18"/>
          <w:szCs w:val="18"/>
          <w:lang w:eastAsia="ar-SA"/>
        </w:rPr>
        <w:t>Лицензиаром</w:t>
      </w:r>
      <w:r w:rsidRPr="00BD0E87">
        <w:rPr>
          <w:rFonts w:ascii="Times New Roman" w:eastAsia="Times New Roman" w:hAnsi="Times New Roman" w:cs="Times New Roman"/>
          <w:bCs/>
          <w:sz w:val="18"/>
          <w:szCs w:val="18"/>
          <w:lang w:eastAsia="ar-SA"/>
        </w:rPr>
        <w:t xml:space="preserve"> условий Договора, которые в соответствии с гражданским законодательством являются основанием для одностороннего отказа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а от исполнения Договора.</w:t>
      </w:r>
    </w:p>
    <w:p w:rsidR="003E63B4" w:rsidRDefault="003E63B4" w:rsidP="003E63B4">
      <w:pPr>
        <w:widowControl w:val="0"/>
        <w:suppressAutoHyphens/>
        <w:spacing w:after="0" w:line="240" w:lineRule="auto"/>
        <w:ind w:right="-285"/>
        <w:jc w:val="both"/>
        <w:rPr>
          <w:rFonts w:ascii="Times New Roman" w:eastAsia="Times New Roman" w:hAnsi="Times New Roman" w:cs="Times New Roman"/>
          <w:bCs/>
          <w:sz w:val="18"/>
          <w:szCs w:val="18"/>
          <w:lang w:eastAsia="ar-SA"/>
        </w:rPr>
      </w:pPr>
    </w:p>
    <w:p w:rsidR="003E63B4" w:rsidRPr="0090674A" w:rsidRDefault="003E63B4" w:rsidP="003E63B4">
      <w:pPr>
        <w:widowControl w:val="0"/>
        <w:suppressAutoHyphens/>
        <w:spacing w:after="0" w:line="240" w:lineRule="auto"/>
        <w:jc w:val="center"/>
        <w:rPr>
          <w:rFonts w:ascii="Times New Roman" w:eastAsia="Times New Roman" w:hAnsi="Times New Roman" w:cs="Times New Roman"/>
          <w:b/>
          <w:bCs/>
          <w:sz w:val="18"/>
          <w:szCs w:val="18"/>
          <w:lang w:eastAsia="ar-SA"/>
        </w:rPr>
      </w:pPr>
      <w:r>
        <w:rPr>
          <w:rFonts w:ascii="Times New Roman" w:eastAsia="Times New Roman" w:hAnsi="Times New Roman" w:cs="Times New Roman"/>
          <w:b/>
          <w:bCs/>
          <w:sz w:val="18"/>
          <w:szCs w:val="18"/>
          <w:lang w:eastAsia="ar-SA"/>
        </w:rPr>
        <w:t>9.</w:t>
      </w:r>
      <w:r w:rsidRPr="0090674A">
        <w:rPr>
          <w:rFonts w:ascii="Times New Roman" w:eastAsia="Times New Roman" w:hAnsi="Times New Roman" w:cs="Times New Roman"/>
          <w:b/>
          <w:bCs/>
          <w:sz w:val="18"/>
          <w:szCs w:val="18"/>
          <w:lang w:eastAsia="ar-SA"/>
        </w:rPr>
        <w:t xml:space="preserve">Антикоррупционная оговорка </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9.1. При исполнении своих обязательств по настоящему Договору, Стороны, их </w:t>
      </w:r>
      <w:proofErr w:type="spellStart"/>
      <w:r w:rsidRPr="0090674A">
        <w:rPr>
          <w:rFonts w:ascii="Times New Roman" w:eastAsia="Times New Roman" w:hAnsi="Times New Roman"/>
          <w:bCs/>
          <w:sz w:val="18"/>
          <w:szCs w:val="18"/>
          <w:lang w:eastAsia="ar-SA"/>
        </w:rPr>
        <w:t>аффилированные</w:t>
      </w:r>
      <w:proofErr w:type="spellEnd"/>
      <w:r w:rsidRPr="0090674A">
        <w:rPr>
          <w:rFonts w:ascii="Times New Roman" w:eastAsia="Times New Roman" w:hAnsi="Times New Roman"/>
          <w:bCs/>
          <w:sz w:val="18"/>
          <w:szCs w:val="18"/>
          <w:lang w:eastAsia="ar-SA"/>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9.2. </w:t>
      </w:r>
      <w:proofErr w:type="gramStart"/>
      <w:r w:rsidRPr="0090674A">
        <w:rPr>
          <w:rFonts w:ascii="Times New Roman" w:eastAsia="Times New Roman" w:hAnsi="Times New Roman"/>
          <w:bCs/>
          <w:sz w:val="18"/>
          <w:szCs w:val="18"/>
          <w:lang w:eastAsia="ar-SA"/>
        </w:rPr>
        <w:t xml:space="preserve">При исполнении своих обязательств по настоящему Договору, Стороны, их </w:t>
      </w:r>
      <w:proofErr w:type="spellStart"/>
      <w:r w:rsidRPr="0090674A">
        <w:rPr>
          <w:rFonts w:ascii="Times New Roman" w:eastAsia="Times New Roman" w:hAnsi="Times New Roman"/>
          <w:bCs/>
          <w:sz w:val="18"/>
          <w:szCs w:val="18"/>
          <w:lang w:eastAsia="ar-SA"/>
        </w:rPr>
        <w:t>аффилированные</w:t>
      </w:r>
      <w:proofErr w:type="spellEnd"/>
      <w:r w:rsidRPr="0090674A">
        <w:rPr>
          <w:rFonts w:ascii="Times New Roman" w:eastAsia="Times New Roman" w:hAnsi="Times New Roman"/>
          <w:bCs/>
          <w:sz w:val="18"/>
          <w:szCs w:val="18"/>
          <w:lang w:eastAsia="ar-SA"/>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9.3. В </w:t>
      </w:r>
      <w:proofErr w:type="gramStart"/>
      <w:r w:rsidRPr="0090674A">
        <w:rPr>
          <w:rFonts w:ascii="Times New Roman" w:eastAsia="Times New Roman" w:hAnsi="Times New Roman"/>
          <w:bCs/>
          <w:sz w:val="18"/>
          <w:szCs w:val="18"/>
          <w:lang w:eastAsia="ar-SA"/>
        </w:rPr>
        <w:t>случае</w:t>
      </w:r>
      <w:proofErr w:type="gramEnd"/>
      <w:r w:rsidRPr="0090674A">
        <w:rPr>
          <w:rFonts w:ascii="Times New Roman" w:eastAsia="Times New Roman" w:hAnsi="Times New Roman"/>
          <w:bCs/>
          <w:sz w:val="18"/>
          <w:szCs w:val="18"/>
          <w:lang w:eastAsia="ar-SA"/>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90674A">
        <w:rPr>
          <w:rFonts w:ascii="Times New Roman" w:eastAsia="Times New Roman" w:hAnsi="Times New Roman"/>
          <w:bCs/>
          <w:sz w:val="18"/>
          <w:szCs w:val="18"/>
          <w:lang w:eastAsia="ar-SA"/>
        </w:rPr>
        <w:t>с даты получения</w:t>
      </w:r>
      <w:proofErr w:type="gramEnd"/>
      <w:r w:rsidRPr="0090674A">
        <w:rPr>
          <w:rFonts w:ascii="Times New Roman" w:eastAsia="Times New Roman" w:hAnsi="Times New Roman"/>
          <w:bCs/>
          <w:sz w:val="18"/>
          <w:szCs w:val="18"/>
          <w:lang w:eastAsia="ar-SA"/>
        </w:rPr>
        <w:t xml:space="preserve"> письменного уведомления.</w:t>
      </w:r>
    </w:p>
    <w:p w:rsidR="003E63B4" w:rsidRPr="0090674A" w:rsidRDefault="003E63B4" w:rsidP="003E63B4">
      <w:pPr>
        <w:pStyle w:val="af5"/>
        <w:ind w:left="0" w:firstLine="567"/>
        <w:jc w:val="both"/>
        <w:rPr>
          <w:rFonts w:ascii="Times New Roman" w:eastAsia="Times New Roman" w:hAnsi="Times New Roman"/>
          <w:b/>
          <w:bCs/>
          <w:i/>
          <w:sz w:val="18"/>
          <w:szCs w:val="18"/>
          <w:lang w:eastAsia="ar-SA"/>
        </w:rPr>
      </w:pPr>
      <w:r w:rsidRPr="0090674A">
        <w:rPr>
          <w:rFonts w:ascii="Times New Roman" w:eastAsia="Times New Roman" w:hAnsi="Times New Roman"/>
          <w:b/>
          <w:bCs/>
          <w:i/>
          <w:sz w:val="18"/>
          <w:szCs w:val="18"/>
          <w:lang w:eastAsia="ar-SA"/>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9.4. </w:t>
      </w:r>
      <w:proofErr w:type="gramStart"/>
      <w:r w:rsidRPr="0090674A">
        <w:rPr>
          <w:rFonts w:ascii="Times New Roman" w:eastAsia="Times New Roman" w:hAnsi="Times New Roman"/>
          <w:bCs/>
          <w:sz w:val="18"/>
          <w:szCs w:val="18"/>
          <w:lang w:eastAsia="ar-SA"/>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0674A">
        <w:rPr>
          <w:rFonts w:ascii="Times New Roman" w:eastAsia="Times New Roman" w:hAnsi="Times New Roman"/>
          <w:bCs/>
          <w:sz w:val="18"/>
          <w:szCs w:val="18"/>
          <w:lang w:eastAsia="ar-SA"/>
        </w:rPr>
        <w:t>аффилированными</w:t>
      </w:r>
      <w:proofErr w:type="spellEnd"/>
      <w:r w:rsidRPr="0090674A">
        <w:rPr>
          <w:rFonts w:ascii="Times New Roman" w:eastAsia="Times New Roman" w:hAnsi="Times New Roman"/>
          <w:bCs/>
          <w:sz w:val="18"/>
          <w:szCs w:val="18"/>
          <w:lang w:eastAsia="ar-SA"/>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90674A">
        <w:rPr>
          <w:rFonts w:ascii="Times New Roman" w:eastAsia="Times New Roman" w:hAnsi="Times New Roman"/>
          <w:bCs/>
          <w:sz w:val="18"/>
          <w:szCs w:val="18"/>
          <w:lang w:eastAsia="ar-SA"/>
        </w:rPr>
        <w:t xml:space="preserve"> легализации доходов, полученных преступным путем.</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9.5. </w:t>
      </w:r>
      <w:proofErr w:type="gramStart"/>
      <w:r w:rsidRPr="0090674A">
        <w:rPr>
          <w:rFonts w:ascii="Times New Roman" w:eastAsia="Times New Roman" w:hAnsi="Times New Roman"/>
          <w:bCs/>
          <w:sz w:val="18"/>
          <w:szCs w:val="18"/>
          <w:lang w:eastAsia="ar-SA"/>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90674A">
        <w:rPr>
          <w:rFonts w:ascii="Times New Roman" w:eastAsia="Times New Roman" w:hAnsi="Times New Roman"/>
          <w:bCs/>
          <w:sz w:val="18"/>
          <w:szCs w:val="18"/>
          <w:lang w:eastAsia="ar-SA"/>
        </w:rPr>
        <w:t xml:space="preserve"> Сторона, по чьей инициативе </w:t>
      </w:r>
      <w:proofErr w:type="gramStart"/>
      <w:r w:rsidRPr="0090674A">
        <w:rPr>
          <w:rFonts w:ascii="Times New Roman" w:eastAsia="Times New Roman" w:hAnsi="Times New Roman"/>
          <w:bCs/>
          <w:sz w:val="18"/>
          <w:szCs w:val="18"/>
          <w:lang w:eastAsia="ar-SA"/>
        </w:rPr>
        <w:t>был</w:t>
      </w:r>
      <w:proofErr w:type="gramEnd"/>
      <w:r w:rsidRPr="0090674A">
        <w:rPr>
          <w:rFonts w:ascii="Times New Roman" w:eastAsia="Times New Roman" w:hAnsi="Times New Roman"/>
          <w:bCs/>
          <w:sz w:val="18"/>
          <w:szCs w:val="18"/>
          <w:lang w:eastAsia="ar-SA"/>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9.6.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9.7.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9.8.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3E63B4" w:rsidRPr="00327B4F" w:rsidRDefault="003E63B4" w:rsidP="003E63B4">
      <w:pPr>
        <w:pStyle w:val="af5"/>
        <w:ind w:left="0" w:firstLine="348"/>
        <w:jc w:val="both"/>
        <w:rPr>
          <w:rFonts w:ascii="Times New Roman" w:eastAsia="Times New Roman" w:hAnsi="Times New Roman"/>
          <w:sz w:val="20"/>
          <w:szCs w:val="20"/>
        </w:rPr>
      </w:pPr>
    </w:p>
    <w:p w:rsidR="003E63B4" w:rsidRPr="0090674A" w:rsidRDefault="003E63B4" w:rsidP="003E63B4">
      <w:pPr>
        <w:tabs>
          <w:tab w:val="left" w:pos="896"/>
        </w:tabs>
        <w:spacing w:after="0"/>
        <w:jc w:val="center"/>
        <w:rPr>
          <w:rFonts w:ascii="Times New Roman" w:eastAsia="Times New Roman" w:hAnsi="Times New Roman" w:cs="Times New Roman"/>
          <w:b/>
          <w:bCs/>
          <w:sz w:val="18"/>
          <w:szCs w:val="18"/>
          <w:lang w:eastAsia="ar-SA"/>
        </w:rPr>
      </w:pPr>
      <w:r w:rsidRPr="0090674A">
        <w:rPr>
          <w:rFonts w:ascii="Times New Roman" w:eastAsia="Times New Roman" w:hAnsi="Times New Roman" w:cs="Times New Roman"/>
          <w:b/>
          <w:bCs/>
          <w:sz w:val="18"/>
          <w:szCs w:val="18"/>
          <w:lang w:eastAsia="ar-SA"/>
        </w:rPr>
        <w:t>10. Разрешение споров</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Pr>
          <w:rFonts w:ascii="Times New Roman" w:eastAsia="Times New Roman" w:hAnsi="Times New Roman"/>
          <w:bCs/>
          <w:sz w:val="18"/>
          <w:szCs w:val="18"/>
          <w:lang w:eastAsia="ar-SA"/>
        </w:rPr>
        <w:t>10</w:t>
      </w:r>
      <w:r w:rsidRPr="0090674A">
        <w:rPr>
          <w:rFonts w:ascii="Times New Roman" w:eastAsia="Times New Roman" w:hAnsi="Times New Roman"/>
          <w:bCs/>
          <w:sz w:val="18"/>
          <w:szCs w:val="18"/>
          <w:lang w:eastAsia="ar-SA"/>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Pr>
          <w:rFonts w:ascii="Times New Roman" w:eastAsia="Times New Roman" w:hAnsi="Times New Roman"/>
          <w:bCs/>
          <w:sz w:val="18"/>
          <w:szCs w:val="18"/>
          <w:lang w:eastAsia="ar-SA"/>
        </w:rPr>
        <w:t>10</w:t>
      </w:r>
      <w:r w:rsidRPr="0090674A">
        <w:rPr>
          <w:rFonts w:ascii="Times New Roman" w:eastAsia="Times New Roman" w:hAnsi="Times New Roman"/>
          <w:bCs/>
          <w:sz w:val="18"/>
          <w:szCs w:val="18"/>
          <w:lang w:eastAsia="ar-SA"/>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Pr>
          <w:rFonts w:ascii="Times New Roman" w:eastAsia="Times New Roman" w:hAnsi="Times New Roman"/>
          <w:bCs/>
          <w:sz w:val="18"/>
          <w:szCs w:val="18"/>
          <w:lang w:eastAsia="ar-SA"/>
        </w:rPr>
        <w:t>10</w:t>
      </w:r>
      <w:r w:rsidRPr="0090674A">
        <w:rPr>
          <w:rFonts w:ascii="Times New Roman" w:eastAsia="Times New Roman" w:hAnsi="Times New Roman"/>
          <w:bCs/>
          <w:sz w:val="18"/>
          <w:szCs w:val="18"/>
          <w:lang w:eastAsia="ar-SA"/>
        </w:rPr>
        <w:t>.3. Срок рассмотрения писем, уведомлений или претензий не может превышать 10 (десять) рабочих дней со дня их получения.</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Pr>
          <w:rFonts w:ascii="Times New Roman" w:eastAsia="Times New Roman" w:hAnsi="Times New Roman"/>
          <w:bCs/>
          <w:sz w:val="18"/>
          <w:szCs w:val="18"/>
          <w:lang w:eastAsia="ar-SA"/>
        </w:rPr>
        <w:t>10</w:t>
      </w:r>
      <w:r w:rsidRPr="0090674A">
        <w:rPr>
          <w:rFonts w:ascii="Times New Roman" w:eastAsia="Times New Roman" w:hAnsi="Times New Roman"/>
          <w:bCs/>
          <w:sz w:val="18"/>
          <w:szCs w:val="18"/>
          <w:lang w:eastAsia="ar-SA"/>
        </w:rPr>
        <w:t xml:space="preserve">.4. В </w:t>
      </w:r>
      <w:proofErr w:type="gramStart"/>
      <w:r w:rsidRPr="0090674A">
        <w:rPr>
          <w:rFonts w:ascii="Times New Roman" w:eastAsia="Times New Roman" w:hAnsi="Times New Roman"/>
          <w:bCs/>
          <w:sz w:val="18"/>
          <w:szCs w:val="18"/>
          <w:lang w:eastAsia="ar-SA"/>
        </w:rPr>
        <w:t>случае</w:t>
      </w:r>
      <w:proofErr w:type="gramEnd"/>
      <w:r w:rsidRPr="0090674A">
        <w:rPr>
          <w:rFonts w:ascii="Times New Roman" w:eastAsia="Times New Roman" w:hAnsi="Times New Roman"/>
          <w:bCs/>
          <w:sz w:val="18"/>
          <w:szCs w:val="18"/>
          <w:lang w:eastAsia="ar-SA"/>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3E63B4" w:rsidRPr="00327B4F" w:rsidRDefault="003E63B4" w:rsidP="003E63B4">
      <w:pPr>
        <w:spacing w:after="0"/>
        <w:ind w:firstLine="567"/>
        <w:jc w:val="both"/>
        <w:rPr>
          <w:rFonts w:ascii="Times New Roman" w:hAnsi="Times New Roman"/>
          <w:sz w:val="20"/>
          <w:szCs w:val="20"/>
        </w:rPr>
      </w:pPr>
    </w:p>
    <w:p w:rsidR="003E63B4" w:rsidRPr="0090674A" w:rsidRDefault="003E63B4" w:rsidP="003E63B4">
      <w:pPr>
        <w:tabs>
          <w:tab w:val="left" w:pos="896"/>
        </w:tabs>
        <w:spacing w:after="0"/>
        <w:jc w:val="center"/>
        <w:rPr>
          <w:rFonts w:ascii="Times New Roman" w:eastAsia="Times New Roman" w:hAnsi="Times New Roman" w:cs="Times New Roman"/>
          <w:b/>
          <w:bCs/>
          <w:sz w:val="18"/>
          <w:szCs w:val="18"/>
          <w:lang w:eastAsia="ar-SA"/>
        </w:rPr>
      </w:pPr>
      <w:r>
        <w:rPr>
          <w:rFonts w:ascii="Times New Roman" w:eastAsia="Times New Roman" w:hAnsi="Times New Roman" w:cs="Times New Roman"/>
          <w:b/>
          <w:bCs/>
          <w:sz w:val="18"/>
          <w:szCs w:val="18"/>
          <w:lang w:eastAsia="ar-SA"/>
        </w:rPr>
        <w:t>11</w:t>
      </w:r>
      <w:r w:rsidRPr="0090674A">
        <w:rPr>
          <w:rFonts w:ascii="Times New Roman" w:eastAsia="Times New Roman" w:hAnsi="Times New Roman" w:cs="Times New Roman"/>
          <w:b/>
          <w:bCs/>
          <w:sz w:val="18"/>
          <w:szCs w:val="18"/>
          <w:lang w:eastAsia="ar-SA"/>
        </w:rPr>
        <w:t>. Заключительные положения</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11.1. Настоящий Договор вступает в силу </w:t>
      </w:r>
      <w:proofErr w:type="gramStart"/>
      <w:r w:rsidRPr="0090674A">
        <w:rPr>
          <w:rFonts w:ascii="Times New Roman" w:eastAsia="Times New Roman" w:hAnsi="Times New Roman"/>
          <w:bCs/>
          <w:sz w:val="18"/>
          <w:szCs w:val="18"/>
          <w:lang w:eastAsia="ar-SA"/>
        </w:rPr>
        <w:t>с даты подписания</w:t>
      </w:r>
      <w:proofErr w:type="gramEnd"/>
      <w:r w:rsidRPr="0090674A">
        <w:rPr>
          <w:rFonts w:ascii="Times New Roman" w:eastAsia="Times New Roman" w:hAnsi="Times New Roman"/>
          <w:bCs/>
          <w:sz w:val="18"/>
          <w:szCs w:val="18"/>
          <w:lang w:eastAsia="ar-SA"/>
        </w:rPr>
        <w:t xml:space="preserve"> Договора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w:t>
      </w:r>
      <w:r w:rsidRPr="0090674A">
        <w:rPr>
          <w:rFonts w:ascii="Times New Roman" w:eastAsia="Times New Roman" w:hAnsi="Times New Roman"/>
          <w:bCs/>
          <w:sz w:val="18"/>
          <w:szCs w:val="18"/>
          <w:lang w:eastAsia="ar-SA"/>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11.2. Во всем остальном, что не предусмотрено настоящим Договором, Стороны руководствуются законодательством Российской Федерации.</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11.4.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Положением о закупке товаров, работ, услуг государственного автономного учреждения Ярославской области «Информационное агентство «Верхняя Волга».</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11.5.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11.6. Стороны гарантируют соблюдение конфиденциальности в отношении взаимно представляемой на условиях Договора информации.</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11.7. Если какое-либо из положений Договора становится недействительным, это не затрагивает действительности остальных его положений.</w:t>
      </w:r>
    </w:p>
    <w:p w:rsidR="003E63B4"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11.8. Приложения к Договору являются неотъемлемой частью настоящего Договора.</w:t>
      </w:r>
    </w:p>
    <w:p w:rsidR="003E63B4"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p>
    <w:p w:rsidR="003E63B4" w:rsidRPr="00D33CD0" w:rsidRDefault="003E63B4" w:rsidP="003E63B4">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0538B2">
        <w:rPr>
          <w:rFonts w:ascii="Times New Roman" w:eastAsia="Times New Roman" w:hAnsi="Times New Roman" w:cs="Times New Roman"/>
          <w:b/>
          <w:bCs/>
          <w:sz w:val="18"/>
          <w:szCs w:val="18"/>
          <w:lang w:eastAsia="ar-SA"/>
        </w:rPr>
        <w:t xml:space="preserve">12. </w:t>
      </w:r>
      <w:r w:rsidRPr="00D33CD0">
        <w:rPr>
          <w:rFonts w:ascii="Times New Roman" w:eastAsia="Times New Roman" w:hAnsi="Times New Roman" w:cs="Times New Roman"/>
          <w:b/>
          <w:bCs/>
          <w:sz w:val="18"/>
          <w:szCs w:val="18"/>
          <w:lang w:eastAsia="ar-SA"/>
        </w:rPr>
        <w:t>Реквизиты Сторон</w:t>
      </w:r>
    </w:p>
    <w:p w:rsidR="003E63B4" w:rsidRPr="00D33CD0" w:rsidRDefault="003E63B4" w:rsidP="003E63B4">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p>
    <w:tbl>
      <w:tblPr>
        <w:tblW w:w="0" w:type="auto"/>
        <w:tblInd w:w="-106" w:type="dxa"/>
        <w:tblLayout w:type="fixed"/>
        <w:tblLook w:val="0000"/>
      </w:tblPr>
      <w:tblGrid>
        <w:gridCol w:w="4968"/>
        <w:gridCol w:w="5169"/>
      </w:tblGrid>
      <w:tr w:rsidR="003E63B4" w:rsidRPr="00D33CD0" w:rsidTr="00622375">
        <w:trPr>
          <w:trHeight w:val="385"/>
        </w:trPr>
        <w:tc>
          <w:tcPr>
            <w:tcW w:w="4968" w:type="dxa"/>
            <w:shd w:val="clear" w:color="auto" w:fill="auto"/>
          </w:tcPr>
          <w:p w:rsidR="003E63B4" w:rsidRPr="00D33CD0" w:rsidRDefault="003E63B4" w:rsidP="00622375">
            <w:pPr>
              <w:widowControl w:val="0"/>
              <w:suppressAutoHyphens/>
              <w:snapToGrid w:val="0"/>
              <w:spacing w:after="0" w:line="288"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 xml:space="preserve"> Лицензиар</w:t>
            </w:r>
          </w:p>
        </w:tc>
        <w:tc>
          <w:tcPr>
            <w:tcW w:w="5169"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 xml:space="preserve"> Лицензиат</w:t>
            </w:r>
          </w:p>
        </w:tc>
      </w:tr>
      <w:tr w:rsidR="003E63B4" w:rsidRPr="00D33CD0" w:rsidTr="00622375">
        <w:trPr>
          <w:trHeight w:val="569"/>
        </w:trPr>
        <w:tc>
          <w:tcPr>
            <w:tcW w:w="4968"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_________________________</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 xml:space="preserve">Юридический адрес: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bCs/>
                <w:sz w:val="18"/>
                <w:szCs w:val="18"/>
                <w:lang w:eastAsia="ar-SA"/>
              </w:rPr>
              <w:t>ОГРН</w:t>
            </w:r>
            <w:r w:rsidRPr="00D33CD0">
              <w:rPr>
                <w:rFonts w:ascii="Times New Roman" w:eastAsia="Times New Roman" w:hAnsi="Times New Roman" w:cs="Times New Roman"/>
                <w:sz w:val="18"/>
                <w:szCs w:val="18"/>
                <w:lang w:eastAsia="ar-SA"/>
              </w:rPr>
              <w:t xml:space="preserve">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sz w:val="18"/>
                <w:szCs w:val="18"/>
                <w:lang w:eastAsia="ar-SA"/>
              </w:rPr>
              <w:t xml:space="preserve">ОКПО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sz w:val="18"/>
                <w:szCs w:val="18"/>
                <w:lang w:eastAsia="ar-SA"/>
              </w:rPr>
              <w:t>ИНН</w:t>
            </w:r>
            <w:r w:rsidRPr="00D33CD0">
              <w:rPr>
                <w:rFonts w:ascii="Times New Roman" w:eastAsia="Times New Roman" w:hAnsi="Times New Roman" w:cs="Times New Roman"/>
                <w:sz w:val="18"/>
                <w:szCs w:val="18"/>
                <w:lang w:eastAsia="ar-SA"/>
              </w:rPr>
              <w:t xml:space="preserve">  / </w:t>
            </w:r>
            <w:r w:rsidRPr="00D33CD0">
              <w:rPr>
                <w:rFonts w:ascii="Times New Roman" w:eastAsia="Times New Roman" w:hAnsi="Times New Roman" w:cs="Times New Roman"/>
                <w:b/>
                <w:sz w:val="18"/>
                <w:szCs w:val="18"/>
                <w:lang w:eastAsia="ar-SA"/>
              </w:rPr>
              <w:t>КПП</w:t>
            </w:r>
            <w:r w:rsidRPr="00D33CD0">
              <w:rPr>
                <w:rFonts w:ascii="Times New Roman" w:eastAsia="Times New Roman" w:hAnsi="Times New Roman" w:cs="Times New Roman"/>
                <w:sz w:val="18"/>
                <w:szCs w:val="18"/>
                <w:lang w:eastAsia="ar-SA"/>
              </w:rPr>
              <w:t xml:space="preserve">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bCs/>
                <w:sz w:val="18"/>
                <w:szCs w:val="18"/>
                <w:lang w:eastAsia="ar-SA"/>
              </w:rPr>
              <w:t xml:space="preserve">Р/с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bCs/>
                <w:sz w:val="18"/>
                <w:szCs w:val="18"/>
                <w:lang w:eastAsia="ar-SA"/>
              </w:rPr>
              <w:t>К/с</w:t>
            </w:r>
            <w:r w:rsidRPr="00D33CD0">
              <w:rPr>
                <w:rFonts w:ascii="Times New Roman" w:eastAsia="Times New Roman" w:hAnsi="Times New Roman" w:cs="Times New Roman"/>
                <w:sz w:val="18"/>
                <w:szCs w:val="18"/>
                <w:lang w:eastAsia="ar-SA"/>
              </w:rPr>
              <w:t xml:space="preserve">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bCs/>
                <w:sz w:val="18"/>
                <w:szCs w:val="18"/>
                <w:lang w:eastAsia="ar-SA"/>
              </w:rPr>
              <w:t>БИК</w:t>
            </w:r>
            <w:r w:rsidRPr="00D33CD0">
              <w:rPr>
                <w:rFonts w:ascii="Times New Roman" w:eastAsia="Times New Roman" w:hAnsi="Times New Roman" w:cs="Times New Roman"/>
                <w:sz w:val="18"/>
                <w:szCs w:val="18"/>
                <w:lang w:eastAsia="ar-SA"/>
              </w:rPr>
              <w:t xml:space="preserve"> </w:t>
            </w:r>
          </w:p>
        </w:tc>
        <w:tc>
          <w:tcPr>
            <w:tcW w:w="5169" w:type="dxa"/>
            <w:shd w:val="clear" w:color="auto" w:fill="auto"/>
          </w:tcPr>
          <w:p w:rsidR="003E63B4" w:rsidRPr="00D33CD0" w:rsidRDefault="003E63B4" w:rsidP="00622375">
            <w:pPr>
              <w:widowControl w:val="0"/>
              <w:suppressAutoHyphens/>
              <w:spacing w:after="0" w:line="240" w:lineRule="auto"/>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Государственное автономное учреждение Ярославской области «Информационное агентство «Верхняя Волга»</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Юридический адрес: 150000, г. Ярославль, ул. Максимова, д. 17/27.</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ИНН 7604026974 /КПП 760401001</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 xml:space="preserve">Департамент финансов ЯО (ГАУ ЯО «Информационное агентство «Верхняя Волга», </w:t>
            </w:r>
            <w:proofErr w:type="gramStart"/>
            <w:r w:rsidRPr="00D33CD0">
              <w:rPr>
                <w:rFonts w:ascii="Times New Roman" w:eastAsia="Times New Roman" w:hAnsi="Times New Roman" w:cs="Times New Roman"/>
                <w:sz w:val="18"/>
                <w:szCs w:val="18"/>
                <w:lang w:eastAsia="ar-SA"/>
              </w:rPr>
              <w:t>л</w:t>
            </w:r>
            <w:proofErr w:type="gramEnd"/>
            <w:r w:rsidRPr="00D33CD0">
              <w:rPr>
                <w:rFonts w:ascii="Times New Roman" w:eastAsia="Times New Roman" w:hAnsi="Times New Roman" w:cs="Times New Roman"/>
                <w:sz w:val="18"/>
                <w:szCs w:val="18"/>
                <w:lang w:eastAsia="ar-SA"/>
              </w:rPr>
              <w:t>/с 946080016) казначейский счет   03224643780000007101</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БАНК: ОТДЕЛЕНИЕ ЯРОСЛАВЛЬ//УФК по Ярославской области г</w:t>
            </w:r>
            <w:proofErr w:type="gramStart"/>
            <w:r w:rsidRPr="00D33CD0">
              <w:rPr>
                <w:rFonts w:ascii="Times New Roman" w:eastAsia="Times New Roman" w:hAnsi="Times New Roman" w:cs="Times New Roman"/>
                <w:sz w:val="18"/>
                <w:szCs w:val="18"/>
                <w:lang w:eastAsia="ar-SA"/>
              </w:rPr>
              <w:t>.Я</w:t>
            </w:r>
            <w:proofErr w:type="gramEnd"/>
            <w:r w:rsidRPr="00D33CD0">
              <w:rPr>
                <w:rFonts w:ascii="Times New Roman" w:eastAsia="Times New Roman" w:hAnsi="Times New Roman" w:cs="Times New Roman"/>
                <w:sz w:val="18"/>
                <w:szCs w:val="18"/>
                <w:lang w:eastAsia="ar-SA"/>
              </w:rPr>
              <w:t>рославль, единый казначейский счет 40102810245370000065</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 xml:space="preserve">БИК  017888102  </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 xml:space="preserve">ОКТМО  78701000 </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КБК 00000000000000000130</w:t>
            </w:r>
          </w:p>
        </w:tc>
      </w:tr>
      <w:tr w:rsidR="003E63B4" w:rsidRPr="00D33CD0" w:rsidTr="00622375">
        <w:tc>
          <w:tcPr>
            <w:tcW w:w="4968" w:type="dxa"/>
            <w:shd w:val="clear" w:color="auto" w:fill="auto"/>
          </w:tcPr>
          <w:p w:rsidR="003E63B4" w:rsidRPr="00D33CD0" w:rsidRDefault="003E63B4" w:rsidP="00622375">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Адрес для корреспонденции:</w:t>
            </w:r>
          </w:p>
        </w:tc>
        <w:tc>
          <w:tcPr>
            <w:tcW w:w="5169" w:type="dxa"/>
            <w:shd w:val="clear" w:color="auto" w:fill="auto"/>
          </w:tcPr>
          <w:p w:rsidR="003E63B4" w:rsidRPr="00D33CD0" w:rsidRDefault="003E63B4" w:rsidP="00622375">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Адрес для корреспонденции:</w:t>
            </w:r>
          </w:p>
        </w:tc>
      </w:tr>
      <w:tr w:rsidR="003E63B4" w:rsidRPr="00D33CD0" w:rsidTr="00622375">
        <w:tc>
          <w:tcPr>
            <w:tcW w:w="4968" w:type="dxa"/>
            <w:shd w:val="clear" w:color="auto" w:fill="auto"/>
          </w:tcPr>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150000, ЦОС, г. Ярославль, а/я 143</w:t>
            </w:r>
          </w:p>
          <w:p w:rsidR="003E63B4" w:rsidRPr="00D33CD0" w:rsidRDefault="003E63B4" w:rsidP="00622375">
            <w:pPr>
              <w:widowControl w:val="0"/>
              <w:suppressAutoHyphens/>
              <w:spacing w:after="0" w:line="288" w:lineRule="auto"/>
              <w:jc w:val="both"/>
              <w:rPr>
                <w:rFonts w:ascii="Times New Roman" w:eastAsia="Times New Roman" w:hAnsi="Times New Roman" w:cs="Times New Roman"/>
                <w:sz w:val="18"/>
                <w:szCs w:val="18"/>
                <w:lang w:eastAsia="ar-SA"/>
              </w:rPr>
            </w:pPr>
          </w:p>
        </w:tc>
      </w:tr>
      <w:tr w:rsidR="003E63B4" w:rsidRPr="00D33CD0" w:rsidTr="00622375">
        <w:trPr>
          <w:trHeight w:val="372"/>
        </w:trPr>
        <w:tc>
          <w:tcPr>
            <w:tcW w:w="4968" w:type="dxa"/>
            <w:shd w:val="clear" w:color="auto" w:fill="auto"/>
          </w:tcPr>
          <w:p w:rsidR="003E63B4" w:rsidRPr="00D33CD0" w:rsidRDefault="003E63B4" w:rsidP="00622375">
            <w:pPr>
              <w:widowControl w:val="0"/>
              <w:tabs>
                <w:tab w:val="left" w:pos="3954"/>
              </w:tabs>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Адрес доставки Видеоматериалов:</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 xml:space="preserve">150003, г. Ярославль, ул. </w:t>
            </w:r>
            <w:proofErr w:type="gramStart"/>
            <w:r w:rsidRPr="00D33CD0">
              <w:rPr>
                <w:rFonts w:ascii="Times New Roman" w:eastAsia="Times New Roman" w:hAnsi="Times New Roman" w:cs="Times New Roman"/>
                <w:sz w:val="18"/>
                <w:szCs w:val="18"/>
                <w:lang w:eastAsia="ar-SA"/>
              </w:rPr>
              <w:t>Советская</w:t>
            </w:r>
            <w:proofErr w:type="gramEnd"/>
            <w:r w:rsidRPr="00D33CD0">
              <w:rPr>
                <w:rFonts w:ascii="Times New Roman" w:eastAsia="Times New Roman" w:hAnsi="Times New Roman" w:cs="Times New Roman"/>
                <w:sz w:val="18"/>
                <w:szCs w:val="18"/>
                <w:lang w:eastAsia="ar-SA"/>
              </w:rPr>
              <w:t>, д. 69</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b/>
                <w:bCs/>
                <w:sz w:val="18"/>
                <w:szCs w:val="18"/>
                <w:lang w:eastAsia="ar-SA"/>
              </w:rPr>
            </w:pPr>
          </w:p>
        </w:tc>
      </w:tr>
      <w:tr w:rsidR="003E63B4" w:rsidRPr="00D33CD0" w:rsidTr="00622375">
        <w:tc>
          <w:tcPr>
            <w:tcW w:w="4968"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D33CD0">
              <w:rPr>
                <w:rFonts w:ascii="Times New Roman" w:eastAsia="Times New Roman" w:hAnsi="Times New Roman" w:cs="Times New Roman"/>
                <w:b/>
                <w:bCs/>
                <w:sz w:val="18"/>
                <w:szCs w:val="18"/>
                <w:lang w:eastAsia="ar-SA"/>
              </w:rPr>
              <w:t>За</w:t>
            </w:r>
            <w:proofErr w:type="gramEnd"/>
            <w:r w:rsidRPr="00D33CD0">
              <w:rPr>
                <w:rFonts w:ascii="Times New Roman" w:eastAsia="Times New Roman" w:hAnsi="Times New Roman" w:cs="Times New Roman"/>
                <w:b/>
                <w:bCs/>
                <w:sz w:val="18"/>
                <w:szCs w:val="18"/>
                <w:lang w:eastAsia="ar-SA"/>
              </w:rPr>
              <w:t xml:space="preserve"> и </w:t>
            </w:r>
            <w:proofErr w:type="gramStart"/>
            <w:r w:rsidRPr="00D33CD0">
              <w:rPr>
                <w:rFonts w:ascii="Times New Roman" w:eastAsia="Times New Roman" w:hAnsi="Times New Roman" w:cs="Times New Roman"/>
                <w:b/>
                <w:bCs/>
                <w:sz w:val="18"/>
                <w:szCs w:val="18"/>
                <w:lang w:eastAsia="ar-SA"/>
              </w:rPr>
              <w:t>от</w:t>
            </w:r>
            <w:proofErr w:type="gramEnd"/>
            <w:r w:rsidRPr="00D33CD0">
              <w:rPr>
                <w:rFonts w:ascii="Times New Roman" w:eastAsia="Times New Roman" w:hAnsi="Times New Roman" w:cs="Times New Roman"/>
                <w:b/>
                <w:bCs/>
                <w:sz w:val="18"/>
                <w:szCs w:val="18"/>
                <w:lang w:eastAsia="ar-SA"/>
              </w:rPr>
              <w:t xml:space="preserve"> имени Лицензиара</w:t>
            </w:r>
          </w:p>
        </w:tc>
        <w:tc>
          <w:tcPr>
            <w:tcW w:w="5169"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D33CD0">
              <w:rPr>
                <w:rFonts w:ascii="Times New Roman" w:eastAsia="Times New Roman" w:hAnsi="Times New Roman" w:cs="Times New Roman"/>
                <w:b/>
                <w:bCs/>
                <w:sz w:val="18"/>
                <w:szCs w:val="18"/>
                <w:lang w:eastAsia="ar-SA"/>
              </w:rPr>
              <w:t>За</w:t>
            </w:r>
            <w:proofErr w:type="gramEnd"/>
            <w:r w:rsidRPr="00D33CD0">
              <w:rPr>
                <w:rFonts w:ascii="Times New Roman" w:eastAsia="Times New Roman" w:hAnsi="Times New Roman" w:cs="Times New Roman"/>
                <w:b/>
                <w:bCs/>
                <w:sz w:val="18"/>
                <w:szCs w:val="18"/>
                <w:lang w:eastAsia="ar-SA"/>
              </w:rPr>
              <w:t xml:space="preserve"> и </w:t>
            </w:r>
            <w:proofErr w:type="gramStart"/>
            <w:r w:rsidRPr="00D33CD0">
              <w:rPr>
                <w:rFonts w:ascii="Times New Roman" w:eastAsia="Times New Roman" w:hAnsi="Times New Roman" w:cs="Times New Roman"/>
                <w:b/>
                <w:bCs/>
                <w:sz w:val="18"/>
                <w:szCs w:val="18"/>
                <w:lang w:eastAsia="ar-SA"/>
              </w:rPr>
              <w:t>от</w:t>
            </w:r>
            <w:proofErr w:type="gramEnd"/>
            <w:r w:rsidRPr="00D33CD0">
              <w:rPr>
                <w:rFonts w:ascii="Times New Roman" w:eastAsia="Times New Roman" w:hAnsi="Times New Roman" w:cs="Times New Roman"/>
                <w:b/>
                <w:bCs/>
                <w:sz w:val="18"/>
                <w:szCs w:val="18"/>
                <w:lang w:eastAsia="ar-SA"/>
              </w:rPr>
              <w:t xml:space="preserve"> имени Лицензиата</w:t>
            </w:r>
          </w:p>
        </w:tc>
      </w:tr>
      <w:tr w:rsidR="003E63B4" w:rsidRPr="00D33CD0" w:rsidTr="00622375">
        <w:trPr>
          <w:trHeight w:val="1711"/>
        </w:trPr>
        <w:tc>
          <w:tcPr>
            <w:tcW w:w="4968"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_____________________</w:t>
            </w:r>
          </w:p>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 xml:space="preserve">______________________/_____________ /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М.П.</w:t>
            </w:r>
          </w:p>
        </w:tc>
        <w:tc>
          <w:tcPr>
            <w:tcW w:w="5169" w:type="dxa"/>
            <w:shd w:val="clear" w:color="auto" w:fill="auto"/>
          </w:tcPr>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__________________</w:t>
            </w:r>
          </w:p>
          <w:p w:rsidR="003E63B4" w:rsidRPr="00D33CD0" w:rsidRDefault="003E63B4" w:rsidP="00622375">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__________________________ / ________________/</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М.П.</w:t>
            </w:r>
          </w:p>
        </w:tc>
      </w:tr>
    </w:tbl>
    <w:p w:rsidR="003E63B4" w:rsidRPr="0032606F" w:rsidRDefault="003E63B4" w:rsidP="003E63B4">
      <w:pPr>
        <w:spacing w:after="0"/>
        <w:rPr>
          <w:rFonts w:ascii="Times New Roman" w:hAnsi="Times New Roman" w:cs="Times New Roman"/>
          <w:sz w:val="20"/>
          <w:szCs w:val="20"/>
        </w:rPr>
        <w:sectPr w:rsidR="003E63B4" w:rsidRPr="0032606F" w:rsidSect="00896697">
          <w:footerReference w:type="default" r:id="rId11"/>
          <w:pgSz w:w="11906" w:h="16838" w:code="9"/>
          <w:pgMar w:top="567" w:right="680" w:bottom="284" w:left="1123" w:header="720" w:footer="720" w:gutter="0"/>
          <w:cols w:space="720"/>
          <w:docGrid w:linePitch="360"/>
        </w:sectPr>
      </w:pPr>
    </w:p>
    <w:p w:rsidR="003E63B4" w:rsidRPr="001B3711" w:rsidRDefault="003E63B4"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lastRenderedPageBreak/>
        <w:t>Приложение № 1</w:t>
      </w:r>
    </w:p>
    <w:p w:rsidR="003E63B4" w:rsidRPr="001B3711" w:rsidRDefault="003E63B4"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t>к Договору № _______________</w:t>
      </w:r>
    </w:p>
    <w:p w:rsidR="003E63B4" w:rsidRDefault="003E63B4"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t xml:space="preserve"> от «___» __________________ 20</w:t>
      </w:r>
      <w:r>
        <w:rPr>
          <w:rFonts w:ascii="Times New Roman" w:eastAsia="Times New Roman" w:hAnsi="Times New Roman" w:cs="Calibri"/>
          <w:sz w:val="20"/>
          <w:szCs w:val="20"/>
          <w:lang w:eastAsia="ar-SA"/>
        </w:rPr>
        <w:t>23</w:t>
      </w:r>
      <w:r w:rsidRPr="001B3711">
        <w:rPr>
          <w:rFonts w:ascii="Times New Roman" w:eastAsia="Times New Roman" w:hAnsi="Times New Roman" w:cs="Calibri"/>
          <w:sz w:val="20"/>
          <w:szCs w:val="20"/>
          <w:lang w:eastAsia="ar-SA"/>
        </w:rPr>
        <w:t xml:space="preserve"> г.</w:t>
      </w:r>
    </w:p>
    <w:p w:rsidR="009607F8" w:rsidRDefault="009607F8"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p>
    <w:p w:rsidR="009607F8" w:rsidRDefault="009607F8"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p>
    <w:tbl>
      <w:tblPr>
        <w:tblW w:w="0" w:type="auto"/>
        <w:tblLook w:val="0000"/>
      </w:tblPr>
      <w:tblGrid>
        <w:gridCol w:w="426"/>
        <w:gridCol w:w="179"/>
        <w:gridCol w:w="1743"/>
        <w:gridCol w:w="2558"/>
        <w:gridCol w:w="993"/>
        <w:gridCol w:w="708"/>
        <w:gridCol w:w="709"/>
        <w:gridCol w:w="1701"/>
        <w:gridCol w:w="1559"/>
        <w:gridCol w:w="1560"/>
        <w:gridCol w:w="1302"/>
        <w:gridCol w:w="1240"/>
        <w:gridCol w:w="551"/>
      </w:tblGrid>
      <w:tr w:rsidR="000D28DF" w:rsidRPr="0032606F" w:rsidTr="00186DFC">
        <w:trPr>
          <w:gridBefore w:val="1"/>
          <w:gridAfter w:val="1"/>
          <w:wBefore w:w="426" w:type="dxa"/>
          <w:wAfter w:w="551" w:type="dxa"/>
          <w:trHeight w:val="127"/>
        </w:trPr>
        <w:tc>
          <w:tcPr>
            <w:tcW w:w="14252" w:type="dxa"/>
            <w:gridSpan w:val="11"/>
            <w:shd w:val="clear" w:color="auto" w:fill="auto"/>
          </w:tcPr>
          <w:p w:rsidR="000D28DF" w:rsidRDefault="000D28DF" w:rsidP="00186DFC">
            <w:pPr>
              <w:suppressAutoHyphens/>
              <w:spacing w:after="0" w:line="260" w:lineRule="exact"/>
              <w:ind w:left="142"/>
              <w:jc w:val="both"/>
              <w:rPr>
                <w:rFonts w:ascii="Times New Roman" w:hAnsi="Times New Roman" w:cs="Times New Roman"/>
                <w:b/>
                <w:sz w:val="18"/>
                <w:szCs w:val="18"/>
              </w:rPr>
            </w:pPr>
          </w:p>
          <w:p w:rsidR="000D28DF" w:rsidRPr="00E261DD" w:rsidRDefault="000D28DF" w:rsidP="00186DFC">
            <w:pPr>
              <w:spacing w:after="0"/>
              <w:jc w:val="center"/>
              <w:rPr>
                <w:rFonts w:ascii="Times New Roman" w:eastAsia="Times New Roman" w:hAnsi="Times New Roman" w:cs="Times New Roman"/>
                <w:b/>
                <w:sz w:val="24"/>
                <w:szCs w:val="24"/>
                <w:lang w:eastAsia="ar-SA"/>
              </w:rPr>
            </w:pPr>
            <w:r w:rsidRPr="00E261DD">
              <w:rPr>
                <w:rFonts w:ascii="Times New Roman" w:eastAsia="Times New Roman" w:hAnsi="Times New Roman" w:cs="Times New Roman"/>
                <w:b/>
                <w:sz w:val="24"/>
                <w:szCs w:val="24"/>
                <w:lang w:eastAsia="ar-SA"/>
              </w:rPr>
              <w:t>Список обязательных произведений, предоставляемых</w:t>
            </w:r>
          </w:p>
          <w:p w:rsidR="000D28DF" w:rsidRPr="00E261DD" w:rsidRDefault="000D28DF" w:rsidP="00186DFC">
            <w:pPr>
              <w:spacing w:after="0"/>
              <w:jc w:val="center"/>
              <w:rPr>
                <w:rFonts w:ascii="Times New Roman" w:eastAsia="Times New Roman" w:hAnsi="Times New Roman" w:cs="Times New Roman"/>
                <w:b/>
                <w:sz w:val="24"/>
                <w:szCs w:val="24"/>
                <w:lang w:eastAsia="ar-SA"/>
              </w:rPr>
            </w:pPr>
            <w:r w:rsidRPr="00E261DD">
              <w:rPr>
                <w:rFonts w:ascii="Times New Roman" w:eastAsia="Times New Roman" w:hAnsi="Times New Roman" w:cs="Times New Roman"/>
                <w:b/>
                <w:sz w:val="24"/>
                <w:szCs w:val="24"/>
                <w:lang w:eastAsia="ar-SA"/>
              </w:rPr>
              <w:t xml:space="preserve"> в составе основного </w:t>
            </w:r>
            <w:proofErr w:type="spellStart"/>
            <w:r w:rsidRPr="00E261DD">
              <w:rPr>
                <w:rFonts w:ascii="Times New Roman" w:eastAsia="Times New Roman" w:hAnsi="Times New Roman" w:cs="Times New Roman"/>
                <w:b/>
                <w:sz w:val="24"/>
                <w:szCs w:val="24"/>
                <w:lang w:eastAsia="ar-SA"/>
              </w:rPr>
              <w:t>контента</w:t>
            </w:r>
            <w:proofErr w:type="spellEnd"/>
          </w:p>
          <w:p w:rsidR="000D28DF" w:rsidRPr="00CF23D1" w:rsidRDefault="000D28DF" w:rsidP="00186DFC">
            <w:pPr>
              <w:spacing w:after="0"/>
              <w:jc w:val="both"/>
              <w:rPr>
                <w:rFonts w:ascii="Times New Roman" w:eastAsia="Times New Roman" w:hAnsi="Times New Roman" w:cs="Times New Roman"/>
                <w:sz w:val="24"/>
                <w:szCs w:val="24"/>
                <w:lang w:eastAsia="ar-SA"/>
              </w:rPr>
            </w:pPr>
            <w:r w:rsidRPr="00E261DD">
              <w:rPr>
                <w:rFonts w:ascii="Times New Roman" w:eastAsia="Times New Roman" w:hAnsi="Times New Roman" w:cs="Times New Roman"/>
                <w:sz w:val="24"/>
                <w:szCs w:val="24"/>
                <w:lang w:eastAsia="ar-SA"/>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c>
      </w:tr>
      <w:tr w:rsidR="000D28DF" w:rsidRPr="00475390" w:rsidTr="00186DFC">
        <w:tblPrEx>
          <w:jc w:val="center"/>
          <w:tblLook w:val="04A0"/>
        </w:tblPrEx>
        <w:trPr>
          <w:trHeight w:val="480"/>
          <w:jc w:val="center"/>
        </w:trPr>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w:t>
            </w:r>
            <w:proofErr w:type="spellStart"/>
            <w:r w:rsidRPr="00475390">
              <w:rPr>
                <w:rFonts w:ascii="Times New Roman" w:eastAsia="Times New Roman" w:hAnsi="Times New Roman" w:cs="Times New Roman"/>
                <w:b/>
                <w:bCs/>
                <w:sz w:val="18"/>
                <w:szCs w:val="18"/>
              </w:rPr>
              <w:t>пп</w:t>
            </w:r>
            <w:proofErr w:type="spellEnd"/>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Тип</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Название</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Частей</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По</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Показов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Кол-во повторов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Хронометраж одной части</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Общий хронометраж</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Страна, год производства</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743"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Белка и Стрелка. Тайны космоса</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40</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0:06:00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4:00:00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2018-2022</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w:t>
            </w:r>
          </w:p>
        </w:tc>
        <w:tc>
          <w:tcPr>
            <w:tcW w:w="1743"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Планета AI </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0:05:00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1:15:00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2014-2018</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w:t>
            </w:r>
          </w:p>
        </w:tc>
        <w:tc>
          <w:tcPr>
            <w:tcW w:w="1743"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0:10:30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1:24:00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w:t>
            </w:r>
          </w:p>
        </w:tc>
        <w:tc>
          <w:tcPr>
            <w:tcW w:w="1743"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2</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0:06:30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0:13:00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w:t>
            </w:r>
          </w:p>
        </w:tc>
        <w:tc>
          <w:tcPr>
            <w:tcW w:w="1743"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 2</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3</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0:10:30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0:31:30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w:t>
            </w:r>
          </w:p>
        </w:tc>
        <w:tc>
          <w:tcPr>
            <w:tcW w:w="1743"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 плюс </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2</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0:10:30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0:21:00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w:t>
            </w:r>
          </w:p>
        </w:tc>
        <w:tc>
          <w:tcPr>
            <w:tcW w:w="1743"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 плюс </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2</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0:06:30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0:13:00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w:t>
            </w:r>
          </w:p>
        </w:tc>
        <w:tc>
          <w:tcPr>
            <w:tcW w:w="1743"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 плюс 2</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0:06:30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0:26:00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w:t>
            </w:r>
          </w:p>
        </w:tc>
        <w:tc>
          <w:tcPr>
            <w:tcW w:w="1743"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 3</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0:10:30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5:57:00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10</w:t>
            </w:r>
          </w:p>
        </w:tc>
        <w:tc>
          <w:tcPr>
            <w:tcW w:w="1743"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 3</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0:07:00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0:14:00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11</w:t>
            </w:r>
          </w:p>
        </w:tc>
        <w:tc>
          <w:tcPr>
            <w:tcW w:w="1743"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Фиксики</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156</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156</w:t>
            </w: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0:06:00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15:36:00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2010-2019</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12</w:t>
            </w:r>
          </w:p>
        </w:tc>
        <w:tc>
          <w:tcPr>
            <w:tcW w:w="1743"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Супер</w:t>
            </w:r>
            <w:proofErr w:type="spellEnd"/>
            <w:r w:rsidRPr="00475390">
              <w:rPr>
                <w:rFonts w:ascii="Times New Roman" w:eastAsia="Times New Roman" w:hAnsi="Times New Roman" w:cs="Times New Roman"/>
                <w:sz w:val="18"/>
                <w:szCs w:val="18"/>
              </w:rPr>
              <w:t xml:space="preserve"> МЯУ</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33</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0:07:00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3:51:00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2022</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w:t>
            </w:r>
          </w:p>
        </w:tc>
        <w:tc>
          <w:tcPr>
            <w:tcW w:w="1743"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Лекс</w:t>
            </w:r>
            <w:proofErr w:type="spellEnd"/>
            <w:r w:rsidRPr="00475390">
              <w:rPr>
                <w:rFonts w:ascii="Times New Roman" w:eastAsia="Times New Roman" w:hAnsi="Times New Roman" w:cs="Times New Roman"/>
                <w:sz w:val="18"/>
                <w:szCs w:val="18"/>
              </w:rPr>
              <w:t xml:space="preserve"> и </w:t>
            </w:r>
            <w:proofErr w:type="spellStart"/>
            <w:r w:rsidRPr="00475390">
              <w:rPr>
                <w:rFonts w:ascii="Times New Roman" w:eastAsia="Times New Roman" w:hAnsi="Times New Roman" w:cs="Times New Roman"/>
                <w:sz w:val="18"/>
                <w:szCs w:val="18"/>
              </w:rPr>
              <w:t>Плу</w:t>
            </w:r>
            <w:proofErr w:type="spellEnd"/>
            <w:r w:rsidRPr="00475390">
              <w:rPr>
                <w:rFonts w:ascii="Times New Roman" w:eastAsia="Times New Roman" w:hAnsi="Times New Roman" w:cs="Times New Roman"/>
                <w:sz w:val="18"/>
                <w:szCs w:val="18"/>
              </w:rPr>
              <w:t>. Космические таксисты. (2 сезон)</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26</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26</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0:11:00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4:46:00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2019</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14</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Шоу-концерт</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 xml:space="preserve">Праздничное шоу Валентина </w:t>
            </w:r>
            <w:proofErr w:type="spellStart"/>
            <w:r w:rsidRPr="0022460F">
              <w:rPr>
                <w:rFonts w:ascii="Times New Roman" w:eastAsia="Times New Roman" w:hAnsi="Times New Roman" w:cs="Times New Roman"/>
                <w:sz w:val="18"/>
                <w:szCs w:val="18"/>
              </w:rPr>
              <w:t>Юдашкина</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1:52:00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1:52:00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Pr>
                <w:rFonts w:ascii="Times New Roman" w:eastAsia="Times New Roman" w:hAnsi="Times New Roman" w:cs="Times New Roman"/>
                <w:sz w:val="18"/>
                <w:szCs w:val="18"/>
              </w:rPr>
              <w:t xml:space="preserve">эфир от </w:t>
            </w:r>
            <w:r w:rsidRPr="00015B94">
              <w:rPr>
                <w:rFonts w:ascii="Times New Roman" w:eastAsia="Times New Roman" w:hAnsi="Times New Roman" w:cs="Times New Roman"/>
                <w:sz w:val="18"/>
                <w:szCs w:val="18"/>
              </w:rPr>
              <w:t>08.03.2021</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15</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Шоу-концерт</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Большой юмористический концерт "Ирония весны"</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1:48:00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1:48:00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Pr>
                <w:rFonts w:ascii="Times New Roman" w:eastAsia="Times New Roman" w:hAnsi="Times New Roman" w:cs="Times New Roman"/>
                <w:sz w:val="18"/>
                <w:szCs w:val="18"/>
              </w:rPr>
              <w:t xml:space="preserve">эфир от </w:t>
            </w:r>
            <w:r w:rsidRPr="00015B94">
              <w:rPr>
                <w:rFonts w:ascii="Times New Roman" w:eastAsia="Times New Roman" w:hAnsi="Times New Roman" w:cs="Times New Roman"/>
                <w:sz w:val="18"/>
                <w:szCs w:val="18"/>
              </w:rPr>
              <w:t>08.03.202</w:t>
            </w:r>
            <w:r>
              <w:rPr>
                <w:rFonts w:ascii="Times New Roman" w:eastAsia="Times New Roman" w:hAnsi="Times New Roman" w:cs="Times New Roman"/>
                <w:sz w:val="18"/>
                <w:szCs w:val="18"/>
              </w:rPr>
              <w:t>0</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16</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Документальный цикл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Больше, чем любовь</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22</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22</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0:39:00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14:18:00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2019-2020</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Д/цикл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Дело N</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22</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31</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0:26:00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9:32:00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2017-2021</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18</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Д/цикл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Рассекреченная история</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9</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r>
              <w:rPr>
                <w:rFonts w:ascii="Times New Roman" w:eastAsia="Times New Roman" w:hAnsi="Times New Roman" w:cs="Times New Roman"/>
                <w:sz w:val="18"/>
                <w:szCs w:val="18"/>
              </w:rPr>
              <w:t>2</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0:26:00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1:18:00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2019-2021</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lastRenderedPageBreak/>
              <w:t>19</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Д/цикл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Коллекция</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16</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0:26:00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6:56:00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2020-2021</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20</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Д/цикл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Библейский сюжет</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2</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0:26:00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2019-2021</w:t>
            </w:r>
          </w:p>
        </w:tc>
      </w:tr>
      <w:tr w:rsidR="000D28DF" w:rsidRPr="00475390" w:rsidTr="00186DFC">
        <w:tblPrEx>
          <w:jc w:val="center"/>
          <w:tblLook w:val="04A0"/>
        </w:tblPrEx>
        <w:trPr>
          <w:trHeight w:val="300"/>
          <w:jc w:val="center"/>
        </w:trPr>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21</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Д/цикл</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Тайные механизмы природы</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0:26:00</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0:52:00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2020</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22</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Д/цикл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Первые в мире</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15</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22</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0:13:00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2019-2022</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23</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Восход Победы</w:t>
            </w:r>
            <w:proofErr w:type="gramStart"/>
            <w:r w:rsidRPr="0022460F">
              <w:rPr>
                <w:rFonts w:ascii="Times New Roman" w:eastAsia="Times New Roman" w:hAnsi="Times New Roman" w:cs="Times New Roman"/>
                <w:sz w:val="18"/>
                <w:szCs w:val="18"/>
              </w:rPr>
              <w:t>.</w:t>
            </w:r>
            <w:proofErr w:type="gramEnd"/>
            <w:r w:rsidRPr="0022460F">
              <w:rPr>
                <w:rFonts w:ascii="Times New Roman" w:eastAsia="Times New Roman" w:hAnsi="Times New Roman" w:cs="Times New Roman"/>
                <w:sz w:val="18"/>
                <w:szCs w:val="18"/>
              </w:rPr>
              <w:t xml:space="preserve"> </w:t>
            </w:r>
            <w:proofErr w:type="gramStart"/>
            <w:r w:rsidRPr="0022460F">
              <w:rPr>
                <w:rFonts w:ascii="Times New Roman" w:eastAsia="Times New Roman" w:hAnsi="Times New Roman" w:cs="Times New Roman"/>
                <w:sz w:val="18"/>
                <w:szCs w:val="18"/>
              </w:rPr>
              <w:t>к</w:t>
            </w:r>
            <w:proofErr w:type="gramEnd"/>
            <w:r w:rsidRPr="0022460F">
              <w:rPr>
                <w:rFonts w:ascii="Times New Roman" w:eastAsia="Times New Roman" w:hAnsi="Times New Roman" w:cs="Times New Roman"/>
                <w:sz w:val="18"/>
                <w:szCs w:val="18"/>
              </w:rPr>
              <w:t>урская буря</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24</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Восход Победы. Днепр: крах "восточного вала"</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2013</w:t>
            </w:r>
          </w:p>
        </w:tc>
      </w:tr>
      <w:tr w:rsidR="000D28DF" w:rsidRPr="00475390" w:rsidTr="00186DFC">
        <w:tblPrEx>
          <w:jc w:val="center"/>
          <w:tblLook w:val="04A0"/>
        </w:tblPrEx>
        <w:trPr>
          <w:trHeight w:val="480"/>
          <w:jc w:val="center"/>
        </w:trPr>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25</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Восход Победы</w:t>
            </w:r>
            <w:proofErr w:type="gramStart"/>
            <w:r w:rsidRPr="0022460F">
              <w:rPr>
                <w:rFonts w:ascii="Times New Roman" w:eastAsia="Times New Roman" w:hAnsi="Times New Roman" w:cs="Times New Roman"/>
                <w:sz w:val="18"/>
                <w:szCs w:val="18"/>
              </w:rPr>
              <w:t>.</w:t>
            </w:r>
            <w:proofErr w:type="gramEnd"/>
            <w:r w:rsidRPr="0022460F">
              <w:rPr>
                <w:rFonts w:ascii="Times New Roman" w:eastAsia="Times New Roman" w:hAnsi="Times New Roman" w:cs="Times New Roman"/>
                <w:sz w:val="18"/>
                <w:szCs w:val="18"/>
              </w:rPr>
              <w:t xml:space="preserve"> </w:t>
            </w:r>
            <w:proofErr w:type="gramStart"/>
            <w:r w:rsidRPr="0022460F">
              <w:rPr>
                <w:rFonts w:ascii="Times New Roman" w:eastAsia="Times New Roman" w:hAnsi="Times New Roman" w:cs="Times New Roman"/>
                <w:sz w:val="18"/>
                <w:szCs w:val="18"/>
              </w:rPr>
              <w:t>п</w:t>
            </w:r>
            <w:proofErr w:type="gramEnd"/>
            <w:r w:rsidRPr="0022460F">
              <w:rPr>
                <w:rFonts w:ascii="Times New Roman" w:eastAsia="Times New Roman" w:hAnsi="Times New Roman" w:cs="Times New Roman"/>
                <w:sz w:val="18"/>
                <w:szCs w:val="18"/>
              </w:rPr>
              <w:t>адение блокады и крымская ловушка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26</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Группа "А". Охота на шпионов</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591"/>
          <w:jc w:val="center"/>
        </w:trPr>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27</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Три святыни. Тайны монархов</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2016</w:t>
            </w:r>
          </w:p>
        </w:tc>
      </w:tr>
      <w:tr w:rsidR="000D28DF" w:rsidRPr="00475390" w:rsidTr="00186DFC">
        <w:tblPrEx>
          <w:jc w:val="center"/>
          <w:tblLook w:val="04A0"/>
        </w:tblPrEx>
        <w:trPr>
          <w:trHeight w:val="48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28</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Крик души. Депрессия</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2016</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29</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Золотое дно Охотского моря</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0:52:00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567"/>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30</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Мой первый Жванецкий</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0:52:00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2020</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31</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 xml:space="preserve">Бабий бунт. Да здравствует феминизм </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32</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Агафья</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1:05:00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1:05:00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2020</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33</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На крыло</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2018</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34</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Диктатура женщин</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35</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Иммунитет. Код вечной жизни</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Россия, 2014</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36</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proofErr w:type="gramStart"/>
            <w:r w:rsidRPr="0022460F">
              <w:rPr>
                <w:rFonts w:ascii="Times New Roman" w:eastAsia="Times New Roman" w:hAnsi="Times New Roman" w:cs="Times New Roman"/>
                <w:sz w:val="18"/>
                <w:szCs w:val="18"/>
              </w:rPr>
              <w:t>Правда</w:t>
            </w:r>
            <w:proofErr w:type="gramEnd"/>
            <w:r w:rsidRPr="0022460F">
              <w:rPr>
                <w:rFonts w:ascii="Times New Roman" w:eastAsia="Times New Roman" w:hAnsi="Times New Roman" w:cs="Times New Roman"/>
                <w:sz w:val="18"/>
                <w:szCs w:val="18"/>
              </w:rPr>
              <w:t xml:space="preserve"> о лжи</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37</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 xml:space="preserve">Вильям </w:t>
            </w:r>
            <w:proofErr w:type="spellStart"/>
            <w:r w:rsidRPr="0022460F">
              <w:rPr>
                <w:rFonts w:ascii="Times New Roman" w:eastAsia="Times New Roman" w:hAnsi="Times New Roman" w:cs="Times New Roman"/>
                <w:sz w:val="18"/>
                <w:szCs w:val="18"/>
              </w:rPr>
              <w:t>Похлебкин</w:t>
            </w:r>
            <w:proofErr w:type="spellEnd"/>
            <w:r w:rsidRPr="0022460F">
              <w:rPr>
                <w:rFonts w:ascii="Times New Roman" w:eastAsia="Times New Roman" w:hAnsi="Times New Roman" w:cs="Times New Roman"/>
                <w:sz w:val="18"/>
                <w:szCs w:val="18"/>
              </w:rPr>
              <w:t>. Рецепты нашей жизни</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38</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Следствие по делу поручика Лермонтова</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39</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Ядовитый бизнес-1</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2016</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40</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Ядовитый бизнес-2</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2017</w:t>
            </w:r>
          </w:p>
        </w:tc>
      </w:tr>
      <w:tr w:rsidR="000D28DF" w:rsidRPr="00475390" w:rsidTr="00186DFC">
        <w:tblPrEx>
          <w:jc w:val="center"/>
          <w:tblLook w:val="04A0"/>
        </w:tblPrEx>
        <w:trPr>
          <w:trHeight w:val="48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41</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 xml:space="preserve">Без свидетелей. Павел Фитин против </w:t>
            </w:r>
            <w:proofErr w:type="spellStart"/>
            <w:r w:rsidRPr="0022460F">
              <w:rPr>
                <w:rFonts w:ascii="Times New Roman" w:eastAsia="Times New Roman" w:hAnsi="Times New Roman" w:cs="Times New Roman"/>
                <w:sz w:val="18"/>
                <w:szCs w:val="18"/>
              </w:rPr>
              <w:t>Шелленберга</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2015</w:t>
            </w:r>
          </w:p>
        </w:tc>
      </w:tr>
      <w:tr w:rsidR="000D28DF" w:rsidRPr="00475390" w:rsidTr="00186DFC">
        <w:tblPrEx>
          <w:jc w:val="center"/>
          <w:tblLook w:val="04A0"/>
        </w:tblPrEx>
        <w:trPr>
          <w:trHeight w:val="48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42</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 xml:space="preserve">Врангель. Путь русского генерала.  </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1:28:00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2016</w:t>
            </w:r>
          </w:p>
        </w:tc>
      </w:tr>
      <w:tr w:rsidR="000D28DF" w:rsidRPr="00475390" w:rsidTr="00186DFC">
        <w:tblPrEx>
          <w:jc w:val="center"/>
          <w:tblLook w:val="04A0"/>
        </w:tblPrEx>
        <w:trPr>
          <w:trHeight w:val="48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lastRenderedPageBreak/>
              <w:t>43</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Узбекистан. Жемчужина песков</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480"/>
          <w:jc w:val="center"/>
        </w:trPr>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44</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Последний романтик контрразведки</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48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45</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Крымская легенда</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46</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Крым. Камни и пепел</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47</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Роковые числа. Нумерология</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300"/>
          <w:jc w:val="center"/>
        </w:trPr>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48</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Химия. Формула разоружения</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48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49</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Химия нашего тела. Витамины</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50</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Химия нашего тела. Гормоны</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2015</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51</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Химия нашего тела. Сахар</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52</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 xml:space="preserve">Русский корпус. </w:t>
            </w:r>
            <w:proofErr w:type="gramStart"/>
            <w:r w:rsidRPr="0022460F">
              <w:rPr>
                <w:rFonts w:ascii="Times New Roman" w:eastAsia="Times New Roman" w:hAnsi="Times New Roman" w:cs="Times New Roman"/>
                <w:sz w:val="18"/>
                <w:szCs w:val="18"/>
              </w:rPr>
              <w:t>Затерянные</w:t>
            </w:r>
            <w:proofErr w:type="gramEnd"/>
            <w:r w:rsidRPr="0022460F">
              <w:rPr>
                <w:rFonts w:ascii="Times New Roman" w:eastAsia="Times New Roman" w:hAnsi="Times New Roman" w:cs="Times New Roman"/>
                <w:sz w:val="18"/>
                <w:szCs w:val="18"/>
              </w:rPr>
              <w:t xml:space="preserve"> во времени</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53</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Легенды канала им. Москвы</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2015</w:t>
            </w:r>
          </w:p>
        </w:tc>
      </w:tr>
      <w:tr w:rsidR="000D28DF" w:rsidRPr="00475390" w:rsidTr="00186DFC">
        <w:tblPrEx>
          <w:jc w:val="center"/>
          <w:tblLook w:val="04A0"/>
        </w:tblPrEx>
        <w:trPr>
          <w:trHeight w:val="300"/>
          <w:jc w:val="center"/>
        </w:trPr>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54</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Аллергия. Реквием по жизни?</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0:52:00</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0:52:00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55</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Секты и лжепророки: культ наличности</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2015</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56</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Иннокентий Смоктуновский. Пророчество для гения</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2015</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57</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Д/цикл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Бастионы России</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2:56:00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2015</w:t>
            </w:r>
          </w:p>
        </w:tc>
      </w:tr>
      <w:tr w:rsidR="000D28DF" w:rsidRPr="00475390" w:rsidTr="00186DFC">
        <w:tblPrEx>
          <w:jc w:val="center"/>
          <w:tblLook w:val="04A0"/>
        </w:tblPrEx>
        <w:trPr>
          <w:trHeight w:val="159"/>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58</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Д/цикл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Магия вкуса</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6</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0:26:00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2:36:00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2020</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59</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Короткометражный 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И в шутку, и всерьез</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234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r>
              <w:rPr>
                <w:rFonts w:ascii="Times New Roman" w:eastAsia="Times New Roman" w:hAnsi="Times New Roman" w:cs="Times New Roman"/>
                <w:sz w:val="18"/>
                <w:szCs w:val="18"/>
              </w:rPr>
              <w:t>234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0:05:00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19:30:00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2017-2021</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60</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 xml:space="preserve">Пока станица спит </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263</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270</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5:52:00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61</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Акватория</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29</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40</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0:40:00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8:00:00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2017</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62</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48 часов</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0:39:00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2:36:00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2021</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63</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Наследники</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38</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38</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3:52:00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2012-2014</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64</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Доктор Анна</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0:52:00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6:56:00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2016</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65</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 xml:space="preserve">Война и мир супругов </w:t>
            </w:r>
            <w:proofErr w:type="spellStart"/>
            <w:r w:rsidRPr="0022460F">
              <w:rPr>
                <w:rFonts w:ascii="Times New Roman" w:eastAsia="Times New Roman" w:hAnsi="Times New Roman" w:cs="Times New Roman"/>
                <w:sz w:val="18"/>
                <w:szCs w:val="18"/>
              </w:rPr>
              <w:t>Торбеевых</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0:50:00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1:40:00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2017</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66</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Второе дыхание</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0:50:00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10:00:00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67</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Последняя неделя</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0:46:00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6:08:00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2019</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68</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Бедные родственники</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10:16:00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2012</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lastRenderedPageBreak/>
              <w:t>69</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Его любовь</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0:45:00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3:00:00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2013</w:t>
            </w:r>
          </w:p>
        </w:tc>
      </w:tr>
      <w:tr w:rsidR="000D28DF" w:rsidRPr="00475390" w:rsidTr="00186DFC">
        <w:tblPrEx>
          <w:jc w:val="center"/>
          <w:tblLook w:val="04A0"/>
        </w:tblPrEx>
        <w:trPr>
          <w:trHeight w:val="300"/>
          <w:jc w:val="center"/>
        </w:trPr>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70</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Как развести миллионера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2:56:00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71</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Мисс Полиция</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0:45:00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3:00:00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2020</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72</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Роковое наследство</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1:28:00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2015</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73</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Костер на снегу</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0:45:00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3:00:00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74</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Чужая женщина</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0:45:00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3:00:00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2013</w:t>
            </w:r>
          </w:p>
        </w:tc>
      </w:tr>
      <w:tr w:rsidR="000D28DF" w:rsidRPr="00475390" w:rsidTr="00186DFC">
        <w:tblPrEx>
          <w:jc w:val="center"/>
          <w:tblLook w:val="04A0"/>
        </w:tblPrEx>
        <w:trPr>
          <w:trHeight w:val="300"/>
          <w:jc w:val="center"/>
        </w:trPr>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75</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Принцесса с севера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2:56:00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2015</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76</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Любовь говорит</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2:56:00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300"/>
          <w:jc w:val="center"/>
        </w:trPr>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77</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proofErr w:type="spellStart"/>
            <w:r w:rsidRPr="0022460F">
              <w:rPr>
                <w:rFonts w:ascii="Times New Roman" w:eastAsia="Times New Roman" w:hAnsi="Times New Roman" w:cs="Times New Roman"/>
                <w:sz w:val="18"/>
                <w:szCs w:val="18"/>
              </w:rPr>
              <w:t>Тили-тили-тесто</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0:45:00</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3:00:00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78</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Птица в клетке</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0:46:00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3:04:00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2013</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79</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Мой капитан</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0:52:00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3:28:00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2011</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80</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 xml:space="preserve">Две жены  </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0:48:00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3:12:00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2017</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81</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 xml:space="preserve">У вас будет ребенок </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0:52:00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6:56:00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2014</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82</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Истина в вине - 1</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0:45:00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3:00:00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2015</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83</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Истина в вине - 2</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0:45:00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3:00:00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2016</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84</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Переезд - 1</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0:45:00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3:00:00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2015</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85</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Переезд - 2</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0:45:00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3:00:00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2015</w:t>
            </w:r>
          </w:p>
        </w:tc>
      </w:tr>
      <w:tr w:rsidR="000D28DF" w:rsidRPr="00475390"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86</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w:t>
            </w:r>
            <w:proofErr w:type="spellStart"/>
            <w:r w:rsidRPr="0022460F">
              <w:rPr>
                <w:rFonts w:ascii="Times New Roman" w:eastAsia="Times New Roman" w:hAnsi="Times New Roman" w:cs="Times New Roman"/>
                <w:sz w:val="18"/>
                <w:szCs w:val="18"/>
              </w:rPr>
              <w:t>ф</w:t>
            </w:r>
            <w:proofErr w:type="spellEnd"/>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Ночная фиалка</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1:30:00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AD1E96" w:rsidRDefault="000D28DF" w:rsidP="00186DFC">
            <w:pPr>
              <w:spacing w:after="0" w:line="240" w:lineRule="auto"/>
              <w:jc w:val="center"/>
              <w:rPr>
                <w:rFonts w:ascii="Times New Roman" w:eastAsia="Times New Roman" w:hAnsi="Times New Roman" w:cs="Times New Roman"/>
                <w:color w:val="000000"/>
                <w:sz w:val="18"/>
                <w:szCs w:val="18"/>
              </w:rPr>
            </w:pPr>
            <w:r w:rsidRPr="00AD1E96">
              <w:rPr>
                <w:rFonts w:ascii="Times New Roman" w:eastAsia="Times New Roman" w:hAnsi="Times New Roman" w:cs="Times New Roman"/>
                <w:color w:val="000000"/>
                <w:sz w:val="18"/>
                <w:szCs w:val="18"/>
              </w:rPr>
              <w:t>1:30:00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Россия, </w:t>
            </w:r>
            <w:r w:rsidRPr="00015B94">
              <w:rPr>
                <w:rFonts w:ascii="Times New Roman" w:eastAsia="Times New Roman" w:hAnsi="Times New Roman" w:cs="Times New Roman"/>
                <w:sz w:val="18"/>
                <w:szCs w:val="18"/>
              </w:rPr>
              <w:t>2013</w:t>
            </w:r>
          </w:p>
        </w:tc>
      </w:tr>
      <w:tr w:rsidR="000D28DF" w:rsidRPr="00015B94" w:rsidTr="00186DFC">
        <w:tblPrEx>
          <w:jc w:val="center"/>
          <w:tblLook w:val="04A0"/>
        </w:tblPrEx>
        <w:trPr>
          <w:trHeight w:val="300"/>
          <w:jc w:val="center"/>
        </w:trPr>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87</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w:t>
            </w:r>
            <w:proofErr w:type="spellStart"/>
            <w:r w:rsidRPr="0022460F">
              <w:rPr>
                <w:rFonts w:ascii="Times New Roman" w:eastAsia="Times New Roman" w:hAnsi="Times New Roman" w:cs="Times New Roman"/>
                <w:sz w:val="18"/>
                <w:szCs w:val="18"/>
              </w:rPr>
              <w:t>ф</w:t>
            </w:r>
            <w:proofErr w:type="spellEnd"/>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 xml:space="preserve">Диана: история любви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1:52:00</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1:52:00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Великобритания, Франция, Швеция, Бельгия</w:t>
            </w:r>
            <w:r>
              <w:rPr>
                <w:rFonts w:ascii="Times New Roman" w:eastAsia="Times New Roman" w:hAnsi="Times New Roman" w:cs="Times New Roman"/>
                <w:sz w:val="18"/>
                <w:szCs w:val="18"/>
              </w:rPr>
              <w:t>, 2013</w:t>
            </w:r>
          </w:p>
        </w:tc>
      </w:tr>
      <w:tr w:rsidR="000D28DF" w:rsidRPr="00015B94"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88</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w:t>
            </w:r>
            <w:proofErr w:type="spellStart"/>
            <w:r w:rsidRPr="0022460F">
              <w:rPr>
                <w:rFonts w:ascii="Times New Roman" w:eastAsia="Times New Roman" w:hAnsi="Times New Roman" w:cs="Times New Roman"/>
                <w:sz w:val="18"/>
                <w:szCs w:val="18"/>
              </w:rPr>
              <w:t>ф</w:t>
            </w:r>
            <w:proofErr w:type="spellEnd"/>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Команда мечты</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1:37:00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1:37:00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Франция</w:t>
            </w:r>
            <w:r>
              <w:rPr>
                <w:rFonts w:ascii="Times New Roman" w:eastAsia="Times New Roman" w:hAnsi="Times New Roman" w:cs="Times New Roman"/>
                <w:sz w:val="18"/>
                <w:szCs w:val="18"/>
              </w:rPr>
              <w:t>, 2016</w:t>
            </w:r>
          </w:p>
        </w:tc>
      </w:tr>
      <w:tr w:rsidR="000D28DF" w:rsidRPr="00015B94"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89</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w:t>
            </w:r>
            <w:proofErr w:type="spellStart"/>
            <w:r w:rsidRPr="0022460F">
              <w:rPr>
                <w:rFonts w:ascii="Times New Roman" w:eastAsia="Times New Roman" w:hAnsi="Times New Roman" w:cs="Times New Roman"/>
                <w:sz w:val="18"/>
                <w:szCs w:val="18"/>
              </w:rPr>
              <w:t>ф</w:t>
            </w:r>
            <w:proofErr w:type="spellEnd"/>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proofErr w:type="gramStart"/>
            <w:r w:rsidRPr="0022460F">
              <w:rPr>
                <w:rFonts w:ascii="Times New Roman" w:eastAsia="Times New Roman" w:hAnsi="Times New Roman" w:cs="Times New Roman"/>
                <w:sz w:val="18"/>
                <w:szCs w:val="18"/>
              </w:rPr>
              <w:t>Красотка</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1:30:00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Россия</w:t>
            </w:r>
            <w:r>
              <w:rPr>
                <w:rFonts w:ascii="Times New Roman" w:eastAsia="Times New Roman" w:hAnsi="Times New Roman" w:cs="Times New Roman"/>
                <w:sz w:val="18"/>
                <w:szCs w:val="18"/>
              </w:rPr>
              <w:t>, 2021</w:t>
            </w:r>
          </w:p>
        </w:tc>
      </w:tr>
      <w:tr w:rsidR="000D28DF" w:rsidRPr="00015B94"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90</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w:t>
            </w:r>
            <w:proofErr w:type="spellStart"/>
            <w:r w:rsidRPr="0022460F">
              <w:rPr>
                <w:rFonts w:ascii="Times New Roman" w:eastAsia="Times New Roman" w:hAnsi="Times New Roman" w:cs="Times New Roman"/>
                <w:sz w:val="18"/>
                <w:szCs w:val="18"/>
              </w:rPr>
              <w:t>ф</w:t>
            </w:r>
            <w:proofErr w:type="spellEnd"/>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 xml:space="preserve">Бедная </w:t>
            </w:r>
            <w:proofErr w:type="spellStart"/>
            <w:r w:rsidRPr="0022460F">
              <w:rPr>
                <w:rFonts w:ascii="Times New Roman" w:eastAsia="Times New Roman" w:hAnsi="Times New Roman" w:cs="Times New Roman"/>
                <w:sz w:val="18"/>
                <w:szCs w:val="18"/>
              </w:rPr>
              <w:t>Ли</w:t>
            </w:r>
            <w:proofErr w:type="gramStart"/>
            <w:r w:rsidRPr="0022460F">
              <w:rPr>
                <w:rFonts w:ascii="Times New Roman" w:eastAsia="Times New Roman" w:hAnsi="Times New Roman" w:cs="Times New Roman"/>
                <w:sz w:val="18"/>
                <w:szCs w:val="18"/>
              </w:rPr>
              <w:t>z</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Россия</w:t>
            </w:r>
            <w:r>
              <w:rPr>
                <w:rFonts w:ascii="Times New Roman" w:eastAsia="Times New Roman" w:hAnsi="Times New Roman" w:cs="Times New Roman"/>
                <w:sz w:val="18"/>
                <w:szCs w:val="18"/>
              </w:rPr>
              <w:t>, 2013</w:t>
            </w:r>
          </w:p>
        </w:tc>
      </w:tr>
      <w:tr w:rsidR="000D28DF" w:rsidRPr="00015B94"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91</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w:t>
            </w:r>
            <w:proofErr w:type="spellStart"/>
            <w:r w:rsidRPr="0022460F">
              <w:rPr>
                <w:rFonts w:ascii="Times New Roman" w:eastAsia="Times New Roman" w:hAnsi="Times New Roman" w:cs="Times New Roman"/>
                <w:sz w:val="18"/>
                <w:szCs w:val="18"/>
              </w:rPr>
              <w:t>ф</w:t>
            </w:r>
            <w:proofErr w:type="spellEnd"/>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Курортный туман</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1:33:00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1:33:00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Россия</w:t>
            </w:r>
            <w:r>
              <w:rPr>
                <w:rFonts w:ascii="Times New Roman" w:eastAsia="Times New Roman" w:hAnsi="Times New Roman" w:cs="Times New Roman"/>
                <w:sz w:val="18"/>
                <w:szCs w:val="18"/>
              </w:rPr>
              <w:t>, 2013</w:t>
            </w:r>
          </w:p>
        </w:tc>
      </w:tr>
      <w:tr w:rsidR="000D28DF" w:rsidRPr="00015B94"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92</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w:t>
            </w:r>
            <w:proofErr w:type="spellStart"/>
            <w:r w:rsidRPr="0022460F">
              <w:rPr>
                <w:rFonts w:ascii="Times New Roman" w:eastAsia="Times New Roman" w:hAnsi="Times New Roman" w:cs="Times New Roman"/>
                <w:sz w:val="18"/>
                <w:szCs w:val="18"/>
              </w:rPr>
              <w:t>ф</w:t>
            </w:r>
            <w:proofErr w:type="spellEnd"/>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Надежда</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2:10:00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2:10:00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 xml:space="preserve">Норвегия </w:t>
            </w:r>
            <w:r>
              <w:rPr>
                <w:rFonts w:ascii="Times New Roman" w:eastAsia="Times New Roman" w:hAnsi="Times New Roman" w:cs="Times New Roman"/>
                <w:sz w:val="18"/>
                <w:szCs w:val="18"/>
              </w:rPr>
              <w:t>–</w:t>
            </w:r>
            <w:r w:rsidRPr="00015B94">
              <w:rPr>
                <w:rFonts w:ascii="Times New Roman" w:eastAsia="Times New Roman" w:hAnsi="Times New Roman" w:cs="Times New Roman"/>
                <w:sz w:val="18"/>
                <w:szCs w:val="18"/>
              </w:rPr>
              <w:t xml:space="preserve"> Швеция</w:t>
            </w:r>
            <w:r>
              <w:rPr>
                <w:rFonts w:ascii="Times New Roman" w:eastAsia="Times New Roman" w:hAnsi="Times New Roman" w:cs="Times New Roman"/>
                <w:sz w:val="18"/>
                <w:szCs w:val="18"/>
              </w:rPr>
              <w:t>, 2019</w:t>
            </w:r>
          </w:p>
        </w:tc>
      </w:tr>
      <w:tr w:rsidR="000D28DF" w:rsidRPr="00015B94"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93</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w:t>
            </w:r>
            <w:proofErr w:type="spellStart"/>
            <w:r w:rsidRPr="0022460F">
              <w:rPr>
                <w:rFonts w:ascii="Times New Roman" w:eastAsia="Times New Roman" w:hAnsi="Times New Roman" w:cs="Times New Roman"/>
                <w:sz w:val="18"/>
                <w:szCs w:val="18"/>
              </w:rPr>
              <w:t>ф</w:t>
            </w:r>
            <w:proofErr w:type="spellEnd"/>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 xml:space="preserve">Два дня, одна ночь </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1:35:00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1:35:00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 xml:space="preserve">Бельгия - Италия </w:t>
            </w:r>
            <w:r>
              <w:rPr>
                <w:rFonts w:ascii="Times New Roman" w:eastAsia="Times New Roman" w:hAnsi="Times New Roman" w:cs="Times New Roman"/>
                <w:sz w:val="18"/>
                <w:szCs w:val="18"/>
              </w:rPr>
              <w:t>–</w:t>
            </w:r>
            <w:r w:rsidRPr="00015B94">
              <w:rPr>
                <w:rFonts w:ascii="Times New Roman" w:eastAsia="Times New Roman" w:hAnsi="Times New Roman" w:cs="Times New Roman"/>
                <w:sz w:val="18"/>
                <w:szCs w:val="18"/>
              </w:rPr>
              <w:t xml:space="preserve"> Франция</w:t>
            </w:r>
            <w:r>
              <w:rPr>
                <w:rFonts w:ascii="Times New Roman" w:eastAsia="Times New Roman" w:hAnsi="Times New Roman" w:cs="Times New Roman"/>
                <w:sz w:val="18"/>
                <w:szCs w:val="18"/>
              </w:rPr>
              <w:t>, 2014</w:t>
            </w:r>
          </w:p>
        </w:tc>
      </w:tr>
      <w:tr w:rsidR="000D28DF" w:rsidRPr="00015B94"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94</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w:t>
            </w:r>
            <w:proofErr w:type="spellStart"/>
            <w:r w:rsidRPr="0022460F">
              <w:rPr>
                <w:rFonts w:ascii="Times New Roman" w:eastAsia="Times New Roman" w:hAnsi="Times New Roman" w:cs="Times New Roman"/>
                <w:sz w:val="18"/>
                <w:szCs w:val="18"/>
              </w:rPr>
              <w:t>ф</w:t>
            </w:r>
            <w:proofErr w:type="spellEnd"/>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С чистого листа</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1:30:00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Россия</w:t>
            </w:r>
            <w:r>
              <w:rPr>
                <w:rFonts w:ascii="Times New Roman" w:eastAsia="Times New Roman" w:hAnsi="Times New Roman" w:cs="Times New Roman"/>
                <w:sz w:val="18"/>
                <w:szCs w:val="18"/>
              </w:rPr>
              <w:t>, 2013</w:t>
            </w:r>
          </w:p>
        </w:tc>
      </w:tr>
      <w:tr w:rsidR="000D28DF" w:rsidRPr="00015B94"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95</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w:t>
            </w:r>
            <w:proofErr w:type="spellStart"/>
            <w:r w:rsidRPr="0022460F">
              <w:rPr>
                <w:rFonts w:ascii="Times New Roman" w:eastAsia="Times New Roman" w:hAnsi="Times New Roman" w:cs="Times New Roman"/>
                <w:sz w:val="18"/>
                <w:szCs w:val="18"/>
              </w:rPr>
              <w:t>ф</w:t>
            </w:r>
            <w:proofErr w:type="spellEnd"/>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 xml:space="preserve">Телохранитель </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1:41:00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1:41:00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 xml:space="preserve">Франция </w:t>
            </w:r>
            <w:r>
              <w:rPr>
                <w:rFonts w:ascii="Times New Roman" w:eastAsia="Times New Roman" w:hAnsi="Times New Roman" w:cs="Times New Roman"/>
                <w:sz w:val="18"/>
                <w:szCs w:val="18"/>
              </w:rPr>
              <w:t>–</w:t>
            </w:r>
            <w:r w:rsidRPr="00015B94">
              <w:rPr>
                <w:rFonts w:ascii="Times New Roman" w:eastAsia="Times New Roman" w:hAnsi="Times New Roman" w:cs="Times New Roman"/>
                <w:sz w:val="18"/>
                <w:szCs w:val="18"/>
              </w:rPr>
              <w:t xml:space="preserve"> Бельгия</w:t>
            </w:r>
            <w:r>
              <w:rPr>
                <w:rFonts w:ascii="Times New Roman" w:eastAsia="Times New Roman" w:hAnsi="Times New Roman" w:cs="Times New Roman"/>
                <w:sz w:val="18"/>
                <w:szCs w:val="18"/>
              </w:rPr>
              <w:t>, 2015</w:t>
            </w:r>
          </w:p>
        </w:tc>
      </w:tr>
      <w:tr w:rsidR="000D28DF" w:rsidRPr="00015B94"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96</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w:t>
            </w:r>
            <w:proofErr w:type="spellStart"/>
            <w:r w:rsidRPr="0022460F">
              <w:rPr>
                <w:rFonts w:ascii="Times New Roman" w:eastAsia="Times New Roman" w:hAnsi="Times New Roman" w:cs="Times New Roman"/>
                <w:sz w:val="18"/>
                <w:szCs w:val="18"/>
              </w:rPr>
              <w:t>ф</w:t>
            </w:r>
            <w:proofErr w:type="spellEnd"/>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proofErr w:type="spellStart"/>
            <w:r w:rsidRPr="0022460F">
              <w:rPr>
                <w:rFonts w:ascii="Times New Roman" w:eastAsia="Times New Roman" w:hAnsi="Times New Roman" w:cs="Times New Roman"/>
                <w:sz w:val="18"/>
                <w:szCs w:val="18"/>
              </w:rPr>
              <w:t>Элли</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2:04:00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2:04:00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Россия</w:t>
            </w:r>
            <w:r>
              <w:rPr>
                <w:rFonts w:ascii="Times New Roman" w:eastAsia="Times New Roman" w:hAnsi="Times New Roman" w:cs="Times New Roman"/>
                <w:sz w:val="18"/>
                <w:szCs w:val="18"/>
              </w:rPr>
              <w:t>, 2020</w:t>
            </w:r>
          </w:p>
        </w:tc>
      </w:tr>
      <w:tr w:rsidR="000D28DF" w:rsidRPr="00015B94"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lastRenderedPageBreak/>
              <w:t>97</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w:t>
            </w:r>
            <w:proofErr w:type="spellStart"/>
            <w:r w:rsidRPr="0022460F">
              <w:rPr>
                <w:rFonts w:ascii="Times New Roman" w:eastAsia="Times New Roman" w:hAnsi="Times New Roman" w:cs="Times New Roman"/>
                <w:sz w:val="18"/>
                <w:szCs w:val="18"/>
              </w:rPr>
              <w:t>ф</w:t>
            </w:r>
            <w:proofErr w:type="spellEnd"/>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Ожерелье</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1:30:00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Россия</w:t>
            </w:r>
            <w:r>
              <w:rPr>
                <w:rFonts w:ascii="Times New Roman" w:eastAsia="Times New Roman" w:hAnsi="Times New Roman" w:cs="Times New Roman"/>
                <w:sz w:val="18"/>
                <w:szCs w:val="18"/>
              </w:rPr>
              <w:t>,2012</w:t>
            </w:r>
          </w:p>
        </w:tc>
      </w:tr>
      <w:tr w:rsidR="000D28DF" w:rsidRPr="00015B94" w:rsidTr="00186DFC">
        <w:tblPrEx>
          <w:jc w:val="center"/>
          <w:tblLook w:val="04A0"/>
        </w:tblPrEx>
        <w:trPr>
          <w:trHeight w:val="300"/>
          <w:jc w:val="center"/>
        </w:trPr>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98</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w:t>
            </w:r>
            <w:proofErr w:type="spellStart"/>
            <w:r w:rsidRPr="0022460F">
              <w:rPr>
                <w:rFonts w:ascii="Times New Roman" w:eastAsia="Times New Roman" w:hAnsi="Times New Roman" w:cs="Times New Roman"/>
                <w:sz w:val="18"/>
                <w:szCs w:val="18"/>
              </w:rPr>
              <w:t>ф</w:t>
            </w:r>
            <w:proofErr w:type="spellEnd"/>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 xml:space="preserve">Мария до </w:t>
            </w:r>
            <w:proofErr w:type="spellStart"/>
            <w:r w:rsidRPr="0022460F">
              <w:rPr>
                <w:rFonts w:ascii="Times New Roman" w:eastAsia="Times New Roman" w:hAnsi="Times New Roman" w:cs="Times New Roman"/>
                <w:sz w:val="18"/>
                <w:szCs w:val="18"/>
              </w:rPr>
              <w:t>Каллас</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1:53:00</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1:53:00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Франция</w:t>
            </w:r>
            <w:r>
              <w:rPr>
                <w:rFonts w:ascii="Times New Roman" w:eastAsia="Times New Roman" w:hAnsi="Times New Roman" w:cs="Times New Roman"/>
                <w:sz w:val="18"/>
                <w:szCs w:val="18"/>
              </w:rPr>
              <w:t>, 2017</w:t>
            </w:r>
          </w:p>
        </w:tc>
      </w:tr>
      <w:tr w:rsidR="000D28DF" w:rsidRPr="00015B94"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99</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w:t>
            </w:r>
            <w:proofErr w:type="spellStart"/>
            <w:r w:rsidRPr="0022460F">
              <w:rPr>
                <w:rFonts w:ascii="Times New Roman" w:eastAsia="Times New Roman" w:hAnsi="Times New Roman" w:cs="Times New Roman"/>
                <w:sz w:val="18"/>
                <w:szCs w:val="18"/>
              </w:rPr>
              <w:t>ф</w:t>
            </w:r>
            <w:proofErr w:type="spellEnd"/>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Убийство на 100 миллионов</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1:48:00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1:48:00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Россия</w:t>
            </w:r>
            <w:r>
              <w:rPr>
                <w:rFonts w:ascii="Times New Roman" w:eastAsia="Times New Roman" w:hAnsi="Times New Roman" w:cs="Times New Roman"/>
                <w:sz w:val="18"/>
                <w:szCs w:val="18"/>
              </w:rPr>
              <w:t>, 2013</w:t>
            </w:r>
          </w:p>
        </w:tc>
      </w:tr>
      <w:tr w:rsidR="000D28DF" w:rsidRPr="00015B94" w:rsidTr="00186DFC">
        <w:tblPrEx>
          <w:jc w:val="center"/>
          <w:tblLook w:val="04A0"/>
        </w:tblPrEx>
        <w:trPr>
          <w:trHeight w:val="300"/>
          <w:jc w:val="center"/>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D28DF" w:rsidRPr="00475390" w:rsidRDefault="000D28DF" w:rsidP="00186DFC">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100</w:t>
            </w:r>
          </w:p>
        </w:tc>
        <w:tc>
          <w:tcPr>
            <w:tcW w:w="1743"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Х/</w:t>
            </w:r>
            <w:proofErr w:type="spellStart"/>
            <w:r w:rsidRPr="0022460F">
              <w:rPr>
                <w:rFonts w:ascii="Times New Roman" w:eastAsia="Times New Roman" w:hAnsi="Times New Roman" w:cs="Times New Roman"/>
                <w:sz w:val="18"/>
                <w:szCs w:val="18"/>
              </w:rPr>
              <w:t>ф</w:t>
            </w:r>
            <w:proofErr w:type="spellEnd"/>
          </w:p>
        </w:tc>
        <w:tc>
          <w:tcPr>
            <w:tcW w:w="2558" w:type="dxa"/>
            <w:tcBorders>
              <w:top w:val="nil"/>
              <w:left w:val="nil"/>
              <w:bottom w:val="single" w:sz="4" w:space="0" w:color="auto"/>
              <w:right w:val="single" w:sz="4" w:space="0" w:color="auto"/>
            </w:tcBorders>
            <w:shd w:val="clear" w:color="auto" w:fill="auto"/>
            <w:vAlign w:val="center"/>
            <w:hideMark/>
          </w:tcPr>
          <w:p w:rsidR="000D28DF" w:rsidRPr="0022460F" w:rsidRDefault="000D28DF" w:rsidP="00186DFC">
            <w:pPr>
              <w:spacing w:after="0" w:line="240" w:lineRule="auto"/>
              <w:jc w:val="center"/>
              <w:rPr>
                <w:rFonts w:ascii="Times New Roman" w:eastAsia="Times New Roman" w:hAnsi="Times New Roman" w:cs="Times New Roman"/>
                <w:sz w:val="18"/>
                <w:szCs w:val="18"/>
              </w:rPr>
            </w:pPr>
            <w:r w:rsidRPr="0022460F">
              <w:rPr>
                <w:rFonts w:ascii="Times New Roman" w:eastAsia="Times New Roman" w:hAnsi="Times New Roman" w:cs="Times New Roman"/>
                <w:sz w:val="18"/>
                <w:szCs w:val="18"/>
              </w:rPr>
              <w:t>Миллионер</w:t>
            </w:r>
          </w:p>
        </w:tc>
        <w:tc>
          <w:tcPr>
            <w:tcW w:w="993"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D28DF" w:rsidRPr="006719A2" w:rsidRDefault="000D28DF" w:rsidP="00186DFC">
            <w:pPr>
              <w:spacing w:after="0" w:line="240" w:lineRule="auto"/>
              <w:jc w:val="center"/>
              <w:rPr>
                <w:rFonts w:ascii="Times New Roman" w:eastAsia="Times New Roman" w:hAnsi="Times New Roman" w:cs="Times New Roman"/>
                <w:sz w:val="18"/>
                <w:szCs w:val="18"/>
              </w:rPr>
            </w:pPr>
            <w:r w:rsidRPr="006719A2">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1:30:00</w:t>
            </w:r>
          </w:p>
        </w:tc>
        <w:tc>
          <w:tcPr>
            <w:tcW w:w="1302" w:type="dxa"/>
            <w:tcBorders>
              <w:top w:val="nil"/>
              <w:left w:val="nil"/>
              <w:bottom w:val="single" w:sz="4" w:space="0" w:color="auto"/>
              <w:right w:val="single" w:sz="4" w:space="0" w:color="auto"/>
            </w:tcBorders>
            <w:shd w:val="clear" w:color="auto" w:fill="auto"/>
            <w:noWrap/>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1:30:00</w:t>
            </w:r>
          </w:p>
        </w:tc>
        <w:tc>
          <w:tcPr>
            <w:tcW w:w="1791" w:type="dxa"/>
            <w:gridSpan w:val="2"/>
            <w:tcBorders>
              <w:top w:val="nil"/>
              <w:left w:val="nil"/>
              <w:bottom w:val="single" w:sz="4" w:space="0" w:color="auto"/>
              <w:right w:val="single" w:sz="4" w:space="0" w:color="auto"/>
            </w:tcBorders>
            <w:shd w:val="clear" w:color="auto" w:fill="auto"/>
            <w:vAlign w:val="center"/>
            <w:hideMark/>
          </w:tcPr>
          <w:p w:rsidR="000D28DF" w:rsidRPr="00015B94" w:rsidRDefault="000D28DF" w:rsidP="00186DFC">
            <w:pPr>
              <w:spacing w:after="0" w:line="240" w:lineRule="auto"/>
              <w:jc w:val="center"/>
              <w:rPr>
                <w:rFonts w:ascii="Times New Roman" w:eastAsia="Times New Roman" w:hAnsi="Times New Roman" w:cs="Times New Roman"/>
                <w:sz w:val="18"/>
                <w:szCs w:val="18"/>
              </w:rPr>
            </w:pPr>
            <w:r w:rsidRPr="00015B94">
              <w:rPr>
                <w:rFonts w:ascii="Times New Roman" w:eastAsia="Times New Roman" w:hAnsi="Times New Roman" w:cs="Times New Roman"/>
                <w:sz w:val="18"/>
                <w:szCs w:val="18"/>
              </w:rPr>
              <w:t>Россия</w:t>
            </w:r>
            <w:r>
              <w:rPr>
                <w:rFonts w:ascii="Times New Roman" w:eastAsia="Times New Roman" w:hAnsi="Times New Roman" w:cs="Times New Roman"/>
                <w:sz w:val="18"/>
                <w:szCs w:val="18"/>
              </w:rPr>
              <w:t>, 2012</w:t>
            </w:r>
          </w:p>
        </w:tc>
      </w:tr>
    </w:tbl>
    <w:p w:rsidR="000D28DF" w:rsidRPr="0069448F" w:rsidRDefault="000D28DF" w:rsidP="000D28DF">
      <w:pPr>
        <w:spacing w:after="0" w:line="240" w:lineRule="auto"/>
        <w:jc w:val="center"/>
        <w:rPr>
          <w:rFonts w:ascii="Times New Roman" w:eastAsia="Times New Roman" w:hAnsi="Times New Roman" w:cs="Times New Roman"/>
          <w:sz w:val="18"/>
          <w:szCs w:val="18"/>
        </w:rPr>
      </w:pPr>
    </w:p>
    <w:p w:rsidR="000D28DF" w:rsidRDefault="000D28DF" w:rsidP="000D28DF">
      <w:pPr>
        <w:jc w:val="both"/>
        <w:rPr>
          <w:rFonts w:ascii="Times New Roman" w:hAnsi="Times New Roman"/>
          <w:sz w:val="24"/>
          <w:szCs w:val="24"/>
        </w:rPr>
      </w:pPr>
      <w:r w:rsidRPr="00CF23D1">
        <w:rPr>
          <w:rFonts w:ascii="Times New Roman" w:hAnsi="Times New Roman"/>
          <w:sz w:val="24"/>
          <w:szCs w:val="24"/>
        </w:rPr>
        <w:t>Указанный переч</w:t>
      </w:r>
      <w:r>
        <w:rPr>
          <w:rFonts w:ascii="Times New Roman" w:hAnsi="Times New Roman"/>
          <w:sz w:val="24"/>
          <w:szCs w:val="24"/>
        </w:rPr>
        <w:t xml:space="preserve">ень произведений подлежит </w:t>
      </w:r>
      <w:proofErr w:type="spellStart"/>
      <w:r>
        <w:rPr>
          <w:rFonts w:ascii="Times New Roman" w:hAnsi="Times New Roman"/>
          <w:sz w:val="24"/>
          <w:szCs w:val="24"/>
        </w:rPr>
        <w:t>допол</w:t>
      </w:r>
      <w:r w:rsidRPr="00CF23D1">
        <w:rPr>
          <w:rFonts w:ascii="Times New Roman" w:hAnsi="Times New Roman"/>
          <w:sz w:val="24"/>
          <w:szCs w:val="24"/>
        </w:rPr>
        <w:t>ению</w:t>
      </w:r>
      <w:proofErr w:type="spellEnd"/>
      <w:r w:rsidRPr="00CF23D1">
        <w:rPr>
          <w:rFonts w:ascii="Times New Roman" w:hAnsi="Times New Roman"/>
          <w:sz w:val="24"/>
          <w:szCs w:val="24"/>
        </w:rPr>
        <w:t xml:space="preserve"> после заключения Договора по согласованию Сторон до пр</w:t>
      </w:r>
      <w:r>
        <w:rPr>
          <w:rFonts w:ascii="Times New Roman" w:hAnsi="Times New Roman"/>
          <w:sz w:val="24"/>
          <w:szCs w:val="24"/>
        </w:rPr>
        <w:t>едусмотренного Договором объема</w:t>
      </w:r>
    </w:p>
    <w:p w:rsidR="000D28DF" w:rsidRPr="000D28DF" w:rsidRDefault="000D28DF" w:rsidP="000D28DF">
      <w:pPr>
        <w:rPr>
          <w:rFonts w:ascii="Times New Roman" w:hAnsi="Times New Roman"/>
          <w:sz w:val="24"/>
          <w:szCs w:val="24"/>
        </w:rPr>
      </w:pPr>
    </w:p>
    <w:p w:rsidR="000D28DF" w:rsidRDefault="000D28DF" w:rsidP="000D28DF">
      <w:pPr>
        <w:rPr>
          <w:rFonts w:ascii="Times New Roman" w:hAnsi="Times New Roman"/>
          <w:sz w:val="24"/>
          <w:szCs w:val="24"/>
        </w:rPr>
      </w:pPr>
    </w:p>
    <w:p w:rsidR="000D28DF" w:rsidRDefault="000D28DF" w:rsidP="000D28DF">
      <w:pPr>
        <w:tabs>
          <w:tab w:val="left" w:pos="2317"/>
        </w:tabs>
        <w:rPr>
          <w:rFonts w:ascii="Times New Roman" w:hAnsi="Times New Roman"/>
          <w:sz w:val="24"/>
          <w:szCs w:val="24"/>
        </w:rPr>
      </w:pPr>
      <w:r>
        <w:rPr>
          <w:rFonts w:ascii="Times New Roman" w:hAnsi="Times New Roman"/>
          <w:sz w:val="24"/>
          <w:szCs w:val="24"/>
        </w:rPr>
        <w:tab/>
      </w:r>
    </w:p>
    <w:tbl>
      <w:tblPr>
        <w:tblW w:w="0" w:type="auto"/>
        <w:tblInd w:w="534" w:type="dxa"/>
        <w:tblCellMar>
          <w:left w:w="0" w:type="dxa"/>
          <w:right w:w="0" w:type="dxa"/>
        </w:tblCellMar>
        <w:tblLook w:val="0000"/>
      </w:tblPr>
      <w:tblGrid>
        <w:gridCol w:w="5237"/>
        <w:gridCol w:w="4332"/>
      </w:tblGrid>
      <w:tr w:rsidR="000D28DF" w:rsidRPr="0032606F" w:rsidTr="00186DFC">
        <w:trPr>
          <w:trHeight w:val="255"/>
        </w:trPr>
        <w:tc>
          <w:tcPr>
            <w:tcW w:w="9569" w:type="dxa"/>
            <w:gridSpan w:val="2"/>
            <w:shd w:val="clear" w:color="auto" w:fill="auto"/>
          </w:tcPr>
          <w:p w:rsidR="000D28DF" w:rsidRDefault="000D28DF" w:rsidP="00186DFC">
            <w:pPr>
              <w:widowControl w:val="0"/>
              <w:suppressAutoHyphens/>
              <w:snapToGrid w:val="0"/>
              <w:spacing w:after="0" w:line="240" w:lineRule="auto"/>
              <w:jc w:val="both"/>
              <w:rPr>
                <w:rFonts w:ascii="Times New Roman" w:eastAsia="Times New Roman" w:hAnsi="Times New Roman" w:cs="Calibri"/>
                <w:b/>
                <w:bCs/>
                <w:sz w:val="18"/>
                <w:szCs w:val="18"/>
                <w:lang w:eastAsia="ar-SA"/>
              </w:rPr>
            </w:pPr>
          </w:p>
          <w:p w:rsidR="000D28DF" w:rsidRPr="0032606F" w:rsidRDefault="000D28DF" w:rsidP="00186DFC">
            <w:pPr>
              <w:widowControl w:val="0"/>
              <w:suppressAutoHyphens/>
              <w:snapToGrid w:val="0"/>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b/>
                <w:bCs/>
                <w:sz w:val="18"/>
                <w:szCs w:val="18"/>
                <w:lang w:eastAsia="ar-SA"/>
              </w:rPr>
              <w:t>ПОДПИСИ СТОРОН:</w:t>
            </w:r>
          </w:p>
        </w:tc>
      </w:tr>
      <w:tr w:rsidR="000D28DF" w:rsidRPr="0032606F" w:rsidTr="00186DFC">
        <w:trPr>
          <w:trHeight w:val="255"/>
        </w:trPr>
        <w:tc>
          <w:tcPr>
            <w:tcW w:w="9569" w:type="dxa"/>
            <w:gridSpan w:val="2"/>
            <w:shd w:val="clear" w:color="auto" w:fill="auto"/>
          </w:tcPr>
          <w:p w:rsidR="000D28DF" w:rsidRPr="000538B2" w:rsidRDefault="000D28DF" w:rsidP="00186DFC">
            <w:pPr>
              <w:widowControl w:val="0"/>
              <w:suppressAutoHyphens/>
              <w:snapToGrid w:val="0"/>
              <w:spacing w:after="0" w:line="240" w:lineRule="auto"/>
              <w:jc w:val="both"/>
              <w:rPr>
                <w:rFonts w:ascii="Times New Roman" w:eastAsia="Times New Roman" w:hAnsi="Times New Roman" w:cs="Calibri"/>
                <w:sz w:val="18"/>
                <w:szCs w:val="18"/>
                <w:lang w:eastAsia="ar-SA"/>
              </w:rPr>
            </w:pPr>
          </w:p>
        </w:tc>
      </w:tr>
      <w:tr w:rsidR="000D28DF" w:rsidRPr="0032606F" w:rsidTr="00186DFC">
        <w:tc>
          <w:tcPr>
            <w:tcW w:w="5237" w:type="dxa"/>
            <w:shd w:val="clear" w:color="auto" w:fill="auto"/>
          </w:tcPr>
          <w:p w:rsidR="000D28DF" w:rsidRPr="000538B2" w:rsidRDefault="000D28DF" w:rsidP="00186DFC">
            <w:pPr>
              <w:widowControl w:val="0"/>
              <w:suppressAutoHyphens/>
              <w:spacing w:after="0" w:line="240" w:lineRule="auto"/>
              <w:jc w:val="both"/>
              <w:rPr>
                <w:rFonts w:ascii="Times New Roman" w:eastAsia="Times New Roman" w:hAnsi="Times New Roman" w:cs="Calibri"/>
                <w:b/>
                <w:bCs/>
                <w:sz w:val="18"/>
                <w:szCs w:val="18"/>
                <w:lang w:eastAsia="ar-SA"/>
              </w:rPr>
            </w:pPr>
            <w:proofErr w:type="gramStart"/>
            <w:r w:rsidRPr="000538B2">
              <w:rPr>
                <w:rFonts w:ascii="Times New Roman" w:eastAsia="Times New Roman" w:hAnsi="Times New Roman" w:cs="Calibri"/>
                <w:b/>
                <w:bCs/>
                <w:sz w:val="18"/>
                <w:szCs w:val="18"/>
                <w:lang w:eastAsia="ar-SA"/>
              </w:rPr>
              <w:t>За</w:t>
            </w:r>
            <w:proofErr w:type="gramEnd"/>
            <w:r w:rsidRPr="000538B2">
              <w:rPr>
                <w:rFonts w:ascii="Times New Roman" w:eastAsia="Times New Roman" w:hAnsi="Times New Roman" w:cs="Calibri"/>
                <w:b/>
                <w:bCs/>
                <w:sz w:val="18"/>
                <w:szCs w:val="18"/>
                <w:lang w:eastAsia="ar-SA"/>
              </w:rPr>
              <w:t xml:space="preserve"> и </w:t>
            </w:r>
            <w:proofErr w:type="gramStart"/>
            <w:r w:rsidRPr="000538B2">
              <w:rPr>
                <w:rFonts w:ascii="Times New Roman" w:eastAsia="Times New Roman" w:hAnsi="Times New Roman" w:cs="Calibri"/>
                <w:b/>
                <w:bCs/>
                <w:sz w:val="18"/>
                <w:szCs w:val="18"/>
                <w:lang w:eastAsia="ar-SA"/>
              </w:rPr>
              <w:t>от</w:t>
            </w:r>
            <w:proofErr w:type="gramEnd"/>
            <w:r w:rsidRPr="000538B2">
              <w:rPr>
                <w:rFonts w:ascii="Times New Roman" w:eastAsia="Times New Roman" w:hAnsi="Times New Roman" w:cs="Calibri"/>
                <w:b/>
                <w:bCs/>
                <w:sz w:val="18"/>
                <w:szCs w:val="18"/>
                <w:lang w:eastAsia="ar-SA"/>
              </w:rPr>
              <w:t xml:space="preserve"> имени Лицензиара</w:t>
            </w:r>
          </w:p>
          <w:p w:rsidR="000D28DF" w:rsidRPr="000538B2" w:rsidRDefault="000D28DF" w:rsidP="00186DFC">
            <w:pPr>
              <w:widowControl w:val="0"/>
              <w:suppressAutoHyphens/>
              <w:snapToGrid w:val="0"/>
              <w:spacing w:after="0" w:line="240" w:lineRule="auto"/>
              <w:jc w:val="both"/>
              <w:rPr>
                <w:rFonts w:ascii="Times New Roman" w:eastAsia="Times New Roman" w:hAnsi="Times New Roman" w:cs="Calibri"/>
                <w:sz w:val="18"/>
                <w:szCs w:val="18"/>
                <w:lang w:eastAsia="ar-SA"/>
              </w:rPr>
            </w:pPr>
            <w:r w:rsidRPr="000538B2">
              <w:rPr>
                <w:rFonts w:ascii="Times New Roman" w:eastAsia="Times New Roman" w:hAnsi="Times New Roman" w:cs="Calibri"/>
                <w:sz w:val="18"/>
                <w:szCs w:val="18"/>
                <w:lang w:eastAsia="ar-SA"/>
              </w:rPr>
              <w:t>________________________</w:t>
            </w:r>
          </w:p>
          <w:p w:rsidR="000D28DF" w:rsidRPr="000538B2" w:rsidRDefault="000D28DF" w:rsidP="00186DFC">
            <w:pPr>
              <w:widowControl w:val="0"/>
              <w:suppressAutoHyphens/>
              <w:spacing w:after="0" w:line="240" w:lineRule="auto"/>
              <w:jc w:val="both"/>
              <w:rPr>
                <w:rFonts w:ascii="Times New Roman" w:eastAsia="Times New Roman" w:hAnsi="Times New Roman" w:cs="Calibri"/>
                <w:sz w:val="18"/>
                <w:szCs w:val="18"/>
                <w:lang w:eastAsia="ar-SA"/>
              </w:rPr>
            </w:pPr>
            <w:r w:rsidRPr="000538B2">
              <w:rPr>
                <w:rFonts w:ascii="Times New Roman" w:eastAsia="Times New Roman" w:hAnsi="Times New Roman" w:cs="Calibri"/>
                <w:sz w:val="18"/>
                <w:szCs w:val="18"/>
                <w:lang w:eastAsia="ar-SA"/>
              </w:rPr>
              <w:t xml:space="preserve">______________________/__________________ / </w:t>
            </w:r>
          </w:p>
          <w:p w:rsidR="000D28DF" w:rsidRPr="000538B2" w:rsidRDefault="000D28DF" w:rsidP="00186DFC">
            <w:pPr>
              <w:widowControl w:val="0"/>
              <w:suppressAutoHyphens/>
              <w:spacing w:after="0" w:line="240" w:lineRule="auto"/>
              <w:jc w:val="both"/>
              <w:rPr>
                <w:rFonts w:ascii="Times New Roman" w:eastAsia="Times New Roman" w:hAnsi="Times New Roman" w:cs="Calibri"/>
                <w:sz w:val="18"/>
                <w:szCs w:val="18"/>
                <w:lang w:eastAsia="ar-SA"/>
              </w:rPr>
            </w:pPr>
          </w:p>
          <w:p w:rsidR="000D28DF" w:rsidRPr="000538B2" w:rsidRDefault="000D28DF" w:rsidP="00186DFC">
            <w:pPr>
              <w:widowControl w:val="0"/>
              <w:suppressAutoHyphens/>
              <w:spacing w:after="0" w:line="240" w:lineRule="auto"/>
              <w:jc w:val="both"/>
              <w:rPr>
                <w:rFonts w:ascii="Times New Roman" w:eastAsia="Times New Roman" w:hAnsi="Times New Roman" w:cs="Calibri"/>
                <w:b/>
                <w:bCs/>
                <w:sz w:val="18"/>
                <w:szCs w:val="18"/>
                <w:lang w:eastAsia="ar-SA"/>
              </w:rPr>
            </w:pPr>
            <w:r w:rsidRPr="000538B2">
              <w:rPr>
                <w:rFonts w:ascii="Times New Roman" w:eastAsia="Times New Roman" w:hAnsi="Times New Roman" w:cs="Calibri"/>
                <w:sz w:val="18"/>
                <w:szCs w:val="18"/>
                <w:lang w:eastAsia="ar-SA"/>
              </w:rPr>
              <w:t>М.П.</w:t>
            </w:r>
          </w:p>
        </w:tc>
        <w:tc>
          <w:tcPr>
            <w:tcW w:w="4332" w:type="dxa"/>
            <w:shd w:val="clear" w:color="auto" w:fill="auto"/>
          </w:tcPr>
          <w:p w:rsidR="000D28DF" w:rsidRPr="000538B2" w:rsidRDefault="000D28DF" w:rsidP="00186DFC">
            <w:pPr>
              <w:widowControl w:val="0"/>
              <w:suppressAutoHyphens/>
              <w:spacing w:after="0" w:line="240" w:lineRule="auto"/>
              <w:jc w:val="both"/>
              <w:rPr>
                <w:rFonts w:ascii="Times New Roman" w:eastAsia="Times New Roman" w:hAnsi="Times New Roman" w:cs="Calibri"/>
                <w:b/>
                <w:bCs/>
                <w:sz w:val="18"/>
                <w:szCs w:val="18"/>
                <w:lang w:eastAsia="ar-SA"/>
              </w:rPr>
            </w:pPr>
            <w:r w:rsidRPr="000538B2">
              <w:rPr>
                <w:rFonts w:ascii="Times New Roman" w:eastAsia="Times New Roman" w:hAnsi="Times New Roman" w:cs="Calibri"/>
                <w:b/>
                <w:bCs/>
                <w:sz w:val="18"/>
                <w:szCs w:val="18"/>
                <w:lang w:eastAsia="ar-SA"/>
              </w:rPr>
              <w:t xml:space="preserve">                 </w:t>
            </w:r>
            <w:proofErr w:type="gramStart"/>
            <w:r w:rsidRPr="000538B2">
              <w:rPr>
                <w:rFonts w:ascii="Times New Roman" w:eastAsia="Times New Roman" w:hAnsi="Times New Roman" w:cs="Calibri"/>
                <w:b/>
                <w:bCs/>
                <w:sz w:val="18"/>
                <w:szCs w:val="18"/>
                <w:lang w:eastAsia="ar-SA"/>
              </w:rPr>
              <w:t>За</w:t>
            </w:r>
            <w:proofErr w:type="gramEnd"/>
            <w:r w:rsidRPr="000538B2">
              <w:rPr>
                <w:rFonts w:ascii="Times New Roman" w:eastAsia="Times New Roman" w:hAnsi="Times New Roman" w:cs="Calibri"/>
                <w:b/>
                <w:bCs/>
                <w:sz w:val="18"/>
                <w:szCs w:val="18"/>
                <w:lang w:eastAsia="ar-SA"/>
              </w:rPr>
              <w:t xml:space="preserve"> и </w:t>
            </w:r>
            <w:proofErr w:type="gramStart"/>
            <w:r w:rsidRPr="000538B2">
              <w:rPr>
                <w:rFonts w:ascii="Times New Roman" w:eastAsia="Times New Roman" w:hAnsi="Times New Roman" w:cs="Calibri"/>
                <w:b/>
                <w:bCs/>
                <w:sz w:val="18"/>
                <w:szCs w:val="18"/>
                <w:lang w:eastAsia="ar-SA"/>
              </w:rPr>
              <w:t>от</w:t>
            </w:r>
            <w:proofErr w:type="gramEnd"/>
            <w:r w:rsidRPr="000538B2">
              <w:rPr>
                <w:rFonts w:ascii="Times New Roman" w:eastAsia="Times New Roman" w:hAnsi="Times New Roman" w:cs="Calibri"/>
                <w:b/>
                <w:bCs/>
                <w:sz w:val="18"/>
                <w:szCs w:val="18"/>
                <w:lang w:eastAsia="ar-SA"/>
              </w:rPr>
              <w:t xml:space="preserve"> имени Лицензиата </w:t>
            </w:r>
          </w:p>
          <w:p w:rsidR="000D28DF" w:rsidRPr="000538B2" w:rsidRDefault="000D28DF" w:rsidP="00186DFC">
            <w:pPr>
              <w:widowControl w:val="0"/>
              <w:suppressAutoHyphens/>
              <w:spacing w:after="0" w:line="240" w:lineRule="auto"/>
              <w:jc w:val="both"/>
              <w:rPr>
                <w:rFonts w:ascii="Times New Roman" w:eastAsia="Times New Roman" w:hAnsi="Times New Roman" w:cs="Calibri"/>
                <w:sz w:val="18"/>
                <w:szCs w:val="18"/>
                <w:lang w:eastAsia="ar-SA"/>
              </w:rPr>
            </w:pPr>
            <w:r w:rsidRPr="000538B2">
              <w:rPr>
                <w:rFonts w:ascii="Times New Roman" w:eastAsia="Times New Roman" w:hAnsi="Times New Roman" w:cs="Times New Roman"/>
                <w:sz w:val="18"/>
                <w:szCs w:val="18"/>
                <w:lang w:eastAsia="ar-SA"/>
              </w:rPr>
              <w:t xml:space="preserve">                 _____________</w:t>
            </w:r>
          </w:p>
          <w:p w:rsidR="000D28DF" w:rsidRPr="000538B2" w:rsidRDefault="000D28DF" w:rsidP="00186DFC">
            <w:pPr>
              <w:widowControl w:val="0"/>
              <w:suppressAutoHyphens/>
              <w:spacing w:after="0" w:line="240" w:lineRule="auto"/>
              <w:jc w:val="both"/>
              <w:rPr>
                <w:rFonts w:ascii="Times New Roman" w:eastAsia="Times New Roman" w:hAnsi="Times New Roman" w:cs="Calibri"/>
                <w:sz w:val="18"/>
                <w:szCs w:val="18"/>
                <w:lang w:eastAsia="ar-SA"/>
              </w:rPr>
            </w:pPr>
          </w:p>
          <w:p w:rsidR="000D28DF" w:rsidRPr="000538B2" w:rsidRDefault="000D28DF" w:rsidP="00186DFC">
            <w:pPr>
              <w:widowControl w:val="0"/>
              <w:suppressAutoHyphens/>
              <w:spacing w:after="0" w:line="240" w:lineRule="auto"/>
              <w:jc w:val="both"/>
              <w:rPr>
                <w:rFonts w:ascii="Times New Roman" w:eastAsia="Times New Roman" w:hAnsi="Times New Roman" w:cs="Calibri"/>
                <w:sz w:val="18"/>
                <w:szCs w:val="18"/>
                <w:lang w:eastAsia="ar-SA"/>
              </w:rPr>
            </w:pPr>
            <w:r w:rsidRPr="000538B2">
              <w:rPr>
                <w:rFonts w:ascii="Times New Roman" w:eastAsia="Times New Roman" w:hAnsi="Times New Roman" w:cs="Calibri"/>
                <w:sz w:val="18"/>
                <w:szCs w:val="18"/>
                <w:lang w:eastAsia="ar-SA"/>
              </w:rPr>
              <w:t xml:space="preserve">                _____________________/_________/</w:t>
            </w:r>
          </w:p>
          <w:p w:rsidR="000D28DF" w:rsidRPr="000538B2" w:rsidRDefault="000D28DF" w:rsidP="00186DFC">
            <w:pPr>
              <w:widowControl w:val="0"/>
              <w:suppressAutoHyphens/>
              <w:spacing w:after="0" w:line="240" w:lineRule="auto"/>
              <w:jc w:val="both"/>
              <w:rPr>
                <w:rFonts w:ascii="Times New Roman" w:eastAsia="Times New Roman" w:hAnsi="Times New Roman" w:cs="Calibri"/>
                <w:sz w:val="18"/>
                <w:szCs w:val="18"/>
                <w:lang w:eastAsia="ar-SA"/>
              </w:rPr>
            </w:pPr>
          </w:p>
          <w:p w:rsidR="000D28DF" w:rsidRPr="000538B2" w:rsidRDefault="000D28DF" w:rsidP="00186DFC">
            <w:pPr>
              <w:widowControl w:val="0"/>
              <w:suppressAutoHyphens/>
              <w:snapToGrid w:val="0"/>
              <w:spacing w:after="0" w:line="240" w:lineRule="auto"/>
              <w:jc w:val="both"/>
              <w:rPr>
                <w:rFonts w:ascii="Times New Roman" w:eastAsia="Times New Roman" w:hAnsi="Times New Roman" w:cs="Calibri"/>
                <w:sz w:val="18"/>
                <w:szCs w:val="18"/>
                <w:lang w:eastAsia="ar-SA"/>
              </w:rPr>
            </w:pPr>
            <w:r w:rsidRPr="000538B2">
              <w:rPr>
                <w:rFonts w:ascii="Times New Roman" w:eastAsia="Times New Roman" w:hAnsi="Times New Roman" w:cs="Calibri"/>
                <w:sz w:val="18"/>
                <w:szCs w:val="18"/>
                <w:lang w:eastAsia="ar-SA"/>
              </w:rPr>
              <w:t xml:space="preserve">               М.П.</w:t>
            </w:r>
          </w:p>
        </w:tc>
      </w:tr>
    </w:tbl>
    <w:p w:rsidR="000D28DF" w:rsidRDefault="000D28DF" w:rsidP="000D28DF">
      <w:pPr>
        <w:tabs>
          <w:tab w:val="left" w:pos="2317"/>
        </w:tabs>
        <w:rPr>
          <w:rFonts w:ascii="Times New Roman" w:hAnsi="Times New Roman"/>
          <w:sz w:val="24"/>
          <w:szCs w:val="24"/>
        </w:rPr>
      </w:pPr>
    </w:p>
    <w:p w:rsidR="000D28DF" w:rsidRDefault="000D28DF" w:rsidP="000D28DF">
      <w:pPr>
        <w:rPr>
          <w:rFonts w:ascii="Times New Roman" w:hAnsi="Times New Roman"/>
          <w:sz w:val="24"/>
          <w:szCs w:val="24"/>
        </w:rPr>
      </w:pPr>
    </w:p>
    <w:p w:rsidR="000D28DF" w:rsidRPr="000D28DF" w:rsidRDefault="000D28DF" w:rsidP="000D28DF">
      <w:pPr>
        <w:rPr>
          <w:rFonts w:ascii="Times New Roman" w:hAnsi="Times New Roman"/>
          <w:sz w:val="24"/>
          <w:szCs w:val="24"/>
        </w:rPr>
        <w:sectPr w:rsidR="000D28DF" w:rsidRPr="000D28DF" w:rsidSect="00E261DD">
          <w:pgSz w:w="16838" w:h="11906" w:orient="landscape" w:code="9"/>
          <w:pgMar w:top="1123" w:right="567" w:bottom="680" w:left="284" w:header="720" w:footer="720" w:gutter="0"/>
          <w:cols w:space="720"/>
          <w:docGrid w:linePitch="360"/>
        </w:sectPr>
      </w:pPr>
    </w:p>
    <w:p w:rsidR="003E63B4" w:rsidRDefault="003E63B4" w:rsidP="00E52F54">
      <w:pPr>
        <w:widowControl w:val="0"/>
        <w:suppressAutoHyphens/>
        <w:spacing w:after="0" w:line="240" w:lineRule="auto"/>
        <w:ind w:right="-32"/>
        <w:rPr>
          <w:rFonts w:ascii="Times New Roman" w:eastAsia="Times New Roman" w:hAnsi="Times New Roman" w:cs="Calibri"/>
          <w:lang w:eastAsia="ar-SA"/>
        </w:rPr>
      </w:pPr>
    </w:p>
    <w:p w:rsidR="003E63B4" w:rsidRDefault="003E63B4" w:rsidP="008A64BD">
      <w:pPr>
        <w:widowControl w:val="0"/>
        <w:suppressAutoHyphens/>
        <w:spacing w:after="0" w:line="240" w:lineRule="auto"/>
        <w:ind w:right="-32"/>
        <w:rPr>
          <w:rFonts w:ascii="Times New Roman" w:eastAsia="Times New Roman" w:hAnsi="Times New Roman" w:cs="Calibri"/>
          <w:sz w:val="20"/>
          <w:szCs w:val="20"/>
          <w:lang w:eastAsia="ar-SA"/>
        </w:rPr>
      </w:pP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Приложение № 2</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8A64BD" w:rsidRPr="000D28DF" w:rsidRDefault="003E63B4" w:rsidP="000D28DF">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w:t>
      </w:r>
      <w:r>
        <w:rPr>
          <w:rFonts w:ascii="Times New Roman" w:eastAsia="Times New Roman" w:hAnsi="Times New Roman" w:cs="Calibri"/>
          <w:sz w:val="20"/>
          <w:szCs w:val="20"/>
          <w:lang w:eastAsia="ar-SA"/>
        </w:rPr>
        <w:t>от «___» __________________ 2023</w:t>
      </w:r>
      <w:r w:rsidRPr="00FB18DD">
        <w:rPr>
          <w:rFonts w:ascii="Times New Roman" w:eastAsia="Times New Roman" w:hAnsi="Times New Roman" w:cs="Calibri"/>
          <w:sz w:val="20"/>
          <w:szCs w:val="20"/>
          <w:lang w:eastAsia="ar-SA"/>
        </w:rPr>
        <w:t>г.</w:t>
      </w:r>
    </w:p>
    <w:p w:rsidR="009607F8" w:rsidRDefault="009607F8" w:rsidP="009607F8">
      <w:pPr>
        <w:widowControl w:val="0"/>
        <w:suppressAutoHyphens/>
        <w:spacing w:after="0" w:line="240" w:lineRule="auto"/>
        <w:ind w:firstLine="709"/>
        <w:jc w:val="center"/>
        <w:rPr>
          <w:rFonts w:ascii="Times New Roman" w:eastAsia="Times New Roman" w:hAnsi="Times New Roman" w:cs="Times New Roman"/>
          <w:sz w:val="18"/>
          <w:szCs w:val="18"/>
          <w:lang w:eastAsia="ar-SA"/>
        </w:rPr>
      </w:pPr>
    </w:p>
    <w:p w:rsidR="000D28DF" w:rsidRPr="000D28DF" w:rsidRDefault="000D28DF" w:rsidP="000D28DF">
      <w:pPr>
        <w:spacing w:after="0" w:line="240" w:lineRule="auto"/>
        <w:contextualSpacing/>
        <w:jc w:val="center"/>
        <w:rPr>
          <w:rFonts w:ascii="Times New Roman" w:hAnsi="Times New Roman"/>
          <w:sz w:val="20"/>
          <w:szCs w:val="20"/>
        </w:rPr>
      </w:pPr>
      <w:r w:rsidRPr="000D28DF">
        <w:rPr>
          <w:rFonts w:ascii="Times New Roman" w:eastAsia="Calibri" w:hAnsi="Times New Roman" w:cs="Times New Roman"/>
          <w:b/>
          <w:bCs/>
          <w:color w:val="000000"/>
          <w:sz w:val="20"/>
          <w:szCs w:val="20"/>
        </w:rPr>
        <w:t>Требования к аудиовизуальным произведениям</w:t>
      </w:r>
    </w:p>
    <w:p w:rsidR="000D28DF" w:rsidRPr="000D28DF" w:rsidRDefault="000D28DF" w:rsidP="000D28DF">
      <w:pPr>
        <w:widowControl w:val="0"/>
        <w:suppressAutoHyphens/>
        <w:spacing w:after="0" w:line="240" w:lineRule="auto"/>
        <w:rPr>
          <w:rFonts w:ascii="Times New Roman" w:eastAsia="Times New Roman" w:hAnsi="Times New Roman" w:cs="Times New Roman"/>
          <w:sz w:val="20"/>
          <w:szCs w:val="20"/>
          <w:lang w:eastAsia="ar-SA"/>
        </w:rPr>
      </w:pPr>
    </w:p>
    <w:p w:rsidR="000D28DF" w:rsidRPr="000D28DF" w:rsidRDefault="000D28DF" w:rsidP="000D28DF">
      <w:pPr>
        <w:pStyle w:val="af5"/>
        <w:numPr>
          <w:ilvl w:val="1"/>
          <w:numId w:val="6"/>
        </w:numPr>
        <w:ind w:left="0"/>
        <w:jc w:val="both"/>
        <w:rPr>
          <w:rFonts w:ascii="Times New Roman" w:hAnsi="Times New Roman"/>
          <w:sz w:val="20"/>
          <w:szCs w:val="20"/>
        </w:rPr>
      </w:pPr>
      <w:r w:rsidRPr="000D28DF">
        <w:rPr>
          <w:rFonts w:ascii="Times New Roman" w:hAnsi="Times New Roman"/>
          <w:sz w:val="20"/>
          <w:szCs w:val="20"/>
        </w:rPr>
        <w:t xml:space="preserve">После заключения Договора Лицензиар ежемесячно формирует перспективный план (сетку) вещания в объеме не менее 8 астрономических часов в сутки. </w:t>
      </w:r>
    </w:p>
    <w:p w:rsidR="000D28DF" w:rsidRPr="000D28DF" w:rsidRDefault="000D28DF" w:rsidP="000D28DF">
      <w:pPr>
        <w:pStyle w:val="af5"/>
        <w:numPr>
          <w:ilvl w:val="1"/>
          <w:numId w:val="6"/>
        </w:numPr>
        <w:ind w:left="0"/>
        <w:jc w:val="both"/>
        <w:rPr>
          <w:rFonts w:ascii="Times New Roman" w:hAnsi="Times New Roman"/>
          <w:sz w:val="20"/>
          <w:szCs w:val="20"/>
        </w:rPr>
      </w:pPr>
      <w:r w:rsidRPr="000D28DF">
        <w:rPr>
          <w:rFonts w:ascii="Times New Roman" w:hAnsi="Times New Roman"/>
          <w:sz w:val="20"/>
          <w:szCs w:val="20"/>
        </w:rPr>
        <w:t xml:space="preserve">Общий хронометраж за период с 01.03.2023 по 31.03.2023 должен составлять не менее 248 астрономических часов, включая Произведения, указанные в Приложении № 1  к договору. </w:t>
      </w:r>
    </w:p>
    <w:p w:rsidR="000D28DF" w:rsidRPr="000D28DF" w:rsidRDefault="000D28DF" w:rsidP="000D28DF">
      <w:pPr>
        <w:pStyle w:val="af5"/>
        <w:numPr>
          <w:ilvl w:val="1"/>
          <w:numId w:val="6"/>
        </w:numPr>
        <w:ind w:left="0"/>
        <w:jc w:val="both"/>
        <w:rPr>
          <w:rFonts w:ascii="Times New Roman" w:hAnsi="Times New Roman"/>
          <w:sz w:val="20"/>
          <w:szCs w:val="20"/>
        </w:rPr>
      </w:pPr>
      <w:r w:rsidRPr="000D28DF">
        <w:rPr>
          <w:rFonts w:ascii="Times New Roman" w:hAnsi="Times New Roman"/>
          <w:sz w:val="20"/>
          <w:szCs w:val="20"/>
        </w:rPr>
        <w:t xml:space="preserve">Перечень передаваемых Лицензиату Произведений согласовывается Сторонами в порядке, предусмотренном Договором, в срок не менее чем за 5 календарных дней до месяца трансляции Произведений. </w:t>
      </w:r>
    </w:p>
    <w:p w:rsidR="000D28DF" w:rsidRPr="000D28DF" w:rsidRDefault="000D28DF" w:rsidP="000D28DF">
      <w:pPr>
        <w:pStyle w:val="af5"/>
        <w:numPr>
          <w:ilvl w:val="1"/>
          <w:numId w:val="6"/>
        </w:numPr>
        <w:ind w:left="0"/>
        <w:jc w:val="both"/>
        <w:rPr>
          <w:rFonts w:ascii="Times New Roman" w:hAnsi="Times New Roman"/>
          <w:sz w:val="20"/>
          <w:szCs w:val="20"/>
        </w:rPr>
      </w:pPr>
      <w:r w:rsidRPr="000D28DF">
        <w:rPr>
          <w:rFonts w:ascii="Times New Roman" w:hAnsi="Times New Roman"/>
          <w:sz w:val="20"/>
          <w:szCs w:val="20"/>
        </w:rPr>
        <w:t xml:space="preserve">Дополнительно Лицензиар ежемесячно предоставляет набор </w:t>
      </w:r>
      <w:proofErr w:type="spellStart"/>
      <w:r w:rsidRPr="000D28DF">
        <w:rPr>
          <w:rFonts w:ascii="Times New Roman" w:hAnsi="Times New Roman"/>
          <w:sz w:val="20"/>
          <w:szCs w:val="20"/>
        </w:rPr>
        <w:t>промо-материалов</w:t>
      </w:r>
      <w:proofErr w:type="spellEnd"/>
      <w:r w:rsidRPr="000D28DF">
        <w:rPr>
          <w:rFonts w:ascii="Times New Roman" w:hAnsi="Times New Roman"/>
          <w:sz w:val="20"/>
          <w:szCs w:val="20"/>
        </w:rPr>
        <w:t xml:space="preserve"> в объеме не менее 5 наименований (</w:t>
      </w:r>
      <w:proofErr w:type="spellStart"/>
      <w:r w:rsidRPr="000D28DF">
        <w:rPr>
          <w:rFonts w:ascii="Times New Roman" w:hAnsi="Times New Roman"/>
          <w:sz w:val="20"/>
          <w:szCs w:val="20"/>
        </w:rPr>
        <w:t>промо-видео</w:t>
      </w:r>
      <w:proofErr w:type="spellEnd"/>
      <w:r w:rsidRPr="000D28DF">
        <w:rPr>
          <w:rFonts w:ascii="Times New Roman" w:hAnsi="Times New Roman"/>
          <w:sz w:val="20"/>
          <w:szCs w:val="20"/>
        </w:rPr>
        <w:t xml:space="preserve"> ролики) по основным художественным и документальным фильмам, а также оригинальным программам.</w:t>
      </w:r>
    </w:p>
    <w:p w:rsidR="000D28DF" w:rsidRPr="000D28DF" w:rsidRDefault="000D28DF" w:rsidP="000D28DF">
      <w:pPr>
        <w:pStyle w:val="af5"/>
        <w:numPr>
          <w:ilvl w:val="1"/>
          <w:numId w:val="6"/>
        </w:numPr>
        <w:ind w:left="0"/>
        <w:jc w:val="both"/>
        <w:rPr>
          <w:rFonts w:ascii="Times New Roman" w:hAnsi="Times New Roman"/>
          <w:sz w:val="20"/>
          <w:szCs w:val="20"/>
        </w:rPr>
      </w:pPr>
      <w:r w:rsidRPr="000D28DF">
        <w:rPr>
          <w:rFonts w:ascii="Times New Roman" w:hAnsi="Times New Roman"/>
          <w:sz w:val="20"/>
          <w:szCs w:val="20"/>
        </w:rPr>
        <w:t xml:space="preserve">Лицензиар предоставляет </w:t>
      </w:r>
      <w:proofErr w:type="spellStart"/>
      <w:proofErr w:type="gramStart"/>
      <w:r w:rsidRPr="000D28DF">
        <w:rPr>
          <w:rFonts w:ascii="Times New Roman" w:hAnsi="Times New Roman"/>
          <w:sz w:val="20"/>
          <w:szCs w:val="20"/>
        </w:rPr>
        <w:t>аудио-визуальные</w:t>
      </w:r>
      <w:proofErr w:type="spellEnd"/>
      <w:proofErr w:type="gramEnd"/>
      <w:r w:rsidRPr="000D28DF">
        <w:rPr>
          <w:rFonts w:ascii="Times New Roman" w:hAnsi="Times New Roman"/>
          <w:sz w:val="20"/>
          <w:szCs w:val="20"/>
        </w:rPr>
        <w:t xml:space="preserve"> произведения к основным историческим памятным датам в объеме не менее 5 наименований (</w:t>
      </w:r>
      <w:proofErr w:type="spellStart"/>
      <w:r w:rsidRPr="000D28DF">
        <w:rPr>
          <w:rFonts w:ascii="Times New Roman" w:hAnsi="Times New Roman"/>
          <w:sz w:val="20"/>
          <w:szCs w:val="20"/>
        </w:rPr>
        <w:t>промо-видео</w:t>
      </w:r>
      <w:proofErr w:type="spellEnd"/>
      <w:r w:rsidRPr="000D28DF">
        <w:rPr>
          <w:rFonts w:ascii="Times New Roman" w:hAnsi="Times New Roman"/>
          <w:sz w:val="20"/>
          <w:szCs w:val="20"/>
        </w:rPr>
        <w:t xml:space="preserve"> ролики) по основным художественным и документальным фильмам, а также оригинальным программам.</w:t>
      </w:r>
    </w:p>
    <w:p w:rsidR="000D28DF" w:rsidRPr="000D28DF" w:rsidRDefault="000D28DF" w:rsidP="000D28DF">
      <w:pPr>
        <w:pStyle w:val="af5"/>
        <w:numPr>
          <w:ilvl w:val="1"/>
          <w:numId w:val="6"/>
        </w:numPr>
        <w:ind w:left="0"/>
        <w:jc w:val="both"/>
        <w:rPr>
          <w:rFonts w:ascii="Times New Roman" w:hAnsi="Times New Roman"/>
          <w:sz w:val="20"/>
          <w:szCs w:val="20"/>
        </w:rPr>
      </w:pPr>
      <w:r w:rsidRPr="000D28DF">
        <w:rPr>
          <w:rFonts w:ascii="Times New Roman" w:hAnsi="Times New Roman"/>
          <w:sz w:val="20"/>
          <w:szCs w:val="20"/>
        </w:rPr>
        <w:t>Требования к предаваемым произведениям:</w:t>
      </w:r>
    </w:p>
    <w:p w:rsidR="000D28DF" w:rsidRPr="000D28DF" w:rsidRDefault="000D28DF" w:rsidP="000D28DF">
      <w:pPr>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0D28DF">
        <w:rPr>
          <w:rFonts w:ascii="Times New Roman" w:eastAsia="Calibri" w:hAnsi="Times New Roman" w:cs="Times New Roman"/>
          <w:sz w:val="20"/>
          <w:szCs w:val="20"/>
        </w:rPr>
        <w:t xml:space="preserve">- не менее 75% от общего объема произведений составляют произведения национальной продукции, т.е. продукции на русском языке, произведенной гражданами Российской Федерации и/или зарегистрированными в установленном порядке на территории Российской Федерации организациями (в соответствии со ст. 32.1 Закона РФ от 27.12.1991 N 2124-1 «О средствах массовой информации», Приказом </w:t>
      </w:r>
      <w:proofErr w:type="spellStart"/>
      <w:r w:rsidRPr="000D28DF">
        <w:rPr>
          <w:rFonts w:ascii="Times New Roman" w:eastAsia="Calibri" w:hAnsi="Times New Roman" w:cs="Times New Roman"/>
          <w:sz w:val="20"/>
          <w:szCs w:val="20"/>
        </w:rPr>
        <w:t>Роскомнадзора</w:t>
      </w:r>
      <w:proofErr w:type="spellEnd"/>
      <w:r w:rsidRPr="000D28DF">
        <w:rPr>
          <w:rFonts w:ascii="Times New Roman" w:eastAsia="Calibri" w:hAnsi="Times New Roman" w:cs="Times New Roman"/>
          <w:sz w:val="20"/>
          <w:szCs w:val="20"/>
        </w:rPr>
        <w:t xml:space="preserve"> от 29.08.2016 N 218 «О Порядке подтверждения соответствия национальной продукции средства</w:t>
      </w:r>
      <w:proofErr w:type="gramEnd"/>
      <w:r w:rsidRPr="000D28DF">
        <w:rPr>
          <w:rFonts w:ascii="Times New Roman" w:eastAsia="Calibri" w:hAnsi="Times New Roman" w:cs="Times New Roman"/>
          <w:sz w:val="20"/>
          <w:szCs w:val="20"/>
        </w:rPr>
        <w:t xml:space="preserve"> массовой информации требованиям части 5 статьи 32.1 Закона Российской Федерации «О средствах массовой информации»). Не признается производством национальной продукции средства массовой информации деятельность по переводу, дублированию, </w:t>
      </w:r>
      <w:proofErr w:type="spellStart"/>
      <w:r w:rsidRPr="000D28DF">
        <w:rPr>
          <w:rFonts w:ascii="Times New Roman" w:eastAsia="Calibri" w:hAnsi="Times New Roman" w:cs="Times New Roman"/>
          <w:sz w:val="20"/>
          <w:szCs w:val="20"/>
        </w:rPr>
        <w:t>субтитрированию</w:t>
      </w:r>
      <w:proofErr w:type="spellEnd"/>
      <w:r w:rsidRPr="000D28DF">
        <w:rPr>
          <w:rFonts w:ascii="Times New Roman" w:eastAsia="Calibri" w:hAnsi="Times New Roman" w:cs="Times New Roman"/>
          <w:sz w:val="20"/>
          <w:szCs w:val="20"/>
        </w:rPr>
        <w:t xml:space="preserve"> продукции зарубежного средства массовой информации;</w:t>
      </w:r>
    </w:p>
    <w:p w:rsidR="000D28DF" w:rsidRPr="000D28DF" w:rsidRDefault="000D28DF" w:rsidP="000D28DF">
      <w:pPr>
        <w:autoSpaceDE w:val="0"/>
        <w:autoSpaceDN w:val="0"/>
        <w:adjustRightInd w:val="0"/>
        <w:spacing w:after="0" w:line="240" w:lineRule="auto"/>
        <w:ind w:firstLine="540"/>
        <w:jc w:val="both"/>
        <w:rPr>
          <w:rFonts w:ascii="Times New Roman" w:eastAsia="Calibri" w:hAnsi="Times New Roman" w:cs="Times New Roman"/>
          <w:sz w:val="20"/>
          <w:szCs w:val="20"/>
        </w:rPr>
      </w:pPr>
      <w:r w:rsidRPr="000D28DF">
        <w:rPr>
          <w:rFonts w:ascii="Times New Roman" w:eastAsia="Calibri" w:hAnsi="Times New Roman" w:cs="Times New Roman"/>
          <w:sz w:val="20"/>
          <w:szCs w:val="20"/>
        </w:rPr>
        <w:t>- приобретаемые произведения должны быть информационно-аналитического, культурно-развлекательного и детского содержания.</w:t>
      </w:r>
    </w:p>
    <w:p w:rsidR="000D28DF" w:rsidRPr="000D28DF" w:rsidRDefault="000D28DF" w:rsidP="000D28DF">
      <w:pPr>
        <w:autoSpaceDE w:val="0"/>
        <w:autoSpaceDN w:val="0"/>
        <w:adjustRightInd w:val="0"/>
        <w:spacing w:after="0" w:line="240" w:lineRule="auto"/>
        <w:ind w:hanging="284"/>
        <w:jc w:val="both"/>
        <w:rPr>
          <w:rFonts w:ascii="Times New Roman" w:eastAsia="Calibri" w:hAnsi="Times New Roman" w:cs="Times New Roman"/>
          <w:sz w:val="20"/>
          <w:szCs w:val="20"/>
        </w:rPr>
      </w:pPr>
      <w:r w:rsidRPr="000D28DF">
        <w:rPr>
          <w:rFonts w:ascii="Times New Roman" w:eastAsia="Calibri" w:hAnsi="Times New Roman" w:cs="Times New Roman"/>
          <w:sz w:val="20"/>
          <w:szCs w:val="20"/>
        </w:rPr>
        <w:t xml:space="preserve">6. </w:t>
      </w:r>
      <w:r w:rsidRPr="000D28DF">
        <w:rPr>
          <w:rFonts w:ascii="Times New Roman" w:eastAsia="Times New Roman" w:hAnsi="Times New Roman" w:cs="Times New Roman"/>
          <w:sz w:val="20"/>
          <w:szCs w:val="20"/>
          <w:lang w:eastAsia="ar-SA"/>
        </w:rPr>
        <w:t>Все видеоматериалы, предоставляемые Лицензиаром, должны соответствовать следующим техническим требованиям:</w:t>
      </w:r>
    </w:p>
    <w:p w:rsidR="000D28DF" w:rsidRPr="000D28DF" w:rsidRDefault="000D28DF" w:rsidP="000D28DF">
      <w:pPr>
        <w:widowControl w:val="0"/>
        <w:numPr>
          <w:ilvl w:val="0"/>
          <w:numId w:val="6"/>
        </w:numPr>
        <w:suppressAutoHyphens/>
        <w:spacing w:after="0" w:line="240" w:lineRule="auto"/>
        <w:ind w:left="0" w:hanging="284"/>
        <w:jc w:val="both"/>
        <w:rPr>
          <w:rFonts w:ascii="Times New Roman" w:eastAsia="Calibri" w:hAnsi="Times New Roman" w:cs="Times New Roman"/>
          <w:sz w:val="20"/>
          <w:szCs w:val="20"/>
        </w:rPr>
      </w:pPr>
      <w:r w:rsidRPr="000D28DF">
        <w:rPr>
          <w:rFonts w:ascii="Times New Roman" w:eastAsia="Calibri" w:hAnsi="Times New Roman" w:cs="Times New Roman"/>
          <w:sz w:val="20"/>
          <w:szCs w:val="20"/>
        </w:rPr>
        <w:t xml:space="preserve">Формат файла </w:t>
      </w:r>
      <w:r w:rsidRPr="000D28DF">
        <w:rPr>
          <w:rFonts w:ascii="Times New Roman" w:eastAsia="Calibri" w:hAnsi="Times New Roman" w:cs="Times New Roman"/>
          <w:sz w:val="20"/>
          <w:szCs w:val="20"/>
          <w:lang w:val="en-US"/>
        </w:rPr>
        <w:t>PAL</w:t>
      </w:r>
      <w:r w:rsidRPr="000D28DF">
        <w:rPr>
          <w:rFonts w:ascii="Times New Roman" w:eastAsia="Calibri" w:hAnsi="Times New Roman" w:cs="Times New Roman"/>
          <w:sz w:val="20"/>
          <w:szCs w:val="20"/>
        </w:rPr>
        <w:t xml:space="preserve"> MPEG2, </w:t>
      </w:r>
    </w:p>
    <w:p w:rsidR="000D28DF" w:rsidRPr="000D28DF" w:rsidRDefault="000D28DF" w:rsidP="000D28DF">
      <w:pPr>
        <w:widowControl w:val="0"/>
        <w:numPr>
          <w:ilvl w:val="0"/>
          <w:numId w:val="6"/>
        </w:numPr>
        <w:suppressAutoHyphens/>
        <w:spacing w:after="0" w:line="240" w:lineRule="auto"/>
        <w:ind w:left="0" w:hanging="284"/>
        <w:jc w:val="both"/>
        <w:rPr>
          <w:rFonts w:ascii="Times New Roman" w:eastAsia="Calibri" w:hAnsi="Times New Roman" w:cs="Times New Roman"/>
          <w:sz w:val="20"/>
          <w:szCs w:val="20"/>
        </w:rPr>
      </w:pPr>
      <w:r w:rsidRPr="000D28DF">
        <w:rPr>
          <w:rFonts w:ascii="Times New Roman" w:eastAsia="Calibri" w:hAnsi="Times New Roman" w:cs="Times New Roman"/>
          <w:sz w:val="20"/>
          <w:szCs w:val="20"/>
        </w:rPr>
        <w:t xml:space="preserve">Скорость потока не менее 6 </w:t>
      </w:r>
      <w:proofErr w:type="spellStart"/>
      <w:r w:rsidRPr="000D28DF">
        <w:rPr>
          <w:rFonts w:ascii="Times New Roman" w:eastAsia="Calibri" w:hAnsi="Times New Roman" w:cs="Times New Roman"/>
          <w:sz w:val="20"/>
          <w:szCs w:val="20"/>
        </w:rPr>
        <w:t>мбит</w:t>
      </w:r>
      <w:proofErr w:type="spellEnd"/>
      <w:r w:rsidRPr="000D28DF">
        <w:rPr>
          <w:rFonts w:ascii="Times New Roman" w:eastAsia="Calibri" w:hAnsi="Times New Roman" w:cs="Times New Roman"/>
          <w:sz w:val="20"/>
          <w:szCs w:val="20"/>
        </w:rPr>
        <w:t>/сек</w:t>
      </w:r>
    </w:p>
    <w:p w:rsidR="000D28DF" w:rsidRPr="000D28DF" w:rsidRDefault="000D28DF" w:rsidP="000D28DF">
      <w:pPr>
        <w:widowControl w:val="0"/>
        <w:numPr>
          <w:ilvl w:val="0"/>
          <w:numId w:val="6"/>
        </w:numPr>
        <w:suppressAutoHyphens/>
        <w:spacing w:after="0" w:line="240" w:lineRule="auto"/>
        <w:ind w:left="0" w:hanging="284"/>
        <w:jc w:val="both"/>
        <w:rPr>
          <w:rFonts w:ascii="Times New Roman" w:eastAsia="Calibri" w:hAnsi="Times New Roman" w:cs="Times New Roman"/>
          <w:sz w:val="20"/>
          <w:szCs w:val="20"/>
        </w:rPr>
      </w:pPr>
      <w:r w:rsidRPr="000D28DF">
        <w:rPr>
          <w:rFonts w:ascii="Times New Roman" w:eastAsia="Calibri" w:hAnsi="Times New Roman" w:cs="Times New Roman"/>
          <w:sz w:val="20"/>
          <w:szCs w:val="20"/>
        </w:rPr>
        <w:t xml:space="preserve">Формат изображения 16:9 1280х720 (для материалов   качества </w:t>
      </w:r>
      <w:r w:rsidRPr="000D28DF">
        <w:rPr>
          <w:rFonts w:ascii="Times New Roman" w:eastAsia="Calibri" w:hAnsi="Times New Roman" w:cs="Times New Roman"/>
          <w:sz w:val="20"/>
          <w:szCs w:val="20"/>
          <w:lang w:val="en-US"/>
        </w:rPr>
        <w:t>H</w:t>
      </w:r>
      <w:r w:rsidRPr="000D28DF">
        <w:rPr>
          <w:rFonts w:ascii="Times New Roman" w:eastAsia="Calibri" w:hAnsi="Times New Roman" w:cs="Times New Roman"/>
          <w:sz w:val="20"/>
          <w:szCs w:val="20"/>
        </w:rPr>
        <w:t xml:space="preserve">D) либо 4:3 720х576 (для материалов   качества SD), </w:t>
      </w:r>
    </w:p>
    <w:p w:rsidR="000D28DF" w:rsidRPr="000D28DF" w:rsidRDefault="000D28DF" w:rsidP="000D28DF">
      <w:pPr>
        <w:widowControl w:val="0"/>
        <w:numPr>
          <w:ilvl w:val="0"/>
          <w:numId w:val="6"/>
        </w:numPr>
        <w:suppressAutoHyphens/>
        <w:spacing w:after="0" w:line="240" w:lineRule="auto"/>
        <w:ind w:left="0" w:hanging="284"/>
        <w:jc w:val="both"/>
        <w:rPr>
          <w:rFonts w:ascii="Times New Roman" w:eastAsia="Calibri" w:hAnsi="Times New Roman" w:cs="Times New Roman"/>
          <w:sz w:val="20"/>
          <w:szCs w:val="20"/>
        </w:rPr>
      </w:pPr>
      <w:r w:rsidRPr="000D28DF">
        <w:rPr>
          <w:rFonts w:ascii="Times New Roman" w:eastAsia="Calibri" w:hAnsi="Times New Roman" w:cs="Times New Roman"/>
          <w:sz w:val="20"/>
          <w:szCs w:val="20"/>
        </w:rPr>
        <w:t>Звук 48 кГц, уровень -6 дБ, сведен на одну звуковую дорожку, вторая дорожка дублируется.</w:t>
      </w:r>
    </w:p>
    <w:p w:rsidR="000D28DF" w:rsidRPr="000D28DF" w:rsidRDefault="000D28DF" w:rsidP="000D28DF">
      <w:pPr>
        <w:widowControl w:val="0"/>
        <w:suppressAutoHyphens/>
        <w:spacing w:after="0" w:line="240" w:lineRule="auto"/>
        <w:ind w:hanging="284"/>
        <w:jc w:val="both"/>
        <w:rPr>
          <w:rFonts w:ascii="Times New Roman" w:eastAsia="Times New Roman" w:hAnsi="Times New Roman" w:cs="Times New Roman"/>
          <w:sz w:val="20"/>
          <w:szCs w:val="20"/>
          <w:lang w:eastAsia="ar-SA"/>
        </w:rPr>
      </w:pPr>
      <w:r w:rsidRPr="000D28DF">
        <w:rPr>
          <w:rFonts w:ascii="Times New Roman" w:eastAsia="Times New Roman" w:hAnsi="Times New Roman" w:cs="Times New Roman"/>
          <w:sz w:val="20"/>
          <w:szCs w:val="20"/>
          <w:lang w:eastAsia="ar-SA"/>
        </w:rPr>
        <w:t>Не допускаются:</w:t>
      </w:r>
    </w:p>
    <w:p w:rsidR="000D28DF" w:rsidRPr="000D28DF" w:rsidRDefault="000D28DF" w:rsidP="000D28DF">
      <w:pPr>
        <w:widowControl w:val="0"/>
        <w:numPr>
          <w:ilvl w:val="0"/>
          <w:numId w:val="5"/>
        </w:numPr>
        <w:suppressAutoHyphens/>
        <w:spacing w:after="0" w:line="240" w:lineRule="auto"/>
        <w:ind w:left="0" w:hanging="284"/>
        <w:jc w:val="both"/>
        <w:rPr>
          <w:rFonts w:ascii="Times New Roman" w:eastAsia="Times New Roman" w:hAnsi="Times New Roman" w:cs="Times New Roman"/>
          <w:sz w:val="20"/>
          <w:szCs w:val="20"/>
          <w:lang w:eastAsia="ar-SA"/>
        </w:rPr>
      </w:pPr>
      <w:r w:rsidRPr="000D28DF">
        <w:rPr>
          <w:rFonts w:ascii="Times New Roman" w:eastAsia="Times New Roman" w:hAnsi="Times New Roman" w:cs="Times New Roman"/>
          <w:sz w:val="20"/>
          <w:szCs w:val="20"/>
          <w:lang w:eastAsia="ar-SA"/>
        </w:rPr>
        <w:t>материалы, записанные из других форматов видеозаписи ниже стандартов качества, установленных Договором, если только это не предусмотрено художественным замыслом;</w:t>
      </w:r>
    </w:p>
    <w:p w:rsidR="000D28DF" w:rsidRPr="000D28DF" w:rsidRDefault="000D28DF" w:rsidP="000D28DF">
      <w:pPr>
        <w:widowControl w:val="0"/>
        <w:numPr>
          <w:ilvl w:val="0"/>
          <w:numId w:val="5"/>
        </w:numPr>
        <w:suppressAutoHyphens/>
        <w:spacing w:after="0" w:line="240" w:lineRule="auto"/>
        <w:ind w:left="0" w:hanging="284"/>
        <w:jc w:val="both"/>
        <w:rPr>
          <w:rFonts w:ascii="Times New Roman" w:eastAsia="Times New Roman" w:hAnsi="Times New Roman" w:cs="Times New Roman"/>
          <w:sz w:val="20"/>
          <w:szCs w:val="20"/>
          <w:lang w:eastAsia="ar-SA"/>
        </w:rPr>
      </w:pPr>
      <w:r w:rsidRPr="000D28DF">
        <w:rPr>
          <w:rFonts w:ascii="Times New Roman" w:eastAsia="Times New Roman" w:hAnsi="Times New Roman" w:cs="Times New Roman"/>
          <w:sz w:val="20"/>
          <w:szCs w:val="20"/>
          <w:lang w:eastAsia="ar-SA"/>
        </w:rPr>
        <w:t>несинхронный звук, если только это не предусмотрено художественным замыслом;</w:t>
      </w:r>
    </w:p>
    <w:p w:rsidR="000D28DF" w:rsidRPr="000D28DF" w:rsidRDefault="000D28DF" w:rsidP="000D28DF">
      <w:pPr>
        <w:widowControl w:val="0"/>
        <w:numPr>
          <w:ilvl w:val="0"/>
          <w:numId w:val="5"/>
        </w:numPr>
        <w:suppressAutoHyphens/>
        <w:spacing w:after="0" w:line="240" w:lineRule="auto"/>
        <w:ind w:left="0" w:hanging="284"/>
        <w:jc w:val="both"/>
        <w:rPr>
          <w:rFonts w:ascii="Times New Roman" w:eastAsia="Times New Roman" w:hAnsi="Times New Roman" w:cs="Times New Roman"/>
          <w:sz w:val="20"/>
          <w:szCs w:val="20"/>
          <w:lang w:eastAsia="ar-SA"/>
        </w:rPr>
      </w:pPr>
      <w:r w:rsidRPr="000D28DF">
        <w:rPr>
          <w:rFonts w:ascii="Times New Roman" w:eastAsia="Times New Roman" w:hAnsi="Times New Roman" w:cs="Times New Roman"/>
          <w:sz w:val="20"/>
          <w:szCs w:val="20"/>
          <w:lang w:eastAsia="ar-SA"/>
        </w:rPr>
        <w:t>видимые перерывы в записи.</w:t>
      </w:r>
    </w:p>
    <w:p w:rsidR="000D28DF" w:rsidRPr="000D28DF" w:rsidRDefault="000D28DF" w:rsidP="000D28DF">
      <w:pPr>
        <w:autoSpaceDE w:val="0"/>
        <w:autoSpaceDN w:val="0"/>
        <w:adjustRightInd w:val="0"/>
        <w:spacing w:after="0" w:line="240" w:lineRule="auto"/>
        <w:ind w:hanging="284"/>
        <w:jc w:val="both"/>
        <w:rPr>
          <w:rFonts w:ascii="Times New Roman" w:eastAsia="Calibri" w:hAnsi="Times New Roman" w:cs="Times New Roman"/>
          <w:sz w:val="20"/>
          <w:szCs w:val="20"/>
        </w:rPr>
      </w:pPr>
      <w:r w:rsidRPr="000D28DF">
        <w:rPr>
          <w:rFonts w:ascii="Times New Roman" w:eastAsia="Calibri" w:hAnsi="Times New Roman" w:cs="Times New Roman"/>
          <w:sz w:val="20"/>
          <w:szCs w:val="20"/>
        </w:rPr>
        <w:t xml:space="preserve">7. Место оказания услуг и доставки видеоматериалов, необходимых для исполнения Договора: 150003, г. Ярославль, ул. </w:t>
      </w:r>
      <w:proofErr w:type="gramStart"/>
      <w:r w:rsidRPr="000D28DF">
        <w:rPr>
          <w:rFonts w:ascii="Times New Roman" w:eastAsia="Calibri" w:hAnsi="Times New Roman" w:cs="Times New Roman"/>
          <w:sz w:val="20"/>
          <w:szCs w:val="20"/>
        </w:rPr>
        <w:t>Советская</w:t>
      </w:r>
      <w:proofErr w:type="gramEnd"/>
      <w:r w:rsidRPr="000D28DF">
        <w:rPr>
          <w:rFonts w:ascii="Times New Roman" w:eastAsia="Calibri" w:hAnsi="Times New Roman" w:cs="Times New Roman"/>
          <w:sz w:val="20"/>
          <w:szCs w:val="20"/>
        </w:rPr>
        <w:t xml:space="preserve">, д. 69.  </w:t>
      </w:r>
    </w:p>
    <w:p w:rsidR="000D28DF" w:rsidRPr="000D28DF" w:rsidRDefault="000D28DF" w:rsidP="000D28DF">
      <w:pPr>
        <w:autoSpaceDE w:val="0"/>
        <w:autoSpaceDN w:val="0"/>
        <w:adjustRightInd w:val="0"/>
        <w:spacing w:after="0" w:line="240" w:lineRule="auto"/>
        <w:ind w:hanging="284"/>
        <w:jc w:val="both"/>
        <w:rPr>
          <w:rFonts w:ascii="Times New Roman" w:eastAsia="Calibri" w:hAnsi="Times New Roman" w:cs="Times New Roman"/>
          <w:sz w:val="20"/>
          <w:szCs w:val="20"/>
        </w:rPr>
      </w:pPr>
      <w:r w:rsidRPr="000D28DF">
        <w:rPr>
          <w:rFonts w:ascii="Times New Roman" w:eastAsia="Times New Roman" w:hAnsi="Times New Roman" w:cs="Times New Roman"/>
          <w:sz w:val="20"/>
          <w:szCs w:val="20"/>
          <w:lang w:eastAsia="ar-SA"/>
        </w:rPr>
        <w:t>8. Техническое состояние Видеоматериалов отвечает требованиям Межгосударственного стандарта ГОСТ 7845-92 «Система вещательного телевидения. Основные параметры. Методы измерений».</w:t>
      </w:r>
    </w:p>
    <w:p w:rsidR="000D28DF" w:rsidRDefault="000D28DF" w:rsidP="000D28DF">
      <w:pPr>
        <w:widowControl w:val="0"/>
        <w:suppressAutoHyphens/>
        <w:spacing w:after="0" w:line="240" w:lineRule="auto"/>
        <w:ind w:firstLine="709"/>
        <w:jc w:val="center"/>
        <w:rPr>
          <w:rFonts w:ascii="Times New Roman" w:eastAsia="Times New Roman" w:hAnsi="Times New Roman" w:cs="Times New Roman"/>
          <w:sz w:val="18"/>
          <w:szCs w:val="18"/>
          <w:lang w:eastAsia="ar-SA"/>
        </w:rPr>
      </w:pPr>
    </w:p>
    <w:p w:rsidR="000D28DF" w:rsidRDefault="000D28DF" w:rsidP="000D28DF">
      <w:pPr>
        <w:rPr>
          <w:rFonts w:ascii="Times New Roman" w:eastAsia="Times New Roman" w:hAnsi="Times New Roman" w:cs="Times New Roman"/>
          <w:sz w:val="18"/>
          <w:szCs w:val="18"/>
          <w:lang w:eastAsia="ar-SA"/>
        </w:rPr>
      </w:pPr>
    </w:p>
    <w:tbl>
      <w:tblPr>
        <w:tblW w:w="0" w:type="auto"/>
        <w:tblInd w:w="426" w:type="dxa"/>
        <w:tblCellMar>
          <w:left w:w="0" w:type="dxa"/>
          <w:right w:w="0" w:type="dxa"/>
        </w:tblCellMar>
        <w:tblLook w:val="0000"/>
      </w:tblPr>
      <w:tblGrid>
        <w:gridCol w:w="5133"/>
        <w:gridCol w:w="4544"/>
      </w:tblGrid>
      <w:tr w:rsidR="000D28DF" w:rsidRPr="0032606F" w:rsidTr="00186DFC">
        <w:tc>
          <w:tcPr>
            <w:tcW w:w="7599" w:type="dxa"/>
            <w:shd w:val="clear" w:color="auto" w:fill="auto"/>
          </w:tcPr>
          <w:p w:rsidR="000D28DF" w:rsidRPr="000538B2" w:rsidRDefault="000D28DF" w:rsidP="00186DFC">
            <w:pPr>
              <w:widowControl w:val="0"/>
              <w:suppressAutoHyphens/>
              <w:spacing w:after="0" w:line="240" w:lineRule="auto"/>
              <w:jc w:val="both"/>
              <w:rPr>
                <w:rFonts w:ascii="Times New Roman" w:eastAsia="Times New Roman" w:hAnsi="Times New Roman" w:cs="Times New Roman"/>
                <w:b/>
                <w:bCs/>
                <w:sz w:val="18"/>
                <w:szCs w:val="18"/>
                <w:lang w:eastAsia="ar-SA"/>
              </w:rPr>
            </w:pPr>
            <w:proofErr w:type="gramStart"/>
            <w:r w:rsidRPr="000538B2">
              <w:rPr>
                <w:rFonts w:ascii="Times New Roman" w:eastAsia="Times New Roman" w:hAnsi="Times New Roman" w:cs="Times New Roman"/>
                <w:b/>
                <w:bCs/>
                <w:sz w:val="18"/>
                <w:szCs w:val="18"/>
                <w:lang w:eastAsia="ar-SA"/>
              </w:rPr>
              <w:t>За</w:t>
            </w:r>
            <w:proofErr w:type="gramEnd"/>
            <w:r w:rsidRPr="000538B2">
              <w:rPr>
                <w:rFonts w:ascii="Times New Roman" w:eastAsia="Times New Roman" w:hAnsi="Times New Roman" w:cs="Times New Roman"/>
                <w:b/>
                <w:bCs/>
                <w:sz w:val="18"/>
                <w:szCs w:val="18"/>
                <w:lang w:eastAsia="ar-SA"/>
              </w:rPr>
              <w:t xml:space="preserve"> и </w:t>
            </w:r>
            <w:proofErr w:type="gramStart"/>
            <w:r w:rsidRPr="000538B2">
              <w:rPr>
                <w:rFonts w:ascii="Times New Roman" w:eastAsia="Times New Roman" w:hAnsi="Times New Roman" w:cs="Times New Roman"/>
                <w:b/>
                <w:bCs/>
                <w:sz w:val="18"/>
                <w:szCs w:val="18"/>
                <w:lang w:eastAsia="ar-SA"/>
              </w:rPr>
              <w:t>от</w:t>
            </w:r>
            <w:proofErr w:type="gramEnd"/>
            <w:r w:rsidRPr="000538B2">
              <w:rPr>
                <w:rFonts w:ascii="Times New Roman" w:eastAsia="Times New Roman" w:hAnsi="Times New Roman" w:cs="Times New Roman"/>
                <w:b/>
                <w:bCs/>
                <w:sz w:val="18"/>
                <w:szCs w:val="18"/>
                <w:lang w:eastAsia="ar-SA"/>
              </w:rPr>
              <w:t xml:space="preserve"> имени Лицензиара</w:t>
            </w:r>
          </w:p>
          <w:p w:rsidR="000D28DF" w:rsidRPr="000538B2" w:rsidRDefault="000D28DF" w:rsidP="00186DFC">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0538B2">
              <w:rPr>
                <w:rFonts w:ascii="Times New Roman" w:eastAsia="Times New Roman" w:hAnsi="Times New Roman" w:cs="Times New Roman"/>
                <w:sz w:val="18"/>
                <w:szCs w:val="18"/>
                <w:lang w:eastAsia="ar-SA"/>
              </w:rPr>
              <w:t>__________________________</w:t>
            </w:r>
          </w:p>
          <w:p w:rsidR="000D28DF" w:rsidRPr="000538B2" w:rsidRDefault="000D28DF" w:rsidP="00186DFC">
            <w:pPr>
              <w:widowControl w:val="0"/>
              <w:suppressAutoHyphens/>
              <w:spacing w:after="0" w:line="240" w:lineRule="auto"/>
              <w:jc w:val="both"/>
              <w:rPr>
                <w:rFonts w:ascii="Times New Roman" w:eastAsia="Times New Roman" w:hAnsi="Times New Roman" w:cs="Times New Roman"/>
                <w:sz w:val="18"/>
                <w:szCs w:val="18"/>
                <w:lang w:eastAsia="ar-SA"/>
              </w:rPr>
            </w:pPr>
          </w:p>
          <w:p w:rsidR="000D28DF" w:rsidRPr="000538B2" w:rsidRDefault="000D28DF" w:rsidP="00186DFC">
            <w:pPr>
              <w:widowControl w:val="0"/>
              <w:suppressAutoHyphens/>
              <w:spacing w:after="0" w:line="240" w:lineRule="auto"/>
              <w:jc w:val="both"/>
              <w:rPr>
                <w:rFonts w:ascii="Times New Roman" w:eastAsia="Times New Roman" w:hAnsi="Times New Roman" w:cs="Times New Roman"/>
                <w:sz w:val="18"/>
                <w:szCs w:val="18"/>
                <w:lang w:eastAsia="ar-SA"/>
              </w:rPr>
            </w:pPr>
            <w:r w:rsidRPr="000538B2">
              <w:rPr>
                <w:rFonts w:ascii="Times New Roman" w:eastAsia="Times New Roman" w:hAnsi="Times New Roman" w:cs="Times New Roman"/>
                <w:sz w:val="18"/>
                <w:szCs w:val="18"/>
                <w:lang w:eastAsia="ar-SA"/>
              </w:rPr>
              <w:t xml:space="preserve">______________________/__________________ / </w:t>
            </w:r>
          </w:p>
          <w:p w:rsidR="000D28DF" w:rsidRPr="000538B2" w:rsidRDefault="000D28DF" w:rsidP="00186DFC">
            <w:pPr>
              <w:widowControl w:val="0"/>
              <w:suppressAutoHyphens/>
              <w:spacing w:after="0" w:line="240" w:lineRule="auto"/>
              <w:jc w:val="both"/>
              <w:rPr>
                <w:rFonts w:ascii="Times New Roman" w:eastAsia="Times New Roman" w:hAnsi="Times New Roman" w:cs="Times New Roman"/>
                <w:sz w:val="18"/>
                <w:szCs w:val="18"/>
                <w:lang w:eastAsia="ar-SA"/>
              </w:rPr>
            </w:pPr>
          </w:p>
          <w:p w:rsidR="000D28DF" w:rsidRPr="000538B2" w:rsidRDefault="000D28DF" w:rsidP="00186DFC">
            <w:pPr>
              <w:widowControl w:val="0"/>
              <w:suppressAutoHyphens/>
              <w:spacing w:after="0" w:line="240" w:lineRule="auto"/>
              <w:jc w:val="both"/>
              <w:rPr>
                <w:rFonts w:ascii="Times New Roman" w:eastAsia="Times New Roman" w:hAnsi="Times New Roman" w:cs="Times New Roman"/>
                <w:b/>
                <w:bCs/>
                <w:sz w:val="18"/>
                <w:szCs w:val="18"/>
                <w:lang w:eastAsia="ar-SA"/>
              </w:rPr>
            </w:pPr>
            <w:r w:rsidRPr="000538B2">
              <w:rPr>
                <w:rFonts w:ascii="Times New Roman" w:eastAsia="Times New Roman" w:hAnsi="Times New Roman" w:cs="Times New Roman"/>
                <w:sz w:val="18"/>
                <w:szCs w:val="18"/>
                <w:lang w:eastAsia="ar-SA"/>
              </w:rPr>
              <w:t>М.П.</w:t>
            </w:r>
          </w:p>
        </w:tc>
        <w:tc>
          <w:tcPr>
            <w:tcW w:w="6545" w:type="dxa"/>
            <w:shd w:val="clear" w:color="auto" w:fill="auto"/>
          </w:tcPr>
          <w:p w:rsidR="000D28DF" w:rsidRPr="000538B2" w:rsidRDefault="000D28DF" w:rsidP="00186DFC">
            <w:pPr>
              <w:widowControl w:val="0"/>
              <w:suppressAutoHyphens/>
              <w:spacing w:after="0" w:line="240" w:lineRule="auto"/>
              <w:jc w:val="both"/>
              <w:rPr>
                <w:rFonts w:ascii="Times New Roman" w:eastAsia="Times New Roman" w:hAnsi="Times New Roman" w:cs="Times New Roman"/>
                <w:b/>
                <w:bCs/>
                <w:sz w:val="18"/>
                <w:szCs w:val="18"/>
                <w:lang w:eastAsia="ar-SA"/>
              </w:rPr>
            </w:pPr>
            <w:r w:rsidRPr="000538B2">
              <w:rPr>
                <w:rFonts w:ascii="Times New Roman" w:eastAsia="Times New Roman" w:hAnsi="Times New Roman" w:cs="Times New Roman"/>
                <w:b/>
                <w:bCs/>
                <w:sz w:val="18"/>
                <w:szCs w:val="18"/>
                <w:lang w:eastAsia="ar-SA"/>
              </w:rPr>
              <w:t xml:space="preserve">                 </w:t>
            </w:r>
            <w:proofErr w:type="gramStart"/>
            <w:r w:rsidRPr="000538B2">
              <w:rPr>
                <w:rFonts w:ascii="Times New Roman" w:eastAsia="Times New Roman" w:hAnsi="Times New Roman" w:cs="Times New Roman"/>
                <w:b/>
                <w:bCs/>
                <w:sz w:val="18"/>
                <w:szCs w:val="18"/>
                <w:lang w:eastAsia="ar-SA"/>
              </w:rPr>
              <w:t>За</w:t>
            </w:r>
            <w:proofErr w:type="gramEnd"/>
            <w:r w:rsidRPr="000538B2">
              <w:rPr>
                <w:rFonts w:ascii="Times New Roman" w:eastAsia="Times New Roman" w:hAnsi="Times New Roman" w:cs="Times New Roman"/>
                <w:b/>
                <w:bCs/>
                <w:sz w:val="18"/>
                <w:szCs w:val="18"/>
                <w:lang w:eastAsia="ar-SA"/>
              </w:rPr>
              <w:t xml:space="preserve"> и </w:t>
            </w:r>
            <w:proofErr w:type="gramStart"/>
            <w:r w:rsidRPr="000538B2">
              <w:rPr>
                <w:rFonts w:ascii="Times New Roman" w:eastAsia="Times New Roman" w:hAnsi="Times New Roman" w:cs="Times New Roman"/>
                <w:b/>
                <w:bCs/>
                <w:sz w:val="18"/>
                <w:szCs w:val="18"/>
                <w:lang w:eastAsia="ar-SA"/>
              </w:rPr>
              <w:t>от</w:t>
            </w:r>
            <w:proofErr w:type="gramEnd"/>
            <w:r w:rsidRPr="000538B2">
              <w:rPr>
                <w:rFonts w:ascii="Times New Roman" w:eastAsia="Times New Roman" w:hAnsi="Times New Roman" w:cs="Times New Roman"/>
                <w:b/>
                <w:bCs/>
                <w:sz w:val="18"/>
                <w:szCs w:val="18"/>
                <w:lang w:eastAsia="ar-SA"/>
              </w:rPr>
              <w:t xml:space="preserve"> имени Лицензиата </w:t>
            </w:r>
          </w:p>
          <w:p w:rsidR="000D28DF" w:rsidRPr="000538B2" w:rsidRDefault="000D28DF" w:rsidP="00186DFC">
            <w:pPr>
              <w:widowControl w:val="0"/>
              <w:suppressAutoHyphens/>
              <w:spacing w:after="0" w:line="240" w:lineRule="auto"/>
              <w:jc w:val="both"/>
              <w:rPr>
                <w:rFonts w:ascii="Times New Roman" w:eastAsia="Times New Roman" w:hAnsi="Times New Roman" w:cs="Times New Roman"/>
                <w:sz w:val="18"/>
                <w:szCs w:val="18"/>
                <w:lang w:eastAsia="ar-SA"/>
              </w:rPr>
            </w:pPr>
            <w:r w:rsidRPr="000538B2">
              <w:rPr>
                <w:rFonts w:ascii="Times New Roman" w:eastAsia="Times New Roman" w:hAnsi="Times New Roman" w:cs="Times New Roman"/>
                <w:sz w:val="18"/>
                <w:szCs w:val="18"/>
                <w:lang w:eastAsia="ar-SA"/>
              </w:rPr>
              <w:t xml:space="preserve">                 _____________</w:t>
            </w:r>
          </w:p>
          <w:p w:rsidR="000D28DF" w:rsidRPr="000538B2" w:rsidRDefault="000D28DF" w:rsidP="00186DFC">
            <w:pPr>
              <w:widowControl w:val="0"/>
              <w:suppressAutoHyphens/>
              <w:spacing w:after="0" w:line="240" w:lineRule="auto"/>
              <w:jc w:val="both"/>
              <w:rPr>
                <w:rFonts w:ascii="Times New Roman" w:eastAsia="Times New Roman" w:hAnsi="Times New Roman" w:cs="Times New Roman"/>
                <w:sz w:val="18"/>
                <w:szCs w:val="18"/>
                <w:lang w:eastAsia="ar-SA"/>
              </w:rPr>
            </w:pPr>
          </w:p>
          <w:p w:rsidR="000D28DF" w:rsidRPr="000538B2" w:rsidRDefault="000D28DF" w:rsidP="00186DFC">
            <w:pPr>
              <w:widowControl w:val="0"/>
              <w:suppressAutoHyphens/>
              <w:spacing w:after="0" w:line="240" w:lineRule="auto"/>
              <w:jc w:val="both"/>
              <w:rPr>
                <w:rFonts w:ascii="Times New Roman" w:eastAsia="Times New Roman" w:hAnsi="Times New Roman" w:cs="Times New Roman"/>
                <w:sz w:val="18"/>
                <w:szCs w:val="18"/>
                <w:lang w:eastAsia="ar-SA"/>
              </w:rPr>
            </w:pPr>
            <w:r w:rsidRPr="000538B2">
              <w:rPr>
                <w:rFonts w:ascii="Times New Roman" w:eastAsia="Times New Roman" w:hAnsi="Times New Roman" w:cs="Times New Roman"/>
                <w:sz w:val="18"/>
                <w:szCs w:val="18"/>
                <w:lang w:eastAsia="ar-SA"/>
              </w:rPr>
              <w:t xml:space="preserve">                ______________________/______________/</w:t>
            </w:r>
          </w:p>
          <w:p w:rsidR="000D28DF" w:rsidRPr="000538B2" w:rsidRDefault="000D28DF" w:rsidP="00186DFC">
            <w:pPr>
              <w:widowControl w:val="0"/>
              <w:suppressAutoHyphens/>
              <w:spacing w:after="0" w:line="240" w:lineRule="auto"/>
              <w:jc w:val="both"/>
              <w:rPr>
                <w:rFonts w:ascii="Times New Roman" w:eastAsia="Times New Roman" w:hAnsi="Times New Roman" w:cs="Times New Roman"/>
                <w:sz w:val="18"/>
                <w:szCs w:val="18"/>
                <w:lang w:eastAsia="ar-SA"/>
              </w:rPr>
            </w:pPr>
          </w:p>
          <w:p w:rsidR="000D28DF" w:rsidRPr="000538B2" w:rsidRDefault="000D28DF" w:rsidP="00186DFC">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0538B2">
              <w:rPr>
                <w:rFonts w:ascii="Times New Roman" w:eastAsia="Times New Roman" w:hAnsi="Times New Roman" w:cs="Times New Roman"/>
                <w:sz w:val="18"/>
                <w:szCs w:val="18"/>
                <w:lang w:eastAsia="ar-SA"/>
              </w:rPr>
              <w:t xml:space="preserve">               М.П.</w:t>
            </w:r>
          </w:p>
          <w:p w:rsidR="000D28DF" w:rsidRPr="000538B2" w:rsidRDefault="000D28DF" w:rsidP="00186DFC">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0D28DF" w:rsidRPr="000538B2" w:rsidRDefault="000D28DF" w:rsidP="00186DFC">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0D28DF" w:rsidRPr="000538B2" w:rsidRDefault="000D28DF" w:rsidP="00186DFC">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0D28DF" w:rsidRPr="000538B2" w:rsidRDefault="000D28DF" w:rsidP="00186DFC">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0D28DF" w:rsidRPr="000538B2" w:rsidRDefault="000D28DF" w:rsidP="00186DFC">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0D28DF" w:rsidRPr="000538B2" w:rsidRDefault="000D28DF" w:rsidP="00186DFC">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0D28DF" w:rsidRDefault="000D28DF" w:rsidP="00186DFC">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0D28DF" w:rsidRDefault="000D28DF" w:rsidP="00186DFC">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0D28DF" w:rsidRPr="000538B2" w:rsidRDefault="000D28DF" w:rsidP="00186DFC">
            <w:pPr>
              <w:widowControl w:val="0"/>
              <w:suppressAutoHyphens/>
              <w:snapToGrid w:val="0"/>
              <w:spacing w:after="0" w:line="240" w:lineRule="auto"/>
              <w:jc w:val="both"/>
              <w:rPr>
                <w:rFonts w:ascii="Times New Roman" w:eastAsia="Times New Roman" w:hAnsi="Times New Roman" w:cs="Times New Roman"/>
                <w:sz w:val="18"/>
                <w:szCs w:val="18"/>
                <w:lang w:eastAsia="ar-SA"/>
              </w:rPr>
            </w:pPr>
          </w:p>
        </w:tc>
      </w:tr>
    </w:tbl>
    <w:p w:rsidR="000D28DF" w:rsidRPr="000D28DF" w:rsidRDefault="000D28DF" w:rsidP="000D28DF">
      <w:pPr>
        <w:rPr>
          <w:rFonts w:ascii="Times New Roman" w:eastAsia="Times New Roman" w:hAnsi="Times New Roman" w:cs="Times New Roman"/>
          <w:sz w:val="18"/>
          <w:szCs w:val="18"/>
          <w:lang w:eastAsia="ar-SA"/>
        </w:rPr>
        <w:sectPr w:rsidR="000D28DF" w:rsidRPr="000D28DF" w:rsidSect="00314D05">
          <w:footerReference w:type="default" r:id="rId12"/>
          <w:pgSz w:w="11906" w:h="16838" w:code="9"/>
          <w:pgMar w:top="567" w:right="680" w:bottom="284" w:left="1123" w:header="720" w:footer="720" w:gutter="0"/>
          <w:cols w:space="720"/>
          <w:docGrid w:linePitch="360"/>
        </w:sectPr>
      </w:pPr>
    </w:p>
    <w:p w:rsidR="009607F8" w:rsidRDefault="009607F8" w:rsidP="009607F8">
      <w:pPr>
        <w:rPr>
          <w:rFonts w:ascii="Times New Roman" w:eastAsia="Times New Roman" w:hAnsi="Times New Roman" w:cs="Times New Roman"/>
          <w:sz w:val="18"/>
          <w:szCs w:val="18"/>
          <w:lang w:eastAsia="ar-SA"/>
        </w:rPr>
      </w:pPr>
    </w:p>
    <w:p w:rsidR="008A64BD" w:rsidRDefault="008A64BD" w:rsidP="000D28DF">
      <w:pPr>
        <w:widowControl w:val="0"/>
        <w:suppressAutoHyphens/>
        <w:spacing w:after="0" w:line="240" w:lineRule="auto"/>
        <w:ind w:firstLine="709"/>
        <w:rPr>
          <w:rFonts w:ascii="Times New Roman" w:eastAsia="Times New Roman" w:hAnsi="Times New Roman" w:cs="Times New Roman"/>
          <w:sz w:val="20"/>
          <w:szCs w:val="20"/>
          <w:lang w:eastAsia="ar-SA"/>
        </w:rPr>
      </w:pPr>
    </w:p>
    <w:p w:rsidR="008A64BD" w:rsidRDefault="008A64BD" w:rsidP="008A64BD">
      <w:pPr>
        <w:tabs>
          <w:tab w:val="left" w:pos="914"/>
        </w:tabs>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b/>
      </w:r>
    </w:p>
    <w:p w:rsidR="003E63B4" w:rsidRDefault="003E63B4" w:rsidP="003E63B4">
      <w:pPr>
        <w:widowControl w:val="0"/>
        <w:suppressAutoHyphens/>
        <w:spacing w:after="0" w:line="240" w:lineRule="auto"/>
        <w:ind w:right="-32"/>
        <w:rPr>
          <w:rFonts w:ascii="Times New Roman" w:eastAsia="Times New Roman" w:hAnsi="Times New Roman" w:cs="Calibri"/>
          <w:sz w:val="20"/>
          <w:szCs w:val="20"/>
          <w:lang w:eastAsia="ar-SA"/>
        </w:rPr>
      </w:pP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Приложение № 3</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от «___» __________________ 20</w:t>
      </w:r>
      <w:r>
        <w:rPr>
          <w:rFonts w:ascii="Times New Roman" w:eastAsia="Times New Roman" w:hAnsi="Times New Roman" w:cs="Calibri"/>
          <w:sz w:val="20"/>
          <w:szCs w:val="20"/>
          <w:lang w:eastAsia="ar-SA"/>
        </w:rPr>
        <w:t>23</w:t>
      </w:r>
      <w:r w:rsidRPr="00FB18DD">
        <w:rPr>
          <w:rFonts w:ascii="Times New Roman" w:eastAsia="Times New Roman" w:hAnsi="Times New Roman" w:cs="Calibri"/>
          <w:sz w:val="20"/>
          <w:szCs w:val="20"/>
          <w:lang w:eastAsia="ar-SA"/>
        </w:rPr>
        <w:t xml:space="preserve"> г.</w:t>
      </w:r>
    </w:p>
    <w:tbl>
      <w:tblPr>
        <w:tblW w:w="0" w:type="auto"/>
        <w:tblInd w:w="99" w:type="dxa"/>
        <w:tblLook w:val="0000"/>
      </w:tblPr>
      <w:tblGrid>
        <w:gridCol w:w="10220"/>
      </w:tblGrid>
      <w:tr w:rsidR="003E63B4" w:rsidRPr="0032606F" w:rsidTr="00622375">
        <w:trPr>
          <w:trHeight w:val="660"/>
        </w:trPr>
        <w:tc>
          <w:tcPr>
            <w:tcW w:w="14252" w:type="dxa"/>
            <w:shd w:val="clear" w:color="auto" w:fill="auto"/>
            <w:vAlign w:val="bottom"/>
          </w:tcPr>
          <w:p w:rsidR="003E63B4" w:rsidRPr="0032606F" w:rsidRDefault="003E63B4" w:rsidP="00622375">
            <w:pPr>
              <w:spacing w:after="0" w:line="240" w:lineRule="auto"/>
              <w:jc w:val="right"/>
              <w:rPr>
                <w:rFonts w:ascii="Times New Roman" w:eastAsia="Times New Roman" w:hAnsi="Times New Roman" w:cs="Calibri"/>
                <w:i/>
                <w:sz w:val="24"/>
                <w:szCs w:val="24"/>
                <w:lang w:eastAsia="ar-SA"/>
              </w:rPr>
            </w:pPr>
            <w:r w:rsidRPr="0032606F">
              <w:rPr>
                <w:rFonts w:ascii="Times New Roman" w:hAnsi="Times New Roman" w:cs="Times New Roman"/>
                <w:b/>
                <w:i/>
              </w:rPr>
              <w:t>Форма</w:t>
            </w:r>
          </w:p>
        </w:tc>
      </w:tr>
      <w:tr w:rsidR="003E63B4" w:rsidRPr="0032606F" w:rsidTr="00622375">
        <w:trPr>
          <w:trHeight w:val="127"/>
        </w:trPr>
        <w:tc>
          <w:tcPr>
            <w:tcW w:w="14252" w:type="dxa"/>
            <w:shd w:val="clear" w:color="auto" w:fill="auto"/>
          </w:tcPr>
          <w:p w:rsidR="003E63B4" w:rsidRPr="0032606F" w:rsidRDefault="003E63B4" w:rsidP="00622375">
            <w:pPr>
              <w:widowControl w:val="0"/>
              <w:jc w:val="center"/>
              <w:rPr>
                <w:rFonts w:ascii="Times New Roman" w:hAnsi="Times New Roman" w:cs="Times New Roman"/>
                <w:b/>
              </w:rPr>
            </w:pPr>
          </w:p>
          <w:p w:rsidR="003E63B4" w:rsidRDefault="003E63B4" w:rsidP="00622375">
            <w:pPr>
              <w:widowControl w:val="0"/>
              <w:spacing w:after="0"/>
              <w:jc w:val="center"/>
              <w:rPr>
                <w:rFonts w:ascii="Times New Roman" w:hAnsi="Times New Roman" w:cs="Times New Roman"/>
                <w:b/>
              </w:rPr>
            </w:pPr>
            <w:r w:rsidRPr="0032606F">
              <w:rPr>
                <w:rFonts w:ascii="Times New Roman" w:hAnsi="Times New Roman" w:cs="Times New Roman"/>
                <w:b/>
              </w:rPr>
              <w:t>Ежемесячный план перспективн</w:t>
            </w:r>
            <w:r>
              <w:rPr>
                <w:rFonts w:ascii="Times New Roman" w:hAnsi="Times New Roman" w:cs="Times New Roman"/>
                <w:b/>
              </w:rPr>
              <w:t xml:space="preserve">ого вещания </w:t>
            </w:r>
          </w:p>
          <w:p w:rsidR="003E63B4" w:rsidRPr="0032606F" w:rsidRDefault="003E63B4" w:rsidP="00622375">
            <w:pPr>
              <w:widowControl w:val="0"/>
              <w:spacing w:after="0"/>
              <w:jc w:val="center"/>
              <w:rPr>
                <w:rFonts w:ascii="Times New Roman" w:hAnsi="Times New Roman" w:cs="Times New Roman"/>
                <w:b/>
              </w:rPr>
            </w:pPr>
            <w:r>
              <w:rPr>
                <w:rFonts w:ascii="Times New Roman" w:hAnsi="Times New Roman" w:cs="Times New Roman"/>
                <w:b/>
              </w:rPr>
              <w:t>с «___»  ______ 2023 года по «___» ______ 2023</w:t>
            </w:r>
            <w:r w:rsidRPr="0032606F">
              <w:rPr>
                <w:rFonts w:ascii="Times New Roman" w:hAnsi="Times New Roman" w:cs="Times New Roman"/>
                <w:b/>
              </w:rPr>
              <w:t xml:space="preserve"> года</w:t>
            </w:r>
          </w:p>
          <w:p w:rsidR="003E63B4" w:rsidRPr="0032606F" w:rsidRDefault="003E63B4" w:rsidP="00622375">
            <w:pPr>
              <w:suppressAutoHyphens/>
              <w:spacing w:after="0" w:line="260" w:lineRule="exact"/>
              <w:ind w:left="142"/>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c>
      </w:tr>
    </w:tbl>
    <w:tbl>
      <w:tblPr>
        <w:tblpPr w:leftFromText="180" w:rightFromText="180" w:vertAnchor="text" w:horzAnchor="margin" w:tblpX="-885" w:tblpY="1"/>
        <w:tblOverlap w:val="never"/>
        <w:tblW w:w="10753" w:type="dxa"/>
        <w:tblLook w:val="04A0"/>
      </w:tblPr>
      <w:tblGrid>
        <w:gridCol w:w="675"/>
        <w:gridCol w:w="709"/>
        <w:gridCol w:w="993"/>
        <w:gridCol w:w="992"/>
        <w:gridCol w:w="1134"/>
        <w:gridCol w:w="791"/>
        <w:gridCol w:w="484"/>
        <w:gridCol w:w="567"/>
        <w:gridCol w:w="993"/>
        <w:gridCol w:w="1009"/>
        <w:gridCol w:w="833"/>
        <w:gridCol w:w="709"/>
        <w:gridCol w:w="864"/>
      </w:tblGrid>
      <w:tr w:rsidR="003E63B4" w:rsidRPr="0032606F" w:rsidTr="00622375">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 xml:space="preserve">№ </w:t>
            </w:r>
            <w:proofErr w:type="spellStart"/>
            <w:proofErr w:type="gramStart"/>
            <w:r w:rsidRPr="0032606F">
              <w:rPr>
                <w:rFonts w:ascii="Times New Roman" w:eastAsia="Times New Roman" w:hAnsi="Times New Roman" w:cs="Times New Roman"/>
                <w:b/>
                <w:bCs/>
                <w:sz w:val="18"/>
                <w:szCs w:val="18"/>
              </w:rPr>
              <w:t>п</w:t>
            </w:r>
            <w:proofErr w:type="spellEnd"/>
            <w:proofErr w:type="gramEnd"/>
            <w:r w:rsidRPr="0032606F">
              <w:rPr>
                <w:rFonts w:ascii="Times New Roman" w:eastAsia="Times New Roman" w:hAnsi="Times New Roman" w:cs="Times New Roman"/>
                <w:b/>
                <w:bCs/>
                <w:sz w:val="18"/>
                <w:szCs w:val="18"/>
              </w:rPr>
              <w:t>/</w:t>
            </w:r>
            <w:proofErr w:type="spellStart"/>
            <w:r w:rsidRPr="0032606F">
              <w:rPr>
                <w:rFonts w:ascii="Times New Roman" w:eastAsia="Times New Roman" w:hAnsi="Times New Roman" w:cs="Times New Roman"/>
                <w:b/>
                <w:bCs/>
                <w:sz w:val="18"/>
                <w:szCs w:val="18"/>
              </w:rPr>
              <w:t>п</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Тип</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Название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Начало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Окончание</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Частей</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По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Показов</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Повторов</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3E63B4" w:rsidRPr="00AD2C1C" w:rsidRDefault="003E63B4" w:rsidP="00622375">
            <w:pPr>
              <w:spacing w:after="0" w:line="240" w:lineRule="auto"/>
              <w:jc w:val="center"/>
              <w:rPr>
                <w:rFonts w:ascii="Times New Roman" w:eastAsia="Times New Roman" w:hAnsi="Times New Roman" w:cs="Times New Roman"/>
                <w:b/>
                <w:bCs/>
                <w:sz w:val="18"/>
                <w:szCs w:val="18"/>
              </w:rPr>
            </w:pPr>
            <w:proofErr w:type="spellStart"/>
            <w:r>
              <w:rPr>
                <w:rFonts w:ascii="Times New Roman" w:eastAsia="Times New Roman" w:hAnsi="Times New Roman" w:cs="Times New Roman"/>
                <w:b/>
                <w:bCs/>
                <w:sz w:val="18"/>
                <w:szCs w:val="18"/>
              </w:rPr>
              <w:t>Х</w:t>
            </w:r>
            <w:r w:rsidRPr="00AD2C1C">
              <w:rPr>
                <w:rFonts w:ascii="Times New Roman" w:eastAsia="Times New Roman" w:hAnsi="Times New Roman" w:cs="Times New Roman"/>
                <w:b/>
                <w:bCs/>
                <w:sz w:val="18"/>
                <w:szCs w:val="18"/>
              </w:rPr>
              <w:t>р-ж</w:t>
            </w:r>
            <w:proofErr w:type="spellEnd"/>
            <w:r>
              <w:rPr>
                <w:rFonts w:ascii="Times New Roman" w:eastAsia="Times New Roman" w:hAnsi="Times New Roman" w:cs="Times New Roman"/>
                <w:b/>
                <w:bCs/>
                <w:sz w:val="18"/>
                <w:szCs w:val="18"/>
              </w:rPr>
              <w:t xml:space="preserve"> одной части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63B4" w:rsidRPr="00AD2C1C" w:rsidRDefault="003E63B4" w:rsidP="0062237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О</w:t>
            </w:r>
            <w:r w:rsidRPr="00AD2C1C">
              <w:rPr>
                <w:rFonts w:ascii="Times New Roman" w:eastAsia="Times New Roman" w:hAnsi="Times New Roman" w:cs="Times New Roman"/>
                <w:b/>
                <w:bCs/>
                <w:sz w:val="18"/>
                <w:szCs w:val="18"/>
              </w:rPr>
              <w:t xml:space="preserve">бщ. </w:t>
            </w:r>
            <w:proofErr w:type="spellStart"/>
            <w:r w:rsidRPr="00AD2C1C">
              <w:rPr>
                <w:rFonts w:ascii="Times New Roman" w:eastAsia="Times New Roman" w:hAnsi="Times New Roman" w:cs="Times New Roman"/>
                <w:b/>
                <w:bCs/>
                <w:sz w:val="18"/>
                <w:szCs w:val="18"/>
              </w:rPr>
              <w:t>Хрон</w:t>
            </w:r>
            <w:proofErr w:type="spellEnd"/>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3E63B4" w:rsidRPr="00AD2C1C" w:rsidRDefault="003E63B4" w:rsidP="00622375">
            <w:pPr>
              <w:spacing w:after="0" w:line="240" w:lineRule="auto"/>
              <w:jc w:val="center"/>
              <w:rPr>
                <w:rFonts w:ascii="Times New Roman" w:eastAsia="Times New Roman" w:hAnsi="Times New Roman" w:cs="Times New Roman"/>
                <w:b/>
                <w:bCs/>
                <w:sz w:val="18"/>
                <w:szCs w:val="18"/>
              </w:rPr>
            </w:pPr>
            <w:r w:rsidRPr="00AD2C1C">
              <w:rPr>
                <w:rFonts w:ascii="Times New Roman" w:eastAsia="Times New Roman" w:hAnsi="Times New Roman" w:cs="Times New Roman"/>
                <w:b/>
                <w:bCs/>
                <w:sz w:val="18"/>
                <w:szCs w:val="18"/>
              </w:rPr>
              <w:t>Страна</w:t>
            </w:r>
            <w:r>
              <w:rPr>
                <w:rFonts w:ascii="Times New Roman" w:eastAsia="Times New Roman" w:hAnsi="Times New Roman" w:cs="Times New Roman"/>
                <w:b/>
                <w:bCs/>
                <w:sz w:val="18"/>
                <w:szCs w:val="18"/>
              </w:rPr>
              <w:t>, год выхода</w:t>
            </w:r>
          </w:p>
        </w:tc>
      </w:tr>
      <w:tr w:rsidR="003E63B4" w:rsidRPr="0032606F" w:rsidTr="00622375">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91"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48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3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6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r>
      <w:tr w:rsidR="003E63B4" w:rsidRPr="0032606F" w:rsidTr="00622375">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91"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48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3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6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r>
      <w:tr w:rsidR="003E63B4" w:rsidRPr="0032606F" w:rsidTr="00622375">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91"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48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3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6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r>
      <w:tr w:rsidR="003E63B4" w:rsidRPr="0032606F" w:rsidTr="00622375">
        <w:trPr>
          <w:trHeight w:val="765"/>
        </w:trPr>
        <w:tc>
          <w:tcPr>
            <w:tcW w:w="675" w:type="dxa"/>
            <w:tcBorders>
              <w:top w:val="nil"/>
              <w:left w:val="single" w:sz="4" w:space="0" w:color="auto"/>
              <w:bottom w:val="nil"/>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w:t>
            </w:r>
          </w:p>
        </w:tc>
        <w:tc>
          <w:tcPr>
            <w:tcW w:w="709"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3"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91"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484"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33"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64"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r>
      <w:tr w:rsidR="003E63B4" w:rsidRPr="0032606F" w:rsidTr="00622375">
        <w:trPr>
          <w:trHeight w:val="5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91"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48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3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6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r>
    </w:tbl>
    <w:tbl>
      <w:tblPr>
        <w:tblW w:w="0" w:type="auto"/>
        <w:tblInd w:w="534" w:type="dxa"/>
        <w:tblCellMar>
          <w:left w:w="0" w:type="dxa"/>
          <w:right w:w="0" w:type="dxa"/>
        </w:tblCellMar>
        <w:tblLook w:val="0000"/>
      </w:tblPr>
      <w:tblGrid>
        <w:gridCol w:w="5075"/>
        <w:gridCol w:w="4494"/>
      </w:tblGrid>
      <w:tr w:rsidR="003E63B4" w:rsidRPr="0032606F" w:rsidTr="00622375">
        <w:trPr>
          <w:trHeight w:val="255"/>
        </w:trPr>
        <w:tc>
          <w:tcPr>
            <w:tcW w:w="14036" w:type="dxa"/>
            <w:gridSpan w:val="2"/>
            <w:shd w:val="clear" w:color="auto" w:fill="auto"/>
          </w:tcPr>
          <w:p w:rsidR="003E63B4" w:rsidRPr="0032606F" w:rsidRDefault="003E63B4" w:rsidP="00622375">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3E63B4" w:rsidRPr="0032606F" w:rsidTr="00622375">
        <w:trPr>
          <w:trHeight w:val="255"/>
        </w:trPr>
        <w:tc>
          <w:tcPr>
            <w:tcW w:w="14036" w:type="dxa"/>
            <w:gridSpan w:val="2"/>
            <w:shd w:val="clear" w:color="auto" w:fill="auto"/>
          </w:tcPr>
          <w:p w:rsidR="003E63B4" w:rsidRPr="0032606F" w:rsidRDefault="003E63B4" w:rsidP="00622375">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3E63B4" w:rsidRPr="0032606F" w:rsidTr="00622375">
        <w:tc>
          <w:tcPr>
            <w:tcW w:w="7491" w:type="dxa"/>
            <w:shd w:val="clear" w:color="auto" w:fill="auto"/>
          </w:tcPr>
          <w:p w:rsidR="003E63B4" w:rsidRPr="00D47C3D" w:rsidRDefault="003E63B4" w:rsidP="00622375">
            <w:pPr>
              <w:widowControl w:val="0"/>
              <w:suppressAutoHyphens/>
              <w:spacing w:after="0" w:line="240" w:lineRule="auto"/>
              <w:jc w:val="both"/>
              <w:rPr>
                <w:rFonts w:ascii="Times New Roman" w:eastAsia="Times New Roman" w:hAnsi="Times New Roman" w:cs="Calibri"/>
                <w:b/>
                <w:bCs/>
                <w:sz w:val="24"/>
                <w:szCs w:val="24"/>
                <w:lang w:eastAsia="ar-SA"/>
              </w:rPr>
            </w:pPr>
            <w:r w:rsidRPr="00D47C3D">
              <w:rPr>
                <w:rFonts w:ascii="Times New Roman" w:eastAsia="Times New Roman" w:hAnsi="Times New Roman" w:cs="Calibri"/>
                <w:b/>
                <w:bCs/>
                <w:lang w:eastAsia="ar-SA"/>
              </w:rPr>
              <w:t xml:space="preserve"> </w:t>
            </w:r>
            <w:proofErr w:type="gramStart"/>
            <w:r w:rsidRPr="00D47C3D">
              <w:rPr>
                <w:rFonts w:ascii="Times New Roman" w:eastAsia="Times New Roman" w:hAnsi="Times New Roman" w:cs="Calibri"/>
                <w:b/>
                <w:bCs/>
                <w:lang w:eastAsia="ar-SA"/>
              </w:rPr>
              <w:t>За</w:t>
            </w:r>
            <w:proofErr w:type="gramEnd"/>
            <w:r w:rsidRPr="00D47C3D">
              <w:rPr>
                <w:rFonts w:ascii="Times New Roman" w:eastAsia="Times New Roman" w:hAnsi="Times New Roman" w:cs="Calibri"/>
                <w:b/>
                <w:bCs/>
                <w:lang w:eastAsia="ar-SA"/>
              </w:rPr>
              <w:t xml:space="preserve"> и </w:t>
            </w:r>
            <w:proofErr w:type="gramStart"/>
            <w:r w:rsidRPr="00D47C3D">
              <w:rPr>
                <w:rFonts w:ascii="Times New Roman" w:eastAsia="Times New Roman" w:hAnsi="Times New Roman" w:cs="Calibri"/>
                <w:b/>
                <w:bCs/>
                <w:lang w:eastAsia="ar-SA"/>
              </w:rPr>
              <w:t>от</w:t>
            </w:r>
            <w:proofErr w:type="gramEnd"/>
            <w:r w:rsidRPr="00D47C3D">
              <w:rPr>
                <w:rFonts w:ascii="Times New Roman" w:eastAsia="Times New Roman" w:hAnsi="Times New Roman" w:cs="Calibri"/>
                <w:b/>
                <w:bCs/>
                <w:lang w:eastAsia="ar-SA"/>
              </w:rPr>
              <w:t xml:space="preserve"> имени Лицензиара</w:t>
            </w:r>
          </w:p>
          <w:p w:rsidR="003E63B4" w:rsidRPr="00D47C3D" w:rsidRDefault="003E63B4" w:rsidP="00622375">
            <w:pPr>
              <w:widowControl w:val="0"/>
              <w:suppressAutoHyphens/>
              <w:snapToGrid w:val="0"/>
              <w:spacing w:after="0" w:line="240" w:lineRule="auto"/>
              <w:jc w:val="both"/>
              <w:rPr>
                <w:rFonts w:ascii="Times New Roman" w:eastAsia="Times New Roman" w:hAnsi="Times New Roman" w:cs="Calibri"/>
                <w:sz w:val="24"/>
                <w:szCs w:val="24"/>
                <w:lang w:eastAsia="ar-SA"/>
              </w:rPr>
            </w:pPr>
            <w:r w:rsidRPr="00D47C3D">
              <w:rPr>
                <w:rFonts w:ascii="Times New Roman" w:eastAsia="Times New Roman" w:hAnsi="Times New Roman" w:cs="Calibri"/>
                <w:lang w:eastAsia="ar-SA"/>
              </w:rPr>
              <w:t>__________________________</w:t>
            </w:r>
          </w:p>
          <w:p w:rsidR="003E63B4" w:rsidRPr="00D47C3D" w:rsidRDefault="003E63B4" w:rsidP="00622375">
            <w:pPr>
              <w:widowControl w:val="0"/>
              <w:suppressAutoHyphens/>
              <w:spacing w:after="0" w:line="240" w:lineRule="auto"/>
              <w:jc w:val="both"/>
              <w:rPr>
                <w:rFonts w:ascii="Times New Roman" w:eastAsia="Times New Roman" w:hAnsi="Times New Roman" w:cs="Calibri"/>
                <w:sz w:val="24"/>
                <w:szCs w:val="24"/>
                <w:lang w:eastAsia="ar-SA"/>
              </w:rPr>
            </w:pPr>
            <w:r w:rsidRPr="00D47C3D">
              <w:rPr>
                <w:rFonts w:ascii="Times New Roman" w:eastAsia="Times New Roman" w:hAnsi="Times New Roman" w:cs="Calibri"/>
                <w:lang w:eastAsia="ar-SA"/>
              </w:rPr>
              <w:t xml:space="preserve">______________________/__________________ / </w:t>
            </w:r>
          </w:p>
          <w:p w:rsidR="003E63B4" w:rsidRPr="00D47C3D" w:rsidRDefault="003E63B4" w:rsidP="00622375">
            <w:pPr>
              <w:widowControl w:val="0"/>
              <w:suppressAutoHyphens/>
              <w:spacing w:after="0" w:line="240" w:lineRule="auto"/>
              <w:jc w:val="both"/>
              <w:rPr>
                <w:rFonts w:ascii="Times New Roman" w:eastAsia="Times New Roman" w:hAnsi="Times New Roman" w:cs="Calibri"/>
                <w:sz w:val="24"/>
                <w:szCs w:val="24"/>
                <w:lang w:eastAsia="ar-SA"/>
              </w:rPr>
            </w:pPr>
          </w:p>
          <w:p w:rsidR="003E63B4" w:rsidRPr="00D47C3D" w:rsidRDefault="003E63B4" w:rsidP="00622375">
            <w:pPr>
              <w:widowControl w:val="0"/>
              <w:suppressAutoHyphens/>
              <w:spacing w:after="0" w:line="240" w:lineRule="auto"/>
              <w:jc w:val="both"/>
              <w:rPr>
                <w:rFonts w:ascii="Times New Roman" w:eastAsia="Times New Roman" w:hAnsi="Times New Roman" w:cs="Calibri"/>
                <w:b/>
                <w:bCs/>
                <w:sz w:val="24"/>
                <w:szCs w:val="24"/>
                <w:lang w:eastAsia="ar-SA"/>
              </w:rPr>
            </w:pPr>
            <w:r w:rsidRPr="00D47C3D">
              <w:rPr>
                <w:rFonts w:ascii="Times New Roman" w:eastAsia="Times New Roman" w:hAnsi="Times New Roman" w:cs="Calibri"/>
                <w:lang w:eastAsia="ar-SA"/>
              </w:rPr>
              <w:t>М.П.</w:t>
            </w:r>
          </w:p>
        </w:tc>
        <w:tc>
          <w:tcPr>
            <w:tcW w:w="6545" w:type="dxa"/>
            <w:shd w:val="clear" w:color="auto" w:fill="auto"/>
          </w:tcPr>
          <w:p w:rsidR="003E63B4" w:rsidRPr="00D47C3D" w:rsidRDefault="003E63B4" w:rsidP="00622375">
            <w:pPr>
              <w:widowControl w:val="0"/>
              <w:suppressAutoHyphens/>
              <w:spacing w:after="0" w:line="240" w:lineRule="auto"/>
              <w:jc w:val="both"/>
              <w:rPr>
                <w:rFonts w:ascii="Times New Roman" w:eastAsia="Times New Roman" w:hAnsi="Times New Roman" w:cs="Calibri"/>
                <w:b/>
                <w:bCs/>
                <w:sz w:val="24"/>
                <w:szCs w:val="24"/>
                <w:lang w:eastAsia="ar-SA"/>
              </w:rPr>
            </w:pPr>
            <w:r w:rsidRPr="00D47C3D">
              <w:rPr>
                <w:rFonts w:ascii="Times New Roman" w:eastAsia="Times New Roman" w:hAnsi="Times New Roman" w:cs="Calibri"/>
                <w:b/>
                <w:bCs/>
                <w:lang w:eastAsia="ar-SA"/>
              </w:rPr>
              <w:t xml:space="preserve">                 </w:t>
            </w:r>
            <w:proofErr w:type="gramStart"/>
            <w:r w:rsidRPr="00D47C3D">
              <w:rPr>
                <w:rFonts w:ascii="Times New Roman" w:eastAsia="Times New Roman" w:hAnsi="Times New Roman" w:cs="Calibri"/>
                <w:b/>
                <w:bCs/>
                <w:lang w:eastAsia="ar-SA"/>
              </w:rPr>
              <w:t>За</w:t>
            </w:r>
            <w:proofErr w:type="gramEnd"/>
            <w:r w:rsidRPr="00D47C3D">
              <w:rPr>
                <w:rFonts w:ascii="Times New Roman" w:eastAsia="Times New Roman" w:hAnsi="Times New Roman" w:cs="Calibri"/>
                <w:b/>
                <w:bCs/>
                <w:lang w:eastAsia="ar-SA"/>
              </w:rPr>
              <w:t xml:space="preserve"> и </w:t>
            </w:r>
            <w:proofErr w:type="gramStart"/>
            <w:r w:rsidRPr="00D47C3D">
              <w:rPr>
                <w:rFonts w:ascii="Times New Roman" w:eastAsia="Times New Roman" w:hAnsi="Times New Roman" w:cs="Calibri"/>
                <w:b/>
                <w:bCs/>
                <w:lang w:eastAsia="ar-SA"/>
              </w:rPr>
              <w:t>от</w:t>
            </w:r>
            <w:proofErr w:type="gramEnd"/>
            <w:r w:rsidRPr="00D47C3D">
              <w:rPr>
                <w:rFonts w:ascii="Times New Roman" w:eastAsia="Times New Roman" w:hAnsi="Times New Roman" w:cs="Calibri"/>
                <w:b/>
                <w:bCs/>
                <w:lang w:eastAsia="ar-SA"/>
              </w:rPr>
              <w:t xml:space="preserve"> имени Лицензиата </w:t>
            </w:r>
          </w:p>
          <w:p w:rsidR="003E63B4" w:rsidRPr="00D47C3D" w:rsidRDefault="003E63B4" w:rsidP="00622375">
            <w:pPr>
              <w:widowControl w:val="0"/>
              <w:suppressAutoHyphens/>
              <w:spacing w:after="0" w:line="240" w:lineRule="auto"/>
              <w:jc w:val="both"/>
              <w:rPr>
                <w:rFonts w:ascii="Times New Roman" w:eastAsia="Times New Roman" w:hAnsi="Times New Roman" w:cs="Calibri"/>
                <w:sz w:val="24"/>
                <w:szCs w:val="24"/>
                <w:lang w:eastAsia="ar-SA"/>
              </w:rPr>
            </w:pPr>
            <w:r w:rsidRPr="00D47C3D">
              <w:rPr>
                <w:rFonts w:ascii="Times New Roman" w:eastAsia="Times New Roman" w:hAnsi="Times New Roman" w:cs="Times New Roman"/>
                <w:lang w:eastAsia="ar-SA"/>
              </w:rPr>
              <w:t xml:space="preserve">                  __________________</w:t>
            </w:r>
          </w:p>
          <w:p w:rsidR="003E63B4" w:rsidRPr="00D47C3D" w:rsidRDefault="003E63B4" w:rsidP="00622375">
            <w:pPr>
              <w:widowControl w:val="0"/>
              <w:suppressAutoHyphens/>
              <w:spacing w:after="0" w:line="240" w:lineRule="auto"/>
              <w:jc w:val="both"/>
              <w:rPr>
                <w:rFonts w:ascii="Times New Roman" w:eastAsia="Times New Roman" w:hAnsi="Times New Roman" w:cs="Calibri"/>
                <w:sz w:val="24"/>
                <w:szCs w:val="24"/>
                <w:lang w:eastAsia="ar-SA"/>
              </w:rPr>
            </w:pPr>
            <w:r w:rsidRPr="00D47C3D">
              <w:rPr>
                <w:rFonts w:ascii="Times New Roman" w:eastAsia="Times New Roman" w:hAnsi="Times New Roman" w:cs="Calibri"/>
                <w:lang w:eastAsia="ar-SA"/>
              </w:rPr>
              <w:t xml:space="preserve">                _______________________/____________/</w:t>
            </w:r>
          </w:p>
          <w:p w:rsidR="003E63B4" w:rsidRPr="00D47C3D" w:rsidRDefault="003E63B4" w:rsidP="00622375">
            <w:pPr>
              <w:widowControl w:val="0"/>
              <w:suppressAutoHyphens/>
              <w:spacing w:after="0" w:line="240" w:lineRule="auto"/>
              <w:jc w:val="both"/>
              <w:rPr>
                <w:rFonts w:ascii="Times New Roman" w:eastAsia="Times New Roman" w:hAnsi="Times New Roman" w:cs="Calibri"/>
                <w:sz w:val="24"/>
                <w:szCs w:val="24"/>
                <w:lang w:eastAsia="ar-SA"/>
              </w:rPr>
            </w:pPr>
          </w:p>
          <w:p w:rsidR="003E63B4" w:rsidRPr="00D47C3D" w:rsidRDefault="003E63B4" w:rsidP="00622375">
            <w:pPr>
              <w:widowControl w:val="0"/>
              <w:suppressAutoHyphens/>
              <w:snapToGrid w:val="0"/>
              <w:spacing w:after="0" w:line="240" w:lineRule="auto"/>
              <w:jc w:val="both"/>
              <w:rPr>
                <w:rFonts w:ascii="Times New Roman" w:eastAsia="Times New Roman" w:hAnsi="Times New Roman" w:cs="Calibri"/>
                <w:sz w:val="24"/>
                <w:szCs w:val="24"/>
                <w:lang w:eastAsia="ar-SA"/>
              </w:rPr>
            </w:pPr>
            <w:r w:rsidRPr="00D47C3D">
              <w:rPr>
                <w:rFonts w:ascii="Times New Roman" w:eastAsia="Times New Roman" w:hAnsi="Times New Roman" w:cs="Calibri"/>
                <w:lang w:eastAsia="ar-SA"/>
              </w:rPr>
              <w:t xml:space="preserve">               М.П.</w:t>
            </w:r>
          </w:p>
        </w:tc>
      </w:tr>
    </w:tbl>
    <w:p w:rsidR="003E63B4" w:rsidRDefault="003E63B4"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bookmarkStart w:id="8" w:name="_GoBack"/>
      <w:bookmarkEnd w:id="8"/>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782336">
      <w:pPr>
        <w:widowControl w:val="0"/>
        <w:suppressAutoHyphens/>
        <w:spacing w:after="0" w:line="240" w:lineRule="auto"/>
        <w:ind w:right="-32"/>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Приложение № 4</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от «___» __________________ 20</w:t>
      </w:r>
      <w:r>
        <w:rPr>
          <w:rFonts w:ascii="Times New Roman" w:eastAsia="Times New Roman" w:hAnsi="Times New Roman" w:cs="Calibri"/>
          <w:sz w:val="20"/>
          <w:szCs w:val="20"/>
          <w:lang w:eastAsia="ar-SA"/>
        </w:rPr>
        <w:t>23</w:t>
      </w:r>
      <w:r w:rsidRPr="00FB18DD">
        <w:rPr>
          <w:rFonts w:ascii="Times New Roman" w:eastAsia="Times New Roman" w:hAnsi="Times New Roman" w:cs="Calibri"/>
          <w:sz w:val="20"/>
          <w:szCs w:val="20"/>
          <w:lang w:eastAsia="ar-SA"/>
        </w:rPr>
        <w:t xml:space="preserve"> г.</w:t>
      </w:r>
    </w:p>
    <w:tbl>
      <w:tblPr>
        <w:tblW w:w="0" w:type="auto"/>
        <w:tblInd w:w="99" w:type="dxa"/>
        <w:tblLook w:val="0000"/>
      </w:tblPr>
      <w:tblGrid>
        <w:gridCol w:w="53"/>
        <w:gridCol w:w="6012"/>
        <w:gridCol w:w="4155"/>
      </w:tblGrid>
      <w:tr w:rsidR="003E63B4" w:rsidRPr="0032606F" w:rsidTr="00622375">
        <w:trPr>
          <w:trHeight w:val="660"/>
        </w:trPr>
        <w:tc>
          <w:tcPr>
            <w:tcW w:w="9472" w:type="dxa"/>
            <w:gridSpan w:val="3"/>
            <w:shd w:val="clear" w:color="auto" w:fill="auto"/>
            <w:vAlign w:val="bottom"/>
          </w:tcPr>
          <w:p w:rsidR="003E63B4" w:rsidRPr="0032606F" w:rsidRDefault="003E63B4" w:rsidP="00622375">
            <w:pPr>
              <w:spacing w:after="0" w:line="240" w:lineRule="auto"/>
              <w:jc w:val="right"/>
              <w:rPr>
                <w:rFonts w:ascii="Times New Roman" w:eastAsia="Times New Roman" w:hAnsi="Times New Roman" w:cs="Calibri"/>
                <w:i/>
                <w:sz w:val="24"/>
                <w:szCs w:val="24"/>
                <w:lang w:eastAsia="ar-SA"/>
              </w:rPr>
            </w:pPr>
            <w:r w:rsidRPr="0032606F">
              <w:rPr>
                <w:rFonts w:ascii="Times New Roman" w:hAnsi="Times New Roman" w:cs="Times New Roman"/>
                <w:b/>
                <w:i/>
              </w:rPr>
              <w:t>Форма</w:t>
            </w:r>
          </w:p>
        </w:tc>
      </w:tr>
      <w:tr w:rsidR="003E63B4" w:rsidRPr="0032606F" w:rsidTr="00622375">
        <w:trPr>
          <w:trHeight w:val="127"/>
        </w:trPr>
        <w:tc>
          <w:tcPr>
            <w:tcW w:w="9472" w:type="dxa"/>
            <w:gridSpan w:val="3"/>
            <w:shd w:val="clear" w:color="auto" w:fill="auto"/>
          </w:tcPr>
          <w:p w:rsidR="003E63B4" w:rsidRPr="0032606F" w:rsidRDefault="003E63B4" w:rsidP="00622375">
            <w:pPr>
              <w:widowControl w:val="0"/>
              <w:rPr>
                <w:rFonts w:ascii="Times New Roman" w:hAnsi="Times New Roman" w:cs="Times New Roman"/>
                <w:b/>
                <w:sz w:val="20"/>
                <w:szCs w:val="20"/>
              </w:rPr>
            </w:pPr>
          </w:p>
          <w:p w:rsidR="003E63B4" w:rsidRPr="0032606F" w:rsidRDefault="003E63B4" w:rsidP="00622375">
            <w:pPr>
              <w:widowControl w:val="0"/>
              <w:jc w:val="center"/>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Акт сдачи-приемки оказанных услуг</w:t>
            </w:r>
          </w:p>
          <w:p w:rsidR="003E63B4" w:rsidRPr="0032606F" w:rsidRDefault="003E63B4" w:rsidP="00622375">
            <w:pPr>
              <w:widowControl w:val="0"/>
              <w:rPr>
                <w:rFonts w:ascii="Times New Roman" w:hAnsi="Times New Roman" w:cs="Times New Roman"/>
                <w:b/>
                <w:sz w:val="20"/>
                <w:szCs w:val="20"/>
              </w:rPr>
            </w:pPr>
            <w:r w:rsidRPr="0032606F">
              <w:rPr>
                <w:rFonts w:ascii="Times New Roman" w:hAnsi="Times New Roman" w:cs="Times New Roman"/>
                <w:sz w:val="20"/>
                <w:szCs w:val="20"/>
              </w:rPr>
              <w:tab/>
              <w:t xml:space="preserve">г. Ярославль             </w:t>
            </w:r>
            <w:r>
              <w:rPr>
                <w:rFonts w:ascii="Times New Roman" w:hAnsi="Times New Roman" w:cs="Times New Roman"/>
                <w:sz w:val="20"/>
                <w:szCs w:val="20"/>
              </w:rPr>
              <w:t xml:space="preserve">                                                                                             </w:t>
            </w:r>
            <w:r w:rsidRPr="0032606F">
              <w:rPr>
                <w:rFonts w:ascii="Times New Roman" w:hAnsi="Times New Roman" w:cs="Times New Roman"/>
                <w:sz w:val="20"/>
                <w:szCs w:val="20"/>
              </w:rPr>
              <w:t xml:space="preserve"> «___» _________ 202</w:t>
            </w:r>
            <w:r>
              <w:rPr>
                <w:rFonts w:ascii="Times New Roman" w:hAnsi="Times New Roman" w:cs="Times New Roman"/>
                <w:sz w:val="20"/>
                <w:szCs w:val="20"/>
              </w:rPr>
              <w:t>3</w:t>
            </w:r>
            <w:r w:rsidRPr="0032606F">
              <w:rPr>
                <w:rFonts w:ascii="Times New Roman" w:hAnsi="Times New Roman" w:cs="Times New Roman"/>
                <w:sz w:val="20"/>
                <w:szCs w:val="20"/>
              </w:rPr>
              <w:t xml:space="preserve"> г</w:t>
            </w:r>
            <w:r>
              <w:rPr>
                <w:rFonts w:ascii="Times New Roman" w:hAnsi="Times New Roman" w:cs="Times New Roman"/>
                <w:sz w:val="20"/>
                <w:szCs w:val="20"/>
              </w:rPr>
              <w:t>.</w:t>
            </w:r>
            <w:proofErr w:type="gramStart"/>
            <w:r w:rsidRPr="0032606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2606F">
              <w:rPr>
                <w:rFonts w:ascii="Times New Roman" w:hAnsi="Times New Roman" w:cs="Times New Roman"/>
                <w:sz w:val="20"/>
                <w:szCs w:val="20"/>
              </w:rPr>
              <w:t>.</w:t>
            </w:r>
            <w:proofErr w:type="gramEnd"/>
          </w:p>
          <w:p w:rsidR="003E63B4" w:rsidRPr="0032606F" w:rsidRDefault="003E63B4" w:rsidP="00622375">
            <w:pPr>
              <w:spacing w:after="0"/>
              <w:jc w:val="both"/>
              <w:rPr>
                <w:rFonts w:ascii="Times New Roman" w:hAnsi="Times New Roman" w:cs="Times New Roman"/>
                <w:sz w:val="20"/>
                <w:szCs w:val="20"/>
              </w:rPr>
            </w:pPr>
            <w:r w:rsidRPr="0032606F">
              <w:rPr>
                <w:rFonts w:ascii="Times New Roman" w:hAnsi="Times New Roman" w:cs="Times New Roman"/>
                <w:sz w:val="20"/>
                <w:szCs w:val="20"/>
              </w:rPr>
              <w:t xml:space="preserve">           </w:t>
            </w:r>
            <w:proofErr w:type="gramStart"/>
            <w:r w:rsidRPr="0032606F">
              <w:rPr>
                <w:rFonts w:ascii="Times New Roman" w:hAnsi="Times New Roman" w:cs="Times New Roman"/>
                <w:b/>
                <w:sz w:val="20"/>
                <w:szCs w:val="20"/>
              </w:rPr>
              <w:t xml:space="preserve">__________________________ </w:t>
            </w:r>
            <w:r w:rsidRPr="0032606F">
              <w:rPr>
                <w:rFonts w:ascii="Times New Roman" w:hAnsi="Times New Roman" w:cs="Times New Roman"/>
                <w:sz w:val="20"/>
                <w:szCs w:val="20"/>
              </w:rPr>
              <w:t xml:space="preserve">в лице ____________, действующего на основании ___________, именуемый в дальнейшем </w:t>
            </w:r>
            <w:r w:rsidRPr="0032606F">
              <w:rPr>
                <w:rFonts w:ascii="Times New Roman" w:hAnsi="Times New Roman" w:cs="Times New Roman"/>
                <w:b/>
                <w:sz w:val="20"/>
                <w:szCs w:val="20"/>
              </w:rPr>
              <w:t>«Лицензиар»</w:t>
            </w:r>
            <w:r w:rsidRPr="0032606F">
              <w:rPr>
                <w:rFonts w:ascii="Times New Roman" w:hAnsi="Times New Roman" w:cs="Times New Roman"/>
                <w:sz w:val="20"/>
                <w:szCs w:val="20"/>
              </w:rPr>
              <w:t xml:space="preserve">, с одной стороны, и </w:t>
            </w:r>
            <w:r w:rsidRPr="0032606F">
              <w:rPr>
                <w:rFonts w:ascii="Times New Roman" w:hAnsi="Times New Roman" w:cs="Times New Roman"/>
                <w:b/>
                <w:sz w:val="20"/>
                <w:szCs w:val="20"/>
              </w:rPr>
              <w:t xml:space="preserve">Государственное автономное учреждение Ярославской области «Информационное агентство «Верхняя Волга», </w:t>
            </w:r>
            <w:r w:rsidRPr="0032606F">
              <w:rPr>
                <w:rFonts w:ascii="Times New Roman" w:hAnsi="Times New Roman" w:cs="Times New Roman"/>
                <w:sz w:val="20"/>
                <w:szCs w:val="20"/>
              </w:rPr>
              <w:t xml:space="preserve">в лице __________, действующего на основании _______, именуемое в дальнейшем </w:t>
            </w:r>
            <w:r w:rsidRPr="0032606F">
              <w:rPr>
                <w:rFonts w:ascii="Times New Roman" w:hAnsi="Times New Roman" w:cs="Times New Roman"/>
                <w:b/>
                <w:sz w:val="20"/>
                <w:szCs w:val="20"/>
              </w:rPr>
              <w:t>«Лицензиат»</w:t>
            </w:r>
            <w:r w:rsidRPr="0032606F">
              <w:rPr>
                <w:rFonts w:ascii="Times New Roman" w:hAnsi="Times New Roman" w:cs="Times New Roman"/>
                <w:sz w:val="20"/>
                <w:szCs w:val="20"/>
              </w:rPr>
              <w:t>, с другой стороны, и</w:t>
            </w:r>
            <w:r w:rsidRPr="0032606F">
              <w:rPr>
                <w:rFonts w:ascii="Times New Roman" w:hAnsi="Times New Roman" w:cs="Times New Roman"/>
                <w:b/>
                <w:sz w:val="20"/>
                <w:szCs w:val="20"/>
              </w:rPr>
              <w:t xml:space="preserve">  _________________________________ </w:t>
            </w:r>
            <w:r w:rsidRPr="0032606F">
              <w:rPr>
                <w:rFonts w:ascii="Times New Roman" w:hAnsi="Times New Roman" w:cs="Times New Roman"/>
                <w:sz w:val="20"/>
                <w:szCs w:val="20"/>
              </w:rPr>
              <w:t xml:space="preserve">в __________________, действующего на основании ___________, именуемый в дальнейшем </w:t>
            </w:r>
            <w:r w:rsidRPr="0032606F">
              <w:rPr>
                <w:rFonts w:ascii="Times New Roman" w:hAnsi="Times New Roman" w:cs="Times New Roman"/>
                <w:b/>
                <w:sz w:val="20"/>
                <w:szCs w:val="20"/>
              </w:rPr>
              <w:t>«Лицензиар»</w:t>
            </w:r>
            <w:r w:rsidRPr="0032606F">
              <w:rPr>
                <w:rFonts w:ascii="Times New Roman" w:hAnsi="Times New Roman" w:cs="Times New Roman"/>
                <w:sz w:val="20"/>
                <w:szCs w:val="20"/>
              </w:rPr>
              <w:t>, с другой стороны, именуемые в дальнейшем «</w:t>
            </w:r>
            <w:r w:rsidRPr="0032606F">
              <w:rPr>
                <w:rFonts w:ascii="Times New Roman" w:hAnsi="Times New Roman" w:cs="Times New Roman"/>
                <w:b/>
                <w:sz w:val="20"/>
                <w:szCs w:val="20"/>
              </w:rPr>
              <w:t xml:space="preserve">Стороны», </w:t>
            </w:r>
            <w:r w:rsidRPr="0032606F">
              <w:rPr>
                <w:rFonts w:ascii="Times New Roman" w:hAnsi="Times New Roman" w:cs="Times New Roman"/>
                <w:sz w:val="20"/>
                <w:szCs w:val="20"/>
              </w:rPr>
              <w:t>подписали настоящий акт в соответствии с договором № ____ от «___» __________ 20</w:t>
            </w:r>
            <w:r>
              <w:rPr>
                <w:rFonts w:ascii="Times New Roman" w:hAnsi="Times New Roman" w:cs="Times New Roman"/>
                <w:sz w:val="20"/>
                <w:szCs w:val="20"/>
              </w:rPr>
              <w:t>23</w:t>
            </w:r>
            <w:r w:rsidRPr="0032606F">
              <w:rPr>
                <w:rFonts w:ascii="Times New Roman" w:hAnsi="Times New Roman" w:cs="Times New Roman"/>
                <w:sz w:val="20"/>
                <w:szCs w:val="20"/>
              </w:rPr>
              <w:t xml:space="preserve"> г</w:t>
            </w:r>
            <w:proofErr w:type="gramEnd"/>
            <w:r w:rsidRPr="0032606F">
              <w:rPr>
                <w:rFonts w:ascii="Times New Roman" w:hAnsi="Times New Roman" w:cs="Times New Roman"/>
                <w:sz w:val="20"/>
                <w:szCs w:val="20"/>
              </w:rPr>
              <w:t>. (далее – Договор) о нижеследующем:</w:t>
            </w:r>
          </w:p>
          <w:p w:rsidR="003E63B4" w:rsidRPr="0032606F" w:rsidRDefault="003E63B4" w:rsidP="003E63B4">
            <w:pPr>
              <w:pStyle w:val="af5"/>
              <w:numPr>
                <w:ilvl w:val="0"/>
                <w:numId w:val="9"/>
              </w:numPr>
              <w:suppressAutoHyphens/>
              <w:spacing w:line="1" w:lineRule="atLeast"/>
              <w:contextualSpacing/>
              <w:jc w:val="both"/>
              <w:textDirection w:val="btLr"/>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Лицензиар передал, а Лицензиат принял неисключительные лицензии на право использования в соответствии с условиями Договора на следующие Материалы:</w:t>
            </w:r>
          </w:p>
        </w:tc>
      </w:tr>
      <w:tr w:rsidR="003E63B4" w:rsidRPr="0032606F" w:rsidTr="00622375">
        <w:tblPrEx>
          <w:tblCellMar>
            <w:left w:w="0" w:type="dxa"/>
            <w:right w:w="0" w:type="dxa"/>
          </w:tblCellMar>
        </w:tblPrEx>
        <w:trPr>
          <w:gridBefore w:val="1"/>
          <w:wBefore w:w="543" w:type="dxa"/>
          <w:trHeight w:val="255"/>
        </w:trPr>
        <w:tc>
          <w:tcPr>
            <w:tcW w:w="8821" w:type="dxa"/>
            <w:gridSpan w:val="2"/>
            <w:shd w:val="clear" w:color="auto" w:fill="auto"/>
          </w:tcPr>
          <w:tbl>
            <w:tblPr>
              <w:tblpPr w:leftFromText="180" w:rightFromText="180" w:vertAnchor="text" w:horzAnchor="page" w:tblpX="-1711" w:tblpY="-1607"/>
              <w:tblOverlap w:val="never"/>
              <w:tblW w:w="12345" w:type="dxa"/>
              <w:tblLook w:val="04A0"/>
            </w:tblPr>
            <w:tblGrid>
              <w:gridCol w:w="1330"/>
              <w:gridCol w:w="648"/>
              <w:gridCol w:w="1080"/>
              <w:gridCol w:w="948"/>
              <w:gridCol w:w="1235"/>
              <w:gridCol w:w="946"/>
              <w:gridCol w:w="361"/>
              <w:gridCol w:w="629"/>
              <w:gridCol w:w="987"/>
              <w:gridCol w:w="1098"/>
              <w:gridCol w:w="816"/>
              <w:gridCol w:w="702"/>
              <w:gridCol w:w="1565"/>
            </w:tblGrid>
            <w:tr w:rsidR="003E63B4" w:rsidRPr="00FB18DD" w:rsidTr="00622375">
              <w:trPr>
                <w:trHeight w:val="510"/>
              </w:trPr>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 xml:space="preserve">№ </w:t>
                  </w:r>
                  <w:proofErr w:type="spellStart"/>
                  <w:proofErr w:type="gramStart"/>
                  <w:r w:rsidRPr="00FB18DD">
                    <w:rPr>
                      <w:rFonts w:ascii="Times New Roman" w:eastAsia="Times New Roman" w:hAnsi="Times New Roman" w:cs="Times New Roman"/>
                      <w:b/>
                      <w:bCs/>
                      <w:sz w:val="20"/>
                      <w:szCs w:val="20"/>
                    </w:rPr>
                    <w:t>п</w:t>
                  </w:r>
                  <w:proofErr w:type="spellEnd"/>
                  <w:proofErr w:type="gramEnd"/>
                  <w:r w:rsidRPr="00FB18DD">
                    <w:rPr>
                      <w:rFonts w:ascii="Times New Roman" w:eastAsia="Times New Roman" w:hAnsi="Times New Roman" w:cs="Times New Roman"/>
                      <w:b/>
                      <w:bCs/>
                      <w:sz w:val="20"/>
                      <w:szCs w:val="20"/>
                    </w:rPr>
                    <w:t>/</w:t>
                  </w:r>
                  <w:proofErr w:type="spellStart"/>
                  <w:r w:rsidRPr="00FB18DD">
                    <w:rPr>
                      <w:rFonts w:ascii="Times New Roman" w:eastAsia="Times New Roman" w:hAnsi="Times New Roman" w:cs="Times New Roman"/>
                      <w:b/>
                      <w:bCs/>
                      <w:sz w:val="20"/>
                      <w:szCs w:val="20"/>
                    </w:rPr>
                    <w:t>п</w:t>
                  </w:r>
                  <w:proofErr w:type="spellEnd"/>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Тип</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Название</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Начало</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Окончание</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Частей</w:t>
                  </w:r>
                </w:p>
              </w:tc>
              <w:tc>
                <w:tcPr>
                  <w:tcW w:w="361"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С</w:t>
                  </w:r>
                </w:p>
              </w:tc>
              <w:tc>
                <w:tcPr>
                  <w:tcW w:w="629"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По</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Показов</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Повторов</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proofErr w:type="spellStart"/>
                  <w:r w:rsidRPr="00FB18DD">
                    <w:rPr>
                      <w:rFonts w:ascii="Times New Roman" w:eastAsia="Times New Roman" w:hAnsi="Times New Roman" w:cs="Times New Roman"/>
                      <w:b/>
                      <w:bCs/>
                      <w:sz w:val="20"/>
                      <w:szCs w:val="20"/>
                    </w:rPr>
                    <w:t>Хр-ж</w:t>
                  </w:r>
                  <w:proofErr w:type="spellEnd"/>
                  <w:r w:rsidRPr="00FB18DD">
                    <w:rPr>
                      <w:rFonts w:ascii="Times New Roman" w:eastAsia="Times New Roman" w:hAnsi="Times New Roman" w:cs="Times New Roman"/>
                      <w:b/>
                      <w:bCs/>
                      <w:sz w:val="20"/>
                      <w:szCs w:val="20"/>
                    </w:rPr>
                    <w:t xml:space="preserve"> одной части</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 xml:space="preserve">Общ. </w:t>
                  </w:r>
                  <w:proofErr w:type="spellStart"/>
                  <w:r w:rsidRPr="00FB18DD">
                    <w:rPr>
                      <w:rFonts w:ascii="Times New Roman" w:eastAsia="Times New Roman" w:hAnsi="Times New Roman" w:cs="Times New Roman"/>
                      <w:b/>
                      <w:bCs/>
                      <w:sz w:val="20"/>
                      <w:szCs w:val="20"/>
                    </w:rPr>
                    <w:t>Хрон</w:t>
                  </w:r>
                  <w:proofErr w:type="spellEnd"/>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Страна, год выхода</w:t>
                  </w:r>
                </w:p>
              </w:tc>
            </w:tr>
            <w:tr w:rsidR="003E63B4" w:rsidRPr="00FB18DD" w:rsidTr="00622375">
              <w:trPr>
                <w:trHeight w:val="47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r w:rsidRPr="00FB18DD">
                    <w:rPr>
                      <w:rFonts w:ascii="Times New Roman" w:eastAsia="Times New Roman" w:hAnsi="Times New Roman" w:cs="Times New Roman"/>
                      <w:sz w:val="20"/>
                      <w:szCs w:val="20"/>
                      <w:vertAlign w:val="superscript"/>
                    </w:rPr>
                    <w:t>1</w:t>
                  </w:r>
                </w:p>
              </w:tc>
              <w:tc>
                <w:tcPr>
                  <w:tcW w:w="6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080"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rPr>
                      <w:rFonts w:ascii="Times New Roman" w:eastAsia="Times New Roman" w:hAnsi="Times New Roman" w:cs="Times New Roman"/>
                      <w:sz w:val="20"/>
                      <w:szCs w:val="20"/>
                      <w:vertAlign w:val="superscript"/>
                    </w:rPr>
                  </w:pPr>
                </w:p>
              </w:tc>
              <w:tc>
                <w:tcPr>
                  <w:tcW w:w="9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23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94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361"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629"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987"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09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81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702"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56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r>
            <w:tr w:rsidR="003E63B4" w:rsidRPr="00FB18DD" w:rsidTr="00622375">
              <w:trPr>
                <w:trHeight w:val="255"/>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r w:rsidRPr="00FB18DD">
                    <w:rPr>
                      <w:rFonts w:ascii="Times New Roman" w:eastAsia="Times New Roman" w:hAnsi="Times New Roman" w:cs="Times New Roman"/>
                      <w:sz w:val="20"/>
                      <w:szCs w:val="20"/>
                      <w:vertAlign w:val="superscript"/>
                    </w:rPr>
                    <w:t>2</w:t>
                  </w:r>
                </w:p>
              </w:tc>
              <w:tc>
                <w:tcPr>
                  <w:tcW w:w="6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080"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rPr>
                      <w:rFonts w:ascii="Times New Roman" w:eastAsia="Times New Roman" w:hAnsi="Times New Roman" w:cs="Times New Roman"/>
                      <w:sz w:val="20"/>
                      <w:szCs w:val="20"/>
                      <w:vertAlign w:val="superscript"/>
                    </w:rPr>
                  </w:pPr>
                </w:p>
              </w:tc>
              <w:tc>
                <w:tcPr>
                  <w:tcW w:w="9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23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94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361"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629"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987"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09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81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702"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56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r>
            <w:tr w:rsidR="003E63B4" w:rsidRPr="00FB18DD" w:rsidTr="00622375">
              <w:trPr>
                <w:trHeight w:val="55"/>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rPr>
                      <w:rFonts w:ascii="Times New Roman" w:eastAsia="Times New Roman" w:hAnsi="Times New Roman" w:cs="Times New Roman"/>
                      <w:sz w:val="20"/>
                      <w:szCs w:val="20"/>
                    </w:rPr>
                  </w:pPr>
                  <w:r w:rsidRPr="00FB18DD">
                    <w:rPr>
                      <w:rFonts w:ascii="Times New Roman" w:eastAsia="Times New Roman" w:hAnsi="Times New Roman" w:cs="Times New Roman"/>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rPr>
                      <w:rFonts w:ascii="Times New Roman" w:eastAsia="Times New Roman" w:hAnsi="Times New Roman" w:cs="Times New Roman"/>
                      <w:sz w:val="20"/>
                      <w:szCs w:val="20"/>
                    </w:rPr>
                  </w:pPr>
                </w:p>
              </w:tc>
              <w:tc>
                <w:tcPr>
                  <w:tcW w:w="9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123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109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81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702"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156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r>
          </w:tbl>
          <w:p w:rsidR="003E63B4" w:rsidRDefault="003E63B4" w:rsidP="003E63B4">
            <w:pPr>
              <w:pStyle w:val="af5"/>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Pr>
                <w:rFonts w:ascii="Times New Roman" w:eastAsiaTheme="minorEastAsia" w:hAnsi="Times New Roman"/>
                <w:sz w:val="20"/>
                <w:szCs w:val="20"/>
              </w:rPr>
              <w:t xml:space="preserve">Отчетный период: </w:t>
            </w:r>
            <w:proofErr w:type="gramStart"/>
            <w:r>
              <w:rPr>
                <w:rFonts w:ascii="Times New Roman" w:eastAsiaTheme="minorEastAsia" w:hAnsi="Times New Roman"/>
                <w:sz w:val="20"/>
                <w:szCs w:val="20"/>
              </w:rPr>
              <w:t>с</w:t>
            </w:r>
            <w:proofErr w:type="gramEnd"/>
            <w:r>
              <w:rPr>
                <w:rFonts w:ascii="Times New Roman" w:eastAsiaTheme="minorEastAsia" w:hAnsi="Times New Roman"/>
                <w:sz w:val="20"/>
                <w:szCs w:val="20"/>
              </w:rPr>
              <w:t xml:space="preserve"> __________ по ____________.</w:t>
            </w:r>
          </w:p>
          <w:p w:rsidR="003E63B4" w:rsidRPr="0032606F" w:rsidRDefault="003E63B4" w:rsidP="003E63B4">
            <w:pPr>
              <w:pStyle w:val="af5"/>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Pr>
                <w:rFonts w:ascii="Times New Roman" w:eastAsiaTheme="minorEastAsia" w:hAnsi="Times New Roman"/>
                <w:sz w:val="20"/>
                <w:szCs w:val="20"/>
              </w:rPr>
              <w:t>С</w:t>
            </w:r>
            <w:r w:rsidRPr="00D47C3D">
              <w:rPr>
                <w:rFonts w:ascii="Times New Roman" w:eastAsiaTheme="minorEastAsia" w:hAnsi="Times New Roman"/>
                <w:sz w:val="20"/>
                <w:szCs w:val="20"/>
              </w:rPr>
              <w:t>тоимость неисключительных лицензионных прав за использование Произведений составляет</w:t>
            </w:r>
            <w:proofErr w:type="gramStart"/>
            <w:r w:rsidRPr="00D47C3D">
              <w:rPr>
                <w:rFonts w:ascii="Times New Roman" w:eastAsiaTheme="minorEastAsia" w:hAnsi="Times New Roman"/>
                <w:sz w:val="20"/>
                <w:szCs w:val="20"/>
              </w:rPr>
              <w:t xml:space="preserve"> </w:t>
            </w:r>
            <w:r w:rsidRPr="0032606F">
              <w:rPr>
                <w:rFonts w:ascii="Times New Roman" w:eastAsiaTheme="minorEastAsia" w:hAnsi="Times New Roman"/>
                <w:sz w:val="20"/>
                <w:szCs w:val="20"/>
              </w:rPr>
              <w:t xml:space="preserve"> ___________ (_______) </w:t>
            </w:r>
            <w:proofErr w:type="gramEnd"/>
            <w:r w:rsidRPr="0032606F">
              <w:rPr>
                <w:rFonts w:ascii="Times New Roman" w:eastAsiaTheme="minorEastAsia" w:hAnsi="Times New Roman"/>
                <w:sz w:val="20"/>
                <w:szCs w:val="20"/>
              </w:rPr>
              <w:t>рублей</w:t>
            </w:r>
            <w:r w:rsidRPr="00D47C3D">
              <w:rPr>
                <w:rFonts w:ascii="Times New Roman" w:eastAsiaTheme="minorEastAsia" w:hAnsi="Times New Roman"/>
                <w:sz w:val="20"/>
                <w:szCs w:val="20"/>
              </w:rPr>
              <w:t>.</w:t>
            </w:r>
          </w:p>
          <w:p w:rsidR="003E63B4" w:rsidRPr="0032606F" w:rsidRDefault="003E63B4" w:rsidP="003E63B4">
            <w:pPr>
              <w:pStyle w:val="af5"/>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Услуги оказаны Лицензиаром в соответствии с требованиями договора качественно и в срок.</w:t>
            </w:r>
          </w:p>
          <w:p w:rsidR="003E63B4" w:rsidRPr="0032606F" w:rsidRDefault="003E63B4" w:rsidP="003E63B4">
            <w:pPr>
              <w:pStyle w:val="af5"/>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Настоящий акт составлен в двух экземплярах, имеющих равную юридическую силу, по одному для каждой из сторон.</w:t>
            </w:r>
            <w:r w:rsidR="006F7E3F" w:rsidRPr="006F7E3F">
              <w:rPr>
                <w:rFonts w:ascii="Times New Roman" w:hAnsi="Times New Roman"/>
                <w:sz w:val="20"/>
                <w:szCs w:val="20"/>
              </w:rPr>
              <w:pict>
                <v:rect id="_x0000_s1031" style="position:absolute;left:0;text-align:left;margin-left:41.65pt;margin-top:7pt;width:459pt;height:261pt;z-index:-251655680;mso-position-horizontal-relative:text;mso-position-vertical-relative:text" stroked="f">
                  <v:textbox style="mso-next-textbox:#_x0000_s1031">
                    <w:txbxContent>
                      <w:p w:rsidR="003E63B4" w:rsidRPr="004E35AA" w:rsidRDefault="003E63B4" w:rsidP="003E63B4">
                        <w:pPr>
                          <w:rPr>
                            <w:szCs w:val="200"/>
                          </w:rPr>
                        </w:pPr>
                      </w:p>
                    </w:txbxContent>
                  </v:textbox>
                </v:rect>
              </w:pict>
            </w:r>
          </w:p>
        </w:tc>
      </w:tr>
      <w:tr w:rsidR="003E63B4" w:rsidRPr="0032606F" w:rsidTr="00622375">
        <w:tblPrEx>
          <w:tblCellMar>
            <w:left w:w="0" w:type="dxa"/>
            <w:right w:w="0" w:type="dxa"/>
          </w:tblCellMar>
        </w:tblPrEx>
        <w:trPr>
          <w:gridBefore w:val="1"/>
          <w:wBefore w:w="543" w:type="dxa"/>
          <w:trHeight w:val="255"/>
        </w:trPr>
        <w:tc>
          <w:tcPr>
            <w:tcW w:w="8821" w:type="dxa"/>
            <w:gridSpan w:val="2"/>
            <w:shd w:val="clear" w:color="auto" w:fill="auto"/>
          </w:tcPr>
          <w:p w:rsidR="003E63B4" w:rsidRPr="0032606F" w:rsidRDefault="003E63B4" w:rsidP="00622375">
            <w:pPr>
              <w:widowControl w:val="0"/>
              <w:suppressAutoHyphens/>
              <w:snapToGrid w:val="0"/>
              <w:spacing w:after="0" w:line="240" w:lineRule="auto"/>
              <w:jc w:val="both"/>
              <w:rPr>
                <w:rFonts w:ascii="Times New Roman" w:eastAsia="Times New Roman" w:hAnsi="Times New Roman" w:cs="Times New Roman"/>
                <w:sz w:val="20"/>
                <w:szCs w:val="20"/>
                <w:lang w:eastAsia="ar-SA"/>
              </w:rPr>
            </w:pPr>
          </w:p>
        </w:tc>
      </w:tr>
      <w:tr w:rsidR="003E63B4" w:rsidRPr="00561BEF" w:rsidTr="00622375">
        <w:tblPrEx>
          <w:tblCellMar>
            <w:left w:w="0" w:type="dxa"/>
            <w:right w:w="0" w:type="dxa"/>
          </w:tblCellMar>
        </w:tblPrEx>
        <w:trPr>
          <w:gridBefore w:val="1"/>
          <w:wBefore w:w="543" w:type="dxa"/>
        </w:trPr>
        <w:tc>
          <w:tcPr>
            <w:tcW w:w="4678" w:type="dxa"/>
            <w:shd w:val="clear" w:color="auto" w:fill="auto"/>
          </w:tcPr>
          <w:p w:rsidR="003E63B4" w:rsidRPr="00D47C3D" w:rsidRDefault="003E63B4" w:rsidP="00622375">
            <w:pPr>
              <w:widowControl w:val="0"/>
              <w:suppressAutoHyphens/>
              <w:spacing w:after="0" w:line="240" w:lineRule="auto"/>
              <w:jc w:val="both"/>
              <w:rPr>
                <w:rFonts w:ascii="Times New Roman" w:eastAsia="Times New Roman" w:hAnsi="Times New Roman" w:cs="Times New Roman"/>
                <w:b/>
                <w:bCs/>
                <w:sz w:val="20"/>
                <w:szCs w:val="20"/>
                <w:lang w:eastAsia="ar-SA"/>
              </w:rPr>
            </w:pPr>
            <w:r w:rsidRPr="00D47C3D">
              <w:rPr>
                <w:rFonts w:ascii="Times New Roman" w:eastAsia="Times New Roman" w:hAnsi="Times New Roman" w:cs="Times New Roman"/>
                <w:b/>
                <w:bCs/>
                <w:sz w:val="20"/>
                <w:szCs w:val="20"/>
                <w:lang w:eastAsia="ar-SA"/>
              </w:rPr>
              <w:t xml:space="preserve">  </w:t>
            </w:r>
            <w:proofErr w:type="gramStart"/>
            <w:r w:rsidRPr="00D47C3D">
              <w:rPr>
                <w:rFonts w:ascii="Times New Roman" w:eastAsia="Times New Roman" w:hAnsi="Times New Roman" w:cs="Times New Roman"/>
                <w:b/>
                <w:bCs/>
                <w:sz w:val="20"/>
                <w:szCs w:val="20"/>
                <w:lang w:eastAsia="ar-SA"/>
              </w:rPr>
              <w:t>За</w:t>
            </w:r>
            <w:proofErr w:type="gramEnd"/>
            <w:r w:rsidRPr="00D47C3D">
              <w:rPr>
                <w:rFonts w:ascii="Times New Roman" w:eastAsia="Times New Roman" w:hAnsi="Times New Roman" w:cs="Times New Roman"/>
                <w:b/>
                <w:bCs/>
                <w:sz w:val="20"/>
                <w:szCs w:val="20"/>
                <w:lang w:eastAsia="ar-SA"/>
              </w:rPr>
              <w:t xml:space="preserve"> и </w:t>
            </w:r>
            <w:proofErr w:type="gramStart"/>
            <w:r w:rsidRPr="00D47C3D">
              <w:rPr>
                <w:rFonts w:ascii="Times New Roman" w:eastAsia="Times New Roman" w:hAnsi="Times New Roman" w:cs="Times New Roman"/>
                <w:b/>
                <w:bCs/>
                <w:sz w:val="20"/>
                <w:szCs w:val="20"/>
                <w:lang w:eastAsia="ar-SA"/>
              </w:rPr>
              <w:t>от</w:t>
            </w:r>
            <w:proofErr w:type="gramEnd"/>
            <w:r w:rsidRPr="00D47C3D">
              <w:rPr>
                <w:rFonts w:ascii="Times New Roman" w:eastAsia="Times New Roman" w:hAnsi="Times New Roman" w:cs="Times New Roman"/>
                <w:b/>
                <w:bCs/>
                <w:sz w:val="20"/>
                <w:szCs w:val="20"/>
                <w:lang w:eastAsia="ar-SA"/>
              </w:rPr>
              <w:t xml:space="preserve"> имени Лицензиара</w:t>
            </w:r>
          </w:p>
          <w:p w:rsidR="003E63B4" w:rsidRPr="00D47C3D" w:rsidRDefault="003E63B4" w:rsidP="00622375">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D47C3D">
              <w:rPr>
                <w:rFonts w:ascii="Times New Roman" w:eastAsia="Times New Roman" w:hAnsi="Times New Roman" w:cs="Times New Roman"/>
                <w:sz w:val="20"/>
                <w:szCs w:val="20"/>
                <w:lang w:eastAsia="ar-SA"/>
              </w:rPr>
              <w:t>__________________________</w:t>
            </w: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r w:rsidRPr="00D47C3D">
              <w:rPr>
                <w:rFonts w:ascii="Times New Roman" w:eastAsia="Times New Roman" w:hAnsi="Times New Roman" w:cs="Times New Roman"/>
                <w:sz w:val="20"/>
                <w:szCs w:val="20"/>
                <w:lang w:eastAsia="ar-SA"/>
              </w:rPr>
              <w:t xml:space="preserve">______________________/__________________ / </w:t>
            </w: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p>
          <w:p w:rsidR="003E63B4" w:rsidRPr="00D47C3D" w:rsidRDefault="003E63B4" w:rsidP="00622375">
            <w:pPr>
              <w:widowControl w:val="0"/>
              <w:suppressAutoHyphens/>
              <w:spacing w:after="0" w:line="240" w:lineRule="auto"/>
              <w:jc w:val="both"/>
              <w:rPr>
                <w:rFonts w:ascii="Times New Roman" w:eastAsia="Times New Roman" w:hAnsi="Times New Roman" w:cs="Times New Roman"/>
                <w:b/>
                <w:bCs/>
                <w:sz w:val="20"/>
                <w:szCs w:val="20"/>
                <w:lang w:eastAsia="ar-SA"/>
              </w:rPr>
            </w:pPr>
            <w:r w:rsidRPr="00D47C3D">
              <w:rPr>
                <w:rFonts w:ascii="Times New Roman" w:eastAsia="Times New Roman" w:hAnsi="Times New Roman" w:cs="Times New Roman"/>
                <w:sz w:val="20"/>
                <w:szCs w:val="20"/>
                <w:lang w:eastAsia="ar-SA"/>
              </w:rPr>
              <w:t>М.П.</w:t>
            </w:r>
          </w:p>
        </w:tc>
        <w:tc>
          <w:tcPr>
            <w:tcW w:w="4143" w:type="dxa"/>
            <w:shd w:val="clear" w:color="auto" w:fill="auto"/>
          </w:tcPr>
          <w:p w:rsidR="003E63B4" w:rsidRPr="00D47C3D" w:rsidRDefault="003E63B4" w:rsidP="00622375">
            <w:pPr>
              <w:widowControl w:val="0"/>
              <w:suppressAutoHyphens/>
              <w:spacing w:after="0" w:line="240" w:lineRule="auto"/>
              <w:jc w:val="both"/>
              <w:rPr>
                <w:rFonts w:ascii="Times New Roman" w:eastAsia="Times New Roman" w:hAnsi="Times New Roman" w:cs="Times New Roman"/>
                <w:b/>
                <w:bCs/>
                <w:sz w:val="20"/>
                <w:szCs w:val="20"/>
                <w:lang w:eastAsia="ar-SA"/>
              </w:rPr>
            </w:pPr>
            <w:r w:rsidRPr="00D47C3D">
              <w:rPr>
                <w:rFonts w:ascii="Times New Roman" w:eastAsia="Times New Roman" w:hAnsi="Times New Roman" w:cs="Times New Roman"/>
                <w:b/>
                <w:bCs/>
                <w:sz w:val="20"/>
                <w:szCs w:val="20"/>
                <w:lang w:eastAsia="ar-SA"/>
              </w:rPr>
              <w:t xml:space="preserve">                 </w:t>
            </w:r>
            <w:proofErr w:type="gramStart"/>
            <w:r w:rsidRPr="00D47C3D">
              <w:rPr>
                <w:rFonts w:ascii="Times New Roman" w:eastAsia="Times New Roman" w:hAnsi="Times New Roman" w:cs="Times New Roman"/>
                <w:b/>
                <w:bCs/>
                <w:sz w:val="20"/>
                <w:szCs w:val="20"/>
                <w:lang w:eastAsia="ar-SA"/>
              </w:rPr>
              <w:t>За</w:t>
            </w:r>
            <w:proofErr w:type="gramEnd"/>
            <w:r w:rsidRPr="00D47C3D">
              <w:rPr>
                <w:rFonts w:ascii="Times New Roman" w:eastAsia="Times New Roman" w:hAnsi="Times New Roman" w:cs="Times New Roman"/>
                <w:b/>
                <w:bCs/>
                <w:sz w:val="20"/>
                <w:szCs w:val="20"/>
                <w:lang w:eastAsia="ar-SA"/>
              </w:rPr>
              <w:t xml:space="preserve"> и </w:t>
            </w:r>
            <w:proofErr w:type="gramStart"/>
            <w:r w:rsidRPr="00D47C3D">
              <w:rPr>
                <w:rFonts w:ascii="Times New Roman" w:eastAsia="Times New Roman" w:hAnsi="Times New Roman" w:cs="Times New Roman"/>
                <w:b/>
                <w:bCs/>
                <w:sz w:val="20"/>
                <w:szCs w:val="20"/>
                <w:lang w:eastAsia="ar-SA"/>
              </w:rPr>
              <w:t>от</w:t>
            </w:r>
            <w:proofErr w:type="gramEnd"/>
            <w:r w:rsidRPr="00D47C3D">
              <w:rPr>
                <w:rFonts w:ascii="Times New Roman" w:eastAsia="Times New Roman" w:hAnsi="Times New Roman" w:cs="Times New Roman"/>
                <w:b/>
                <w:bCs/>
                <w:sz w:val="20"/>
                <w:szCs w:val="20"/>
                <w:lang w:eastAsia="ar-SA"/>
              </w:rPr>
              <w:t xml:space="preserve"> имени Лицензиата </w:t>
            </w: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r w:rsidRPr="00D47C3D">
              <w:rPr>
                <w:rFonts w:ascii="Times New Roman" w:eastAsia="Times New Roman" w:hAnsi="Times New Roman" w:cs="Times New Roman"/>
                <w:sz w:val="20"/>
                <w:szCs w:val="20"/>
                <w:lang w:eastAsia="ar-SA"/>
              </w:rPr>
              <w:t xml:space="preserve">                 _____________</w:t>
            </w: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r w:rsidRPr="00D47C3D">
              <w:rPr>
                <w:rFonts w:ascii="Times New Roman" w:eastAsia="Times New Roman" w:hAnsi="Times New Roman" w:cs="Times New Roman"/>
                <w:sz w:val="20"/>
                <w:szCs w:val="20"/>
                <w:lang w:eastAsia="ar-SA"/>
              </w:rPr>
              <w:t xml:space="preserve">               _______________/_________/</w:t>
            </w: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p>
          <w:p w:rsidR="003E63B4" w:rsidRPr="00D47C3D" w:rsidRDefault="003E63B4" w:rsidP="00622375">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D47C3D">
              <w:rPr>
                <w:rFonts w:ascii="Times New Roman" w:eastAsia="Times New Roman" w:hAnsi="Times New Roman" w:cs="Times New Roman"/>
                <w:sz w:val="20"/>
                <w:szCs w:val="20"/>
                <w:lang w:eastAsia="ar-SA"/>
              </w:rPr>
              <w:t xml:space="preserve">               М.П.</w:t>
            </w:r>
          </w:p>
        </w:tc>
      </w:tr>
    </w:tbl>
    <w:p w:rsidR="003E63B4" w:rsidRDefault="003E63B4" w:rsidP="003E63B4">
      <w:pPr>
        <w:rPr>
          <w:rFonts w:ascii="Times New Roman" w:eastAsia="Times New Roman" w:hAnsi="Times New Roman" w:cs="Times New Roman"/>
          <w:b/>
          <w:bCs/>
          <w:spacing w:val="-1"/>
          <w:sz w:val="20"/>
          <w:szCs w:val="20"/>
        </w:rPr>
      </w:pPr>
    </w:p>
    <w:p w:rsidR="003E63B4" w:rsidRDefault="003E63B4" w:rsidP="003E63B4"/>
    <w:p w:rsidR="00282460" w:rsidRPr="00282460" w:rsidRDefault="00282460" w:rsidP="0039333D">
      <w:pPr>
        <w:widowControl w:val="0"/>
        <w:suppressAutoHyphens/>
        <w:spacing w:after="0" w:line="240" w:lineRule="auto"/>
        <w:jc w:val="both"/>
        <w:rPr>
          <w:rFonts w:ascii="Times New Roman" w:eastAsia="Times New Roman" w:hAnsi="Times New Roman" w:cs="Times New Roman"/>
          <w:sz w:val="18"/>
          <w:szCs w:val="18"/>
          <w:lang w:eastAsia="ar-SA"/>
        </w:rPr>
      </w:pPr>
    </w:p>
    <w:sectPr w:rsidR="00282460" w:rsidRPr="00282460" w:rsidSect="0039333D">
      <w:footerReference w:type="default" r:id="rId13"/>
      <w:pgSz w:w="11906" w:h="16838" w:code="9"/>
      <w:pgMar w:top="567" w:right="680" w:bottom="284" w:left="112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EC5" w:rsidRDefault="001E1EC5" w:rsidP="00CC273E">
      <w:pPr>
        <w:spacing w:after="0" w:line="240" w:lineRule="auto"/>
      </w:pPr>
      <w:r>
        <w:separator/>
      </w:r>
    </w:p>
  </w:endnote>
  <w:endnote w:type="continuationSeparator" w:id="0">
    <w:p w:rsidR="001E1EC5" w:rsidRDefault="001E1EC5" w:rsidP="00CC2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C">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TTimes/Cyrillic">
    <w:altName w:val="Times New Roman"/>
    <w:charset w:val="00"/>
    <w:family w:val="auto"/>
    <w:pitch w:val="variable"/>
    <w:sig w:usb0="00000000" w:usb1="00000000" w:usb2="00000000" w:usb3="00000000" w:csb0="00000000" w:csb1="00000000"/>
  </w:font>
  <w:font w:name="Stone Sans Medium/SemiBold">
    <w:altName w:val="Times New Roman"/>
    <w:charset w:val="00"/>
    <w:family w:val="roman"/>
    <w:pitch w:val="variable"/>
    <w:sig w:usb0="00000003" w:usb1="00000000" w:usb2="00000000" w:usb3="00000000" w:csb0="00000001" w:csb1="00000000"/>
  </w:font>
  <w:font w:name="Pragmatica">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B4" w:rsidRDefault="006F7E3F">
    <w:pPr>
      <w:pStyle w:val="af1"/>
      <w:jc w:val="right"/>
    </w:pPr>
    <w:fldSimple w:instr=" PAGE   \* MERGEFORMAT ">
      <w:r w:rsidR="000D28DF">
        <w:rPr>
          <w:noProof/>
        </w:rPr>
        <w:t>14</w:t>
      </w:r>
    </w:fldSimple>
  </w:p>
  <w:p w:rsidR="003E63B4" w:rsidRDefault="003E63B4">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DF" w:rsidRDefault="000D28DF">
    <w:pPr>
      <w:pStyle w:val="af1"/>
      <w:jc w:val="right"/>
    </w:pPr>
    <w:fldSimple w:instr=" PAGE   \* MERGEFORMAT ">
      <w:r>
        <w:rPr>
          <w:noProof/>
        </w:rPr>
        <w:t>15</w:t>
      </w:r>
    </w:fldSimple>
  </w:p>
  <w:p w:rsidR="000D28DF" w:rsidRDefault="000D28DF">
    <w:pPr>
      <w:pStyle w:val="af1"/>
    </w:pPr>
  </w:p>
  <w:p w:rsidR="000D28DF" w:rsidRDefault="000D28D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4BD" w:rsidRDefault="006F7E3F">
    <w:pPr>
      <w:pStyle w:val="af1"/>
      <w:jc w:val="right"/>
    </w:pPr>
    <w:fldSimple w:instr=" PAGE   \* MERGEFORMAT ">
      <w:r w:rsidR="000D28DF">
        <w:rPr>
          <w:noProof/>
        </w:rPr>
        <w:t>17</w:t>
      </w:r>
    </w:fldSimple>
  </w:p>
  <w:p w:rsidR="008A64BD" w:rsidRDefault="008A64BD">
    <w:pPr>
      <w:pStyle w:val="af1"/>
    </w:pPr>
  </w:p>
  <w:p w:rsidR="008A64BD" w:rsidRDefault="008A64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EC5" w:rsidRDefault="001E1EC5" w:rsidP="00CC273E">
      <w:pPr>
        <w:spacing w:after="0" w:line="240" w:lineRule="auto"/>
      </w:pPr>
      <w:r>
        <w:separator/>
      </w:r>
    </w:p>
  </w:footnote>
  <w:footnote w:type="continuationSeparator" w:id="0">
    <w:p w:rsidR="001E1EC5" w:rsidRDefault="001E1EC5" w:rsidP="00CC27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2A28FB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E8CC834C"/>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3">
    <w:nsid w:val="00000003"/>
    <w:multiLevelType w:val="multilevel"/>
    <w:tmpl w:val="00000003"/>
    <w:name w:val="WW8Num3"/>
    <w:lvl w:ilvl="0">
      <w:start w:val="12"/>
      <w:numFmt w:val="decimal"/>
      <w:lvlText w:val="%1."/>
      <w:lvlJc w:val="left"/>
      <w:pPr>
        <w:tabs>
          <w:tab w:val="num" w:pos="495"/>
        </w:tabs>
        <w:ind w:left="495" w:hanging="495"/>
      </w:pPr>
    </w:lvl>
    <w:lvl w:ilvl="1">
      <w:start w:val="3"/>
      <w:numFmt w:val="decimal"/>
      <w:lvlText w:val="%1.%2."/>
      <w:lvlJc w:val="left"/>
      <w:pPr>
        <w:tabs>
          <w:tab w:val="num" w:pos="1204"/>
        </w:tabs>
        <w:ind w:left="1204"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4"/>
    <w:multiLevelType w:val="singleLevel"/>
    <w:tmpl w:val="00000004"/>
    <w:name w:val="WW8Num4"/>
    <w:lvl w:ilvl="0">
      <w:start w:val="1"/>
      <w:numFmt w:val="decimal"/>
      <w:lvlText w:val="%1."/>
      <w:lvlJc w:val="left"/>
      <w:pPr>
        <w:tabs>
          <w:tab w:val="num" w:pos="786"/>
        </w:tabs>
        <w:ind w:left="786" w:hanging="360"/>
      </w:pPr>
    </w:lvl>
  </w:abstractNum>
  <w:abstractNum w:abstractNumId="5">
    <w:nsid w:val="00000005"/>
    <w:multiLevelType w:val="singleLevel"/>
    <w:tmpl w:val="00000005"/>
    <w:name w:val="WW8Num5"/>
    <w:lvl w:ilvl="0">
      <w:start w:val="1"/>
      <w:numFmt w:val="bullet"/>
      <w:lvlText w:val=""/>
      <w:lvlJc w:val="left"/>
      <w:pPr>
        <w:tabs>
          <w:tab w:val="num" w:pos="0"/>
        </w:tabs>
        <w:ind w:left="1429" w:hanging="360"/>
      </w:pPr>
      <w:rPr>
        <w:rFonts w:ascii="Symbol" w:hAnsi="Symbol" w:cs="Calibri"/>
      </w:rPr>
    </w:lvl>
  </w:abstractNum>
  <w:abstractNum w:abstractNumId="6">
    <w:nsid w:val="00000007"/>
    <w:multiLevelType w:val="singleLevel"/>
    <w:tmpl w:val="62BC252E"/>
    <w:name w:val="WW8Num7"/>
    <w:lvl w:ilvl="0">
      <w:start w:val="1"/>
      <w:numFmt w:val="bullet"/>
      <w:lvlText w:val="-"/>
      <w:lvlJc w:val="left"/>
      <w:pPr>
        <w:tabs>
          <w:tab w:val="num" w:pos="851"/>
        </w:tabs>
        <w:ind w:left="927" w:hanging="360"/>
      </w:pPr>
      <w:rPr>
        <w:rFonts w:ascii="OpenSymbol" w:eastAsia="OpenSymbol" w:hAnsi="OpenSymbol" w:hint="eastAsia"/>
      </w:rPr>
    </w:lvl>
  </w:abstractNum>
  <w:abstractNum w:abstractNumId="7">
    <w:nsid w:val="00847DC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06D84426"/>
    <w:multiLevelType w:val="multilevel"/>
    <w:tmpl w:val="400A3080"/>
    <w:lvl w:ilvl="0">
      <w:start w:val="1"/>
      <w:numFmt w:val="decimal"/>
      <w:lvlText w:val="%1."/>
      <w:lvlJc w:val="left"/>
      <w:pPr>
        <w:ind w:left="360" w:hanging="360"/>
      </w:pPr>
      <w:rPr>
        <w:rFonts w:eastAsia="Calibri" w:hint="default"/>
      </w:rPr>
    </w:lvl>
    <w:lvl w:ilvl="1">
      <w:start w:val="1"/>
      <w:numFmt w:val="decimal"/>
      <w:lvlText w:val="%1.%2."/>
      <w:lvlJc w:val="left"/>
      <w:pPr>
        <w:ind w:left="1068" w:hanging="360"/>
      </w:pPr>
      <w:rPr>
        <w:rFonts w:eastAsia="Calibri" w:hint="default"/>
      </w:rPr>
    </w:lvl>
    <w:lvl w:ilvl="2">
      <w:start w:val="1"/>
      <w:numFmt w:val="decimal"/>
      <w:lvlText w:val="%1.%2.%3."/>
      <w:lvlJc w:val="left"/>
      <w:pPr>
        <w:ind w:left="2136" w:hanging="720"/>
      </w:pPr>
      <w:rPr>
        <w:rFonts w:eastAsia="Calibri" w:hint="default"/>
      </w:rPr>
    </w:lvl>
    <w:lvl w:ilvl="3">
      <w:start w:val="1"/>
      <w:numFmt w:val="decimal"/>
      <w:lvlText w:val="%1.%2.%3.%4."/>
      <w:lvlJc w:val="left"/>
      <w:pPr>
        <w:ind w:left="2844" w:hanging="720"/>
      </w:pPr>
      <w:rPr>
        <w:rFonts w:eastAsia="Calibri" w:hint="default"/>
      </w:rPr>
    </w:lvl>
    <w:lvl w:ilvl="4">
      <w:start w:val="1"/>
      <w:numFmt w:val="decimalZero"/>
      <w:lvlText w:val="%1.%2.%3.%4.%5."/>
      <w:lvlJc w:val="left"/>
      <w:pPr>
        <w:ind w:left="3912" w:hanging="1080"/>
      </w:pPr>
      <w:rPr>
        <w:rFonts w:eastAsia="Calibri" w:hint="default"/>
      </w:rPr>
    </w:lvl>
    <w:lvl w:ilvl="5">
      <w:start w:val="1"/>
      <w:numFmt w:val="decimal"/>
      <w:lvlText w:val="%1.%2.%3.%4.%5.%6."/>
      <w:lvlJc w:val="left"/>
      <w:pPr>
        <w:ind w:left="4620" w:hanging="1080"/>
      </w:pPr>
      <w:rPr>
        <w:rFonts w:eastAsia="Calibri" w:hint="default"/>
      </w:rPr>
    </w:lvl>
    <w:lvl w:ilvl="6">
      <w:start w:val="1"/>
      <w:numFmt w:val="decimal"/>
      <w:lvlText w:val="%1.%2.%3.%4.%5.%6.%7."/>
      <w:lvlJc w:val="left"/>
      <w:pPr>
        <w:ind w:left="5688" w:hanging="1440"/>
      </w:pPr>
      <w:rPr>
        <w:rFonts w:eastAsia="Calibri" w:hint="default"/>
      </w:rPr>
    </w:lvl>
    <w:lvl w:ilvl="7">
      <w:start w:val="1"/>
      <w:numFmt w:val="decimal"/>
      <w:lvlText w:val="%1.%2.%3.%4.%5.%6.%7.%8."/>
      <w:lvlJc w:val="left"/>
      <w:pPr>
        <w:ind w:left="6396" w:hanging="1440"/>
      </w:pPr>
      <w:rPr>
        <w:rFonts w:eastAsia="Calibri" w:hint="default"/>
      </w:rPr>
    </w:lvl>
    <w:lvl w:ilvl="8">
      <w:start w:val="1"/>
      <w:numFmt w:val="decimal"/>
      <w:lvlText w:val="%1.%2.%3.%4.%5.%6.%7.%8.%9."/>
      <w:lvlJc w:val="left"/>
      <w:pPr>
        <w:ind w:left="7464" w:hanging="1800"/>
      </w:pPr>
      <w:rPr>
        <w:rFonts w:eastAsia="Calibri" w:hint="default"/>
      </w:rPr>
    </w:lvl>
  </w:abstractNum>
  <w:abstractNum w:abstractNumId="9">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2D56D5"/>
    <w:multiLevelType w:val="multilevel"/>
    <w:tmpl w:val="D872126C"/>
    <w:lvl w:ilvl="0">
      <w:start w:val="13"/>
      <w:numFmt w:val="decimal"/>
      <w:lvlText w:val="%1."/>
      <w:lvlJc w:val="left"/>
      <w:pPr>
        <w:ind w:left="480" w:hanging="48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11">
    <w:nsid w:val="0D675DE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1B3B6A29"/>
    <w:multiLevelType w:val="multilevel"/>
    <w:tmpl w:val="EBD04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D22FF9"/>
    <w:multiLevelType w:val="hybridMultilevel"/>
    <w:tmpl w:val="EDC40B52"/>
    <w:lvl w:ilvl="0" w:tplc="0B0631B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3551C4"/>
    <w:multiLevelType w:val="hybridMultilevel"/>
    <w:tmpl w:val="CB32B9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2D6779ED"/>
    <w:multiLevelType w:val="hybridMultilevel"/>
    <w:tmpl w:val="361E7776"/>
    <w:lvl w:ilvl="0" w:tplc="B27E36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4C642E3"/>
    <w:multiLevelType w:val="hybridMultilevel"/>
    <w:tmpl w:val="2A06832E"/>
    <w:lvl w:ilvl="0" w:tplc="3306D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1E68AA"/>
    <w:multiLevelType w:val="multilevel"/>
    <w:tmpl w:val="C4D808C4"/>
    <w:lvl w:ilvl="0">
      <w:start w:val="1"/>
      <w:numFmt w:val="decimal"/>
      <w:lvlText w:val="%1."/>
      <w:lvlJc w:val="left"/>
      <w:pPr>
        <w:ind w:left="927" w:hanging="360"/>
      </w:pPr>
      <w:rPr>
        <w:b w:val="0"/>
      </w:rPr>
    </w:lvl>
    <w:lvl w:ilvl="1">
      <w:start w:val="1"/>
      <w:numFmt w:val="decimal"/>
      <w:isLgl/>
      <w:lvlText w:val="%1.%2."/>
      <w:lvlJc w:val="left"/>
      <w:pPr>
        <w:ind w:left="1505"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585" w:hanging="720"/>
      </w:pPr>
      <w:rPr>
        <w:rFonts w:hint="default"/>
      </w:rPr>
    </w:lvl>
    <w:lvl w:ilvl="4">
      <w:start w:val="1"/>
      <w:numFmt w:val="decimal"/>
      <w:isLgl/>
      <w:lvlText w:val="%1.%2.%3.%4.%5."/>
      <w:lvlJc w:val="left"/>
      <w:pPr>
        <w:ind w:left="3305" w:hanging="1080"/>
      </w:pPr>
      <w:rPr>
        <w:rFonts w:hint="default"/>
      </w:rPr>
    </w:lvl>
    <w:lvl w:ilvl="5">
      <w:start w:val="1"/>
      <w:numFmt w:val="decimal"/>
      <w:isLgl/>
      <w:lvlText w:val="%1.%2.%3.%4.%5.%6."/>
      <w:lvlJc w:val="left"/>
      <w:pPr>
        <w:ind w:left="3665" w:hanging="108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4745" w:hanging="1440"/>
      </w:pPr>
      <w:rPr>
        <w:rFonts w:hint="default"/>
      </w:rPr>
    </w:lvl>
    <w:lvl w:ilvl="8">
      <w:start w:val="1"/>
      <w:numFmt w:val="decimal"/>
      <w:isLgl/>
      <w:lvlText w:val="%1.%2.%3.%4.%5.%6.%7.%8.%9."/>
      <w:lvlJc w:val="left"/>
      <w:pPr>
        <w:ind w:left="5465" w:hanging="1800"/>
      </w:pPr>
      <w:rPr>
        <w:rFonts w:hint="default"/>
      </w:rPr>
    </w:lvl>
  </w:abstractNum>
  <w:abstractNum w:abstractNumId="19">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E4E791D"/>
    <w:multiLevelType w:val="hybridMultilevel"/>
    <w:tmpl w:val="804A1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457CAB"/>
    <w:multiLevelType w:val="hybridMultilevel"/>
    <w:tmpl w:val="DCA66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6E86937"/>
    <w:multiLevelType w:val="multilevel"/>
    <w:tmpl w:val="BF1E6FE6"/>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06" w:hanging="55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351" w:hanging="108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279" w:hanging="1440"/>
      </w:pPr>
      <w:rPr>
        <w:rFonts w:hint="default"/>
      </w:rPr>
    </w:lvl>
  </w:abstractNum>
  <w:abstractNum w:abstractNumId="24">
    <w:nsid w:val="4A7C2BC2"/>
    <w:multiLevelType w:val="multilevel"/>
    <w:tmpl w:val="D2A6E9E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183552B"/>
    <w:multiLevelType w:val="hybridMultilevel"/>
    <w:tmpl w:val="472EFC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904645"/>
    <w:multiLevelType w:val="hybridMultilevel"/>
    <w:tmpl w:val="B510C856"/>
    <w:lvl w:ilvl="0" w:tplc="80D4BAA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61C17D2F"/>
    <w:multiLevelType w:val="multilevel"/>
    <w:tmpl w:val="7088A9F2"/>
    <w:lvl w:ilvl="0">
      <w:start w:val="1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28">
    <w:nsid w:val="6D577C03"/>
    <w:multiLevelType w:val="hybridMultilevel"/>
    <w:tmpl w:val="DCA66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35717C"/>
    <w:multiLevelType w:val="multilevel"/>
    <w:tmpl w:val="0778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77E25B35"/>
    <w:multiLevelType w:val="multilevel"/>
    <w:tmpl w:val="EAECE3D2"/>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2."/>
      <w:lvlJc w:val="left"/>
      <w:pPr>
        <w:tabs>
          <w:tab w:val="num" w:pos="3960"/>
        </w:tabs>
        <w:ind w:left="3960" w:hanging="415"/>
      </w:pPr>
      <w:rPr>
        <w:rFonts w:ascii="Times New Roman" w:eastAsiaTheme="minorHAnsi" w:hAnsi="Times New Roman" w:cstheme="minorBidi"/>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79DB17B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7BDA2DE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7FB46486"/>
    <w:multiLevelType w:val="hybridMultilevel"/>
    <w:tmpl w:val="44BC3BF8"/>
    <w:lvl w:ilvl="0" w:tplc="9CC813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3"/>
  </w:num>
  <w:num w:numId="3">
    <w:abstractNumId w:val="4"/>
  </w:num>
  <w:num w:numId="4">
    <w:abstractNumId w:val="6"/>
  </w:num>
  <w:num w:numId="5">
    <w:abstractNumId w:val="5"/>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7"/>
  </w:num>
  <w:num w:numId="10">
    <w:abstractNumId w:val="32"/>
  </w:num>
  <w:num w:numId="11">
    <w:abstractNumId w:val="27"/>
  </w:num>
  <w:num w:numId="12">
    <w:abstractNumId w:val="33"/>
  </w:num>
  <w:num w:numId="13">
    <w:abstractNumId w:val="16"/>
  </w:num>
  <w:num w:numId="14">
    <w:abstractNumId w:val="0"/>
  </w:num>
  <w:num w:numId="15">
    <w:abstractNumId w:val="24"/>
  </w:num>
  <w:num w:numId="16">
    <w:abstractNumId w:val="23"/>
  </w:num>
  <w:num w:numId="17">
    <w:abstractNumId w:val="1"/>
  </w:num>
  <w:num w:numId="18">
    <w:abstractNumId w:val="17"/>
  </w:num>
  <w:num w:numId="19">
    <w:abstractNumId w:val="13"/>
  </w:num>
  <w:num w:numId="20">
    <w:abstractNumId w:val="8"/>
  </w:num>
  <w:num w:numId="21">
    <w:abstractNumId w:val="30"/>
  </w:num>
  <w:num w:numId="22">
    <w:abstractNumId w:val="9"/>
  </w:num>
  <w:num w:numId="23">
    <w:abstractNumId w:val="15"/>
  </w:num>
  <w:num w:numId="24">
    <w:abstractNumId w:val="19"/>
  </w:num>
  <w:num w:numId="25">
    <w:abstractNumId w:val="14"/>
  </w:num>
  <w:num w:numId="26">
    <w:abstractNumId w:val="29"/>
  </w:num>
  <w:num w:numId="27">
    <w:abstractNumId w:val="22"/>
  </w:num>
  <w:num w:numId="28">
    <w:abstractNumId w:val="12"/>
  </w:num>
  <w:num w:numId="29">
    <w:abstractNumId w:val="11"/>
  </w:num>
  <w:num w:numId="30">
    <w:abstractNumId w:val="21"/>
  </w:num>
  <w:num w:numId="31">
    <w:abstractNumId w:val="31"/>
  </w:num>
  <w:num w:numId="32">
    <w:abstractNumId w:val="28"/>
  </w:num>
  <w:num w:numId="33">
    <w:abstractNumId w:val="26"/>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7726F"/>
    <w:rsid w:val="00015A24"/>
    <w:rsid w:val="00025D9E"/>
    <w:rsid w:val="00031739"/>
    <w:rsid w:val="000424ED"/>
    <w:rsid w:val="00045B78"/>
    <w:rsid w:val="00061C10"/>
    <w:rsid w:val="00066C1D"/>
    <w:rsid w:val="00092D39"/>
    <w:rsid w:val="00093C48"/>
    <w:rsid w:val="000B469A"/>
    <w:rsid w:val="000B5094"/>
    <w:rsid w:val="000B66EB"/>
    <w:rsid w:val="000C24C8"/>
    <w:rsid w:val="000C3DE5"/>
    <w:rsid w:val="000C51DA"/>
    <w:rsid w:val="000C7059"/>
    <w:rsid w:val="000C76BC"/>
    <w:rsid w:val="000D28DF"/>
    <w:rsid w:val="0011327B"/>
    <w:rsid w:val="00114B45"/>
    <w:rsid w:val="00131CA0"/>
    <w:rsid w:val="00137960"/>
    <w:rsid w:val="00157DA7"/>
    <w:rsid w:val="00165509"/>
    <w:rsid w:val="00177698"/>
    <w:rsid w:val="001827F0"/>
    <w:rsid w:val="0018451C"/>
    <w:rsid w:val="00187C73"/>
    <w:rsid w:val="00190999"/>
    <w:rsid w:val="00192F43"/>
    <w:rsid w:val="00195AF7"/>
    <w:rsid w:val="001B3711"/>
    <w:rsid w:val="001C72F5"/>
    <w:rsid w:val="001E1EC5"/>
    <w:rsid w:val="001E22E8"/>
    <w:rsid w:val="001E4330"/>
    <w:rsid w:val="00225141"/>
    <w:rsid w:val="002316D5"/>
    <w:rsid w:val="002414F2"/>
    <w:rsid w:val="002414F3"/>
    <w:rsid w:val="00247C61"/>
    <w:rsid w:val="00250A18"/>
    <w:rsid w:val="00256823"/>
    <w:rsid w:val="00261D6D"/>
    <w:rsid w:val="00282460"/>
    <w:rsid w:val="0029330B"/>
    <w:rsid w:val="00295CB6"/>
    <w:rsid w:val="002D0B3B"/>
    <w:rsid w:val="002D177D"/>
    <w:rsid w:val="0031303C"/>
    <w:rsid w:val="00314D05"/>
    <w:rsid w:val="003166C5"/>
    <w:rsid w:val="00325823"/>
    <w:rsid w:val="0032606F"/>
    <w:rsid w:val="00364743"/>
    <w:rsid w:val="00383BCF"/>
    <w:rsid w:val="0039333D"/>
    <w:rsid w:val="003934AB"/>
    <w:rsid w:val="00395E75"/>
    <w:rsid w:val="003B3E1E"/>
    <w:rsid w:val="003C5A0F"/>
    <w:rsid w:val="003E63B4"/>
    <w:rsid w:val="003F5DF5"/>
    <w:rsid w:val="0043483C"/>
    <w:rsid w:val="004357D1"/>
    <w:rsid w:val="00461D5F"/>
    <w:rsid w:val="0047638F"/>
    <w:rsid w:val="004804E8"/>
    <w:rsid w:val="004B561F"/>
    <w:rsid w:val="004C74AA"/>
    <w:rsid w:val="004C7608"/>
    <w:rsid w:val="004E1CA7"/>
    <w:rsid w:val="004E5B25"/>
    <w:rsid w:val="004F3F62"/>
    <w:rsid w:val="004F4F4C"/>
    <w:rsid w:val="00510429"/>
    <w:rsid w:val="00517A6E"/>
    <w:rsid w:val="00542436"/>
    <w:rsid w:val="005453ED"/>
    <w:rsid w:val="00561BEF"/>
    <w:rsid w:val="00590AAD"/>
    <w:rsid w:val="00594286"/>
    <w:rsid w:val="005A42CF"/>
    <w:rsid w:val="005E728A"/>
    <w:rsid w:val="005F0557"/>
    <w:rsid w:val="005F7599"/>
    <w:rsid w:val="00604164"/>
    <w:rsid w:val="00623026"/>
    <w:rsid w:val="00647E5D"/>
    <w:rsid w:val="00660041"/>
    <w:rsid w:val="0066012E"/>
    <w:rsid w:val="0066338D"/>
    <w:rsid w:val="00663555"/>
    <w:rsid w:val="00681FF7"/>
    <w:rsid w:val="006B71D8"/>
    <w:rsid w:val="006C4D3D"/>
    <w:rsid w:val="006C51D4"/>
    <w:rsid w:val="006D57D1"/>
    <w:rsid w:val="006D6253"/>
    <w:rsid w:val="006D62E0"/>
    <w:rsid w:val="006F1808"/>
    <w:rsid w:val="006F23E9"/>
    <w:rsid w:val="006F713A"/>
    <w:rsid w:val="006F7E3F"/>
    <w:rsid w:val="00706694"/>
    <w:rsid w:val="007136B9"/>
    <w:rsid w:val="007242F0"/>
    <w:rsid w:val="00746209"/>
    <w:rsid w:val="00753F75"/>
    <w:rsid w:val="0075738D"/>
    <w:rsid w:val="00760F5A"/>
    <w:rsid w:val="00764CB8"/>
    <w:rsid w:val="00782336"/>
    <w:rsid w:val="007955E2"/>
    <w:rsid w:val="007A55ED"/>
    <w:rsid w:val="007B37D0"/>
    <w:rsid w:val="007C019A"/>
    <w:rsid w:val="007D6C80"/>
    <w:rsid w:val="007D7EEA"/>
    <w:rsid w:val="00831976"/>
    <w:rsid w:val="0084452B"/>
    <w:rsid w:val="008625CD"/>
    <w:rsid w:val="00886F31"/>
    <w:rsid w:val="008A08E3"/>
    <w:rsid w:val="008A38EA"/>
    <w:rsid w:val="008A64BD"/>
    <w:rsid w:val="008C3098"/>
    <w:rsid w:val="00910051"/>
    <w:rsid w:val="009204C5"/>
    <w:rsid w:val="00927621"/>
    <w:rsid w:val="00933045"/>
    <w:rsid w:val="00940EC5"/>
    <w:rsid w:val="009607F8"/>
    <w:rsid w:val="00997FCE"/>
    <w:rsid w:val="009A0132"/>
    <w:rsid w:val="009C7FAF"/>
    <w:rsid w:val="009D351B"/>
    <w:rsid w:val="009E4B77"/>
    <w:rsid w:val="009F191D"/>
    <w:rsid w:val="00A00C83"/>
    <w:rsid w:val="00A10B04"/>
    <w:rsid w:val="00A43D98"/>
    <w:rsid w:val="00A73785"/>
    <w:rsid w:val="00A91576"/>
    <w:rsid w:val="00AC5E95"/>
    <w:rsid w:val="00AD2C1C"/>
    <w:rsid w:val="00AD4B47"/>
    <w:rsid w:val="00AD4DDC"/>
    <w:rsid w:val="00B1533D"/>
    <w:rsid w:val="00B20259"/>
    <w:rsid w:val="00B32BEC"/>
    <w:rsid w:val="00B41563"/>
    <w:rsid w:val="00B6493B"/>
    <w:rsid w:val="00B7726F"/>
    <w:rsid w:val="00B96819"/>
    <w:rsid w:val="00BA3E57"/>
    <w:rsid w:val="00BB1C7A"/>
    <w:rsid w:val="00BD3FB0"/>
    <w:rsid w:val="00BE529D"/>
    <w:rsid w:val="00BF2AC3"/>
    <w:rsid w:val="00BF4453"/>
    <w:rsid w:val="00BF6F38"/>
    <w:rsid w:val="00C03D4B"/>
    <w:rsid w:val="00C306D7"/>
    <w:rsid w:val="00C61B6A"/>
    <w:rsid w:val="00C707C6"/>
    <w:rsid w:val="00C91BF1"/>
    <w:rsid w:val="00C940C3"/>
    <w:rsid w:val="00CA47E5"/>
    <w:rsid w:val="00CC273E"/>
    <w:rsid w:val="00CD1C49"/>
    <w:rsid w:val="00CD2908"/>
    <w:rsid w:val="00CE53BD"/>
    <w:rsid w:val="00D258E0"/>
    <w:rsid w:val="00D823C4"/>
    <w:rsid w:val="00D90FC3"/>
    <w:rsid w:val="00DD0168"/>
    <w:rsid w:val="00DE0A03"/>
    <w:rsid w:val="00DE27DD"/>
    <w:rsid w:val="00DE7F1E"/>
    <w:rsid w:val="00DF506C"/>
    <w:rsid w:val="00DF63D4"/>
    <w:rsid w:val="00E13B87"/>
    <w:rsid w:val="00E34586"/>
    <w:rsid w:val="00E45E6F"/>
    <w:rsid w:val="00E52F54"/>
    <w:rsid w:val="00E61DE9"/>
    <w:rsid w:val="00E826AE"/>
    <w:rsid w:val="00EA3935"/>
    <w:rsid w:val="00EA4440"/>
    <w:rsid w:val="00EC5F45"/>
    <w:rsid w:val="00EE0092"/>
    <w:rsid w:val="00F36682"/>
    <w:rsid w:val="00F46F13"/>
    <w:rsid w:val="00F47D5C"/>
    <w:rsid w:val="00F56C32"/>
    <w:rsid w:val="00FA33F6"/>
    <w:rsid w:val="00FB18DD"/>
    <w:rsid w:val="00FB199C"/>
    <w:rsid w:val="00FC04B5"/>
    <w:rsid w:val="00FD3256"/>
    <w:rsid w:val="00FE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4D05"/>
  </w:style>
  <w:style w:type="paragraph" w:styleId="1">
    <w:name w:val="heading 1"/>
    <w:basedOn w:val="a0"/>
    <w:next w:val="a0"/>
    <w:link w:val="10"/>
    <w:uiPriority w:val="9"/>
    <w:qFormat/>
    <w:rsid w:val="00C91BF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
    <w:unhideWhenUsed/>
    <w:qFormat/>
    <w:rsid w:val="00EC5F45"/>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5">
    <w:name w:val="heading 5"/>
    <w:basedOn w:val="a0"/>
    <w:next w:val="a0"/>
    <w:link w:val="50"/>
    <w:qFormat/>
    <w:rsid w:val="00B7726F"/>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paragraph" w:styleId="8">
    <w:name w:val="heading 8"/>
    <w:basedOn w:val="a0"/>
    <w:next w:val="a0"/>
    <w:link w:val="80"/>
    <w:unhideWhenUsed/>
    <w:qFormat/>
    <w:rsid w:val="009607F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B7726F"/>
    <w:pPr>
      <w:spacing w:after="0" w:line="240" w:lineRule="auto"/>
    </w:pPr>
    <w:rPr>
      <w:rFonts w:ascii="Calibri" w:eastAsia="Calibri" w:hAnsi="Calibri" w:cs="Times New Roman"/>
    </w:rPr>
  </w:style>
  <w:style w:type="character" w:styleId="a6">
    <w:name w:val="Hyperlink"/>
    <w:basedOn w:val="a1"/>
    <w:uiPriority w:val="99"/>
    <w:rsid w:val="00B7726F"/>
    <w:rPr>
      <w:rFonts w:cs="Times New Roman"/>
      <w:color w:val="0000FF"/>
      <w:u w:val="single"/>
    </w:rPr>
  </w:style>
  <w:style w:type="paragraph" w:styleId="a7">
    <w:name w:val="header"/>
    <w:basedOn w:val="a0"/>
    <w:link w:val="a8"/>
    <w:uiPriority w:val="99"/>
    <w:unhideWhenUsed/>
    <w:rsid w:val="00B7726F"/>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B7726F"/>
    <w:rPr>
      <w:rFonts w:ascii="Calibri" w:eastAsia="Calibri" w:hAnsi="Calibri" w:cs="Times New Roman"/>
    </w:rPr>
  </w:style>
  <w:style w:type="paragraph" w:styleId="a9">
    <w:name w:val="Title"/>
    <w:basedOn w:val="a0"/>
    <w:link w:val="aa"/>
    <w:qFormat/>
    <w:rsid w:val="00B7726F"/>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1"/>
    <w:link w:val="a9"/>
    <w:rsid w:val="00B7726F"/>
    <w:rPr>
      <w:rFonts w:ascii="Times New Roman" w:eastAsia="Times New Roman" w:hAnsi="Times New Roman" w:cs="Times New Roman"/>
      <w:b/>
      <w:bCs/>
      <w:sz w:val="28"/>
      <w:szCs w:val="24"/>
      <w:lang w:eastAsia="ru-RU"/>
    </w:rPr>
  </w:style>
  <w:style w:type="paragraph" w:styleId="ab">
    <w:name w:val="Body Text"/>
    <w:aliases w:val="Основной текст Знак1 Знак,Основной текст Знак Знак Знак"/>
    <w:basedOn w:val="a0"/>
    <w:link w:val="11"/>
    <w:rsid w:val="00B7726F"/>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rsid w:val="00B7726F"/>
  </w:style>
  <w:style w:type="character" w:customStyle="1" w:styleId="11">
    <w:name w:val="Основной текст Знак1"/>
    <w:aliases w:val="Основной текст Знак1 Знак Знак,Основной текст Знак Знак Знак Знак"/>
    <w:basedOn w:val="a1"/>
    <w:link w:val="ab"/>
    <w:rsid w:val="00B7726F"/>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B7726F"/>
    <w:rPr>
      <w:b/>
      <w:bCs/>
      <w:i/>
      <w:iCs/>
    </w:rPr>
  </w:style>
  <w:style w:type="character" w:customStyle="1" w:styleId="a5">
    <w:name w:val="Без интервала Знак"/>
    <w:basedOn w:val="a1"/>
    <w:link w:val="a4"/>
    <w:uiPriority w:val="1"/>
    <w:locked/>
    <w:rsid w:val="00B7726F"/>
    <w:rPr>
      <w:rFonts w:ascii="Calibri" w:eastAsia="Calibri" w:hAnsi="Calibri" w:cs="Times New Roman"/>
    </w:rPr>
  </w:style>
  <w:style w:type="paragraph" w:styleId="ae">
    <w:name w:val="Body Text Indent"/>
    <w:basedOn w:val="a0"/>
    <w:link w:val="af"/>
    <w:unhideWhenUsed/>
    <w:rsid w:val="00B7726F"/>
    <w:pPr>
      <w:spacing w:after="120"/>
      <w:ind w:left="283"/>
    </w:pPr>
  </w:style>
  <w:style w:type="character" w:customStyle="1" w:styleId="af">
    <w:name w:val="Основной текст с отступом Знак"/>
    <w:basedOn w:val="a1"/>
    <w:link w:val="ae"/>
    <w:rsid w:val="00B7726F"/>
  </w:style>
  <w:style w:type="character" w:customStyle="1" w:styleId="50">
    <w:name w:val="Заголовок 5 Знак"/>
    <w:basedOn w:val="a1"/>
    <w:link w:val="5"/>
    <w:rsid w:val="00B7726F"/>
    <w:rPr>
      <w:rFonts w:ascii="Times New Roman" w:eastAsia="Times New Roman" w:hAnsi="Times New Roman" w:cs="Calibri"/>
      <w:b/>
      <w:bCs/>
      <w:sz w:val="24"/>
      <w:szCs w:val="24"/>
      <w:lang w:eastAsia="ar-SA"/>
    </w:rPr>
  </w:style>
  <w:style w:type="character" w:styleId="af0">
    <w:name w:val="page number"/>
    <w:basedOn w:val="a1"/>
    <w:rsid w:val="00B7726F"/>
  </w:style>
  <w:style w:type="paragraph" w:styleId="af1">
    <w:name w:val="footer"/>
    <w:basedOn w:val="a0"/>
    <w:link w:val="af2"/>
    <w:uiPriority w:val="99"/>
    <w:rsid w:val="00B7726F"/>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2">
    <w:name w:val="Нижний колонтитул Знак"/>
    <w:basedOn w:val="a1"/>
    <w:link w:val="af1"/>
    <w:uiPriority w:val="99"/>
    <w:rsid w:val="00B7726F"/>
    <w:rPr>
      <w:rFonts w:ascii="Times New Roman" w:eastAsia="Times New Roman" w:hAnsi="Times New Roman" w:cs="Calibri"/>
      <w:sz w:val="24"/>
      <w:szCs w:val="24"/>
      <w:lang w:eastAsia="ar-SA"/>
    </w:rPr>
  </w:style>
  <w:style w:type="paragraph" w:customStyle="1" w:styleId="Text">
    <w:name w:val="Text"/>
    <w:basedOn w:val="a0"/>
    <w:rsid w:val="00B7726F"/>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0"/>
    <w:rsid w:val="00B7726F"/>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3">
    <w:name w:val="Subtitle"/>
    <w:basedOn w:val="a0"/>
    <w:next w:val="ab"/>
    <w:link w:val="af4"/>
    <w:qFormat/>
    <w:rsid w:val="00B7726F"/>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4">
    <w:name w:val="Подзаголовок Знак"/>
    <w:basedOn w:val="a1"/>
    <w:link w:val="af3"/>
    <w:rsid w:val="00B7726F"/>
    <w:rPr>
      <w:rFonts w:ascii="Times New Roman" w:eastAsia="Times New Roman" w:hAnsi="Times New Roman" w:cs="Calibri"/>
      <w:b/>
      <w:bCs/>
      <w:sz w:val="28"/>
      <w:szCs w:val="28"/>
      <w:lang w:eastAsia="ar-SA"/>
    </w:rPr>
  </w:style>
  <w:style w:type="paragraph" w:styleId="af5">
    <w:name w:val="List Paragraph"/>
    <w:aliases w:val="Bullet List,FooterText,numbered,SL_Абзац списка"/>
    <w:basedOn w:val="a0"/>
    <w:link w:val="af6"/>
    <w:uiPriority w:val="34"/>
    <w:qFormat/>
    <w:rsid w:val="00B7726F"/>
    <w:pPr>
      <w:spacing w:after="0" w:line="240" w:lineRule="auto"/>
      <w:ind w:left="720"/>
    </w:pPr>
    <w:rPr>
      <w:rFonts w:ascii="Calibri" w:eastAsia="Calibri" w:hAnsi="Calibri" w:cs="Times New Roman"/>
      <w:lang w:eastAsia="ru-RU"/>
    </w:rPr>
  </w:style>
  <w:style w:type="paragraph" w:styleId="af7">
    <w:name w:val="footnote text"/>
    <w:aliases w:val="Знак"/>
    <w:basedOn w:val="a0"/>
    <w:link w:val="af8"/>
    <w:uiPriority w:val="99"/>
    <w:rsid w:val="00B7726F"/>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Знак Знак"/>
    <w:basedOn w:val="a1"/>
    <w:link w:val="af7"/>
    <w:uiPriority w:val="99"/>
    <w:rsid w:val="00B7726F"/>
    <w:rPr>
      <w:rFonts w:ascii="Times New Roman" w:eastAsia="Times New Roman" w:hAnsi="Times New Roman" w:cs="Times New Roman"/>
      <w:sz w:val="20"/>
      <w:szCs w:val="20"/>
      <w:lang w:eastAsia="ru-RU"/>
    </w:rPr>
  </w:style>
  <w:style w:type="table" w:styleId="af9">
    <w:name w:val="Table Grid"/>
    <w:basedOn w:val="a2"/>
    <w:uiPriority w:val="59"/>
    <w:rsid w:val="00B7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B7726F"/>
    <w:rPr>
      <w:color w:val="800080"/>
      <w:u w:val="single"/>
    </w:rPr>
  </w:style>
  <w:style w:type="paragraph" w:customStyle="1" w:styleId="font5">
    <w:name w:val="font5"/>
    <w:basedOn w:val="a0"/>
    <w:rsid w:val="00B7726F"/>
    <w:pPr>
      <w:spacing w:before="100" w:beforeAutospacing="1" w:after="100" w:afterAutospacing="1" w:line="240" w:lineRule="auto"/>
    </w:pPr>
    <w:rPr>
      <w:rFonts w:ascii="Arial" w:eastAsia="Times New Roman" w:hAnsi="Arial" w:cs="Arial"/>
      <w:b/>
      <w:bCs/>
      <w:i/>
      <w:iCs/>
      <w:color w:val="FF0000"/>
      <w:sz w:val="24"/>
      <w:szCs w:val="24"/>
      <w:lang w:eastAsia="ru-RU"/>
    </w:rPr>
  </w:style>
  <w:style w:type="paragraph" w:customStyle="1" w:styleId="font6">
    <w:name w:val="font6"/>
    <w:basedOn w:val="a0"/>
    <w:rsid w:val="00B7726F"/>
    <w:pPr>
      <w:spacing w:before="100" w:beforeAutospacing="1" w:after="100" w:afterAutospacing="1" w:line="240" w:lineRule="auto"/>
    </w:pPr>
    <w:rPr>
      <w:rFonts w:ascii="Arial" w:eastAsia="Times New Roman" w:hAnsi="Arial" w:cs="Arial"/>
      <w:b/>
      <w:bCs/>
      <w:i/>
      <w:iCs/>
      <w:color w:val="FF0000"/>
      <w:sz w:val="20"/>
      <w:szCs w:val="20"/>
      <w:lang w:eastAsia="ru-RU"/>
    </w:rPr>
  </w:style>
  <w:style w:type="paragraph" w:customStyle="1" w:styleId="xl1886">
    <w:name w:val="xl1886"/>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1887">
    <w:name w:val="xl1887"/>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88">
    <w:name w:val="xl1888"/>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889">
    <w:name w:val="xl1889"/>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0">
    <w:name w:val="xl1890"/>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1">
    <w:name w:val="xl1891"/>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2">
    <w:name w:val="xl1892"/>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3">
    <w:name w:val="xl1893"/>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4">
    <w:name w:val="xl1894"/>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5">
    <w:name w:val="xl1895"/>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6">
    <w:name w:val="xl1896"/>
    <w:basedOn w:val="a0"/>
    <w:rsid w:val="00B7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7">
    <w:name w:val="xl1897"/>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u-RU"/>
    </w:rPr>
  </w:style>
  <w:style w:type="paragraph" w:customStyle="1" w:styleId="xl1898">
    <w:name w:val="xl1898"/>
    <w:basedOn w:val="a0"/>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9">
    <w:name w:val="xl1899"/>
    <w:basedOn w:val="a0"/>
    <w:rsid w:val="00B7726F"/>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900">
    <w:name w:val="xl1900"/>
    <w:basedOn w:val="a0"/>
    <w:rsid w:val="00B772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1">
    <w:name w:val="xl1901"/>
    <w:basedOn w:val="a0"/>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styleId="afb">
    <w:name w:val="Balloon Text"/>
    <w:basedOn w:val="a0"/>
    <w:link w:val="afc"/>
    <w:uiPriority w:val="99"/>
    <w:semiHidden/>
    <w:unhideWhenUsed/>
    <w:rsid w:val="00282460"/>
    <w:pPr>
      <w:spacing w:after="0" w:line="240" w:lineRule="auto"/>
    </w:pPr>
    <w:rPr>
      <w:rFonts w:ascii="Tahoma" w:hAnsi="Tahoma" w:cs="Tahoma"/>
      <w:sz w:val="16"/>
      <w:szCs w:val="16"/>
    </w:rPr>
  </w:style>
  <w:style w:type="character" w:customStyle="1" w:styleId="afc">
    <w:name w:val="Текст выноски Знак"/>
    <w:basedOn w:val="a1"/>
    <w:link w:val="afb"/>
    <w:uiPriority w:val="99"/>
    <w:rsid w:val="00282460"/>
    <w:rPr>
      <w:rFonts w:ascii="Tahoma" w:hAnsi="Tahoma" w:cs="Tahoma"/>
      <w:sz w:val="16"/>
      <w:szCs w:val="16"/>
    </w:rPr>
  </w:style>
  <w:style w:type="paragraph" w:customStyle="1" w:styleId="12">
    <w:name w:val="Абзац списка1"/>
    <w:basedOn w:val="a0"/>
    <w:rsid w:val="000C51DA"/>
    <w:pPr>
      <w:spacing w:after="0" w:line="240" w:lineRule="auto"/>
      <w:ind w:left="720"/>
    </w:pPr>
    <w:rPr>
      <w:rFonts w:ascii="Times New Roman" w:eastAsia="Times New Roman" w:hAnsi="Times New Roman" w:cs="Times New Roman"/>
      <w:sz w:val="20"/>
      <w:szCs w:val="20"/>
      <w:lang w:eastAsia="ru-RU"/>
    </w:rPr>
  </w:style>
  <w:style w:type="character" w:styleId="afd">
    <w:name w:val="annotation reference"/>
    <w:basedOn w:val="a1"/>
    <w:uiPriority w:val="99"/>
    <w:semiHidden/>
    <w:unhideWhenUsed/>
    <w:rsid w:val="003C5A0F"/>
    <w:rPr>
      <w:sz w:val="16"/>
      <w:szCs w:val="16"/>
    </w:rPr>
  </w:style>
  <w:style w:type="paragraph" w:styleId="afe">
    <w:name w:val="annotation text"/>
    <w:basedOn w:val="a0"/>
    <w:link w:val="aff"/>
    <w:uiPriority w:val="99"/>
    <w:semiHidden/>
    <w:unhideWhenUsed/>
    <w:rsid w:val="003C5A0F"/>
    <w:pPr>
      <w:spacing w:line="240" w:lineRule="auto"/>
    </w:pPr>
    <w:rPr>
      <w:sz w:val="20"/>
      <w:szCs w:val="20"/>
    </w:rPr>
  </w:style>
  <w:style w:type="character" w:customStyle="1" w:styleId="aff">
    <w:name w:val="Текст примечания Знак"/>
    <w:basedOn w:val="a1"/>
    <w:link w:val="afe"/>
    <w:uiPriority w:val="99"/>
    <w:semiHidden/>
    <w:rsid w:val="003C5A0F"/>
    <w:rPr>
      <w:sz w:val="20"/>
      <w:szCs w:val="20"/>
    </w:rPr>
  </w:style>
  <w:style w:type="paragraph" w:styleId="aff0">
    <w:name w:val="annotation subject"/>
    <w:basedOn w:val="afe"/>
    <w:next w:val="afe"/>
    <w:link w:val="aff1"/>
    <w:uiPriority w:val="99"/>
    <w:semiHidden/>
    <w:unhideWhenUsed/>
    <w:rsid w:val="003C5A0F"/>
    <w:rPr>
      <w:b/>
      <w:bCs/>
    </w:rPr>
  </w:style>
  <w:style w:type="character" w:customStyle="1" w:styleId="aff1">
    <w:name w:val="Тема примечания Знак"/>
    <w:basedOn w:val="aff"/>
    <w:link w:val="aff0"/>
    <w:uiPriority w:val="99"/>
    <w:semiHidden/>
    <w:rsid w:val="003C5A0F"/>
    <w:rPr>
      <w:b/>
      <w:bCs/>
      <w:sz w:val="20"/>
      <w:szCs w:val="20"/>
    </w:rPr>
  </w:style>
  <w:style w:type="character" w:customStyle="1" w:styleId="af6">
    <w:name w:val="Абзац списка Знак"/>
    <w:aliases w:val="Bullet List Знак,FooterText Знак,numbered Знак,SL_Абзац списка Знак"/>
    <w:link w:val="af5"/>
    <w:uiPriority w:val="34"/>
    <w:rsid w:val="006F1808"/>
    <w:rPr>
      <w:rFonts w:ascii="Calibri" w:eastAsia="Calibri" w:hAnsi="Calibri" w:cs="Times New Roman"/>
      <w:lang w:eastAsia="ru-RU"/>
    </w:rPr>
  </w:style>
  <w:style w:type="paragraph" w:customStyle="1" w:styleId="ConsPlusNormal">
    <w:name w:val="ConsPlusNormal"/>
    <w:rsid w:val="00A00C83"/>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
    <w:rsid w:val="00EC5F45"/>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1"/>
    <w:link w:val="1"/>
    <w:uiPriority w:val="9"/>
    <w:rsid w:val="00C91BF1"/>
    <w:rPr>
      <w:rFonts w:asciiTheme="majorHAnsi" w:eastAsiaTheme="majorEastAsia" w:hAnsiTheme="majorHAnsi" w:cstheme="majorBidi"/>
      <w:b/>
      <w:bCs/>
      <w:color w:val="365F91" w:themeColor="accent1" w:themeShade="BF"/>
      <w:sz w:val="28"/>
      <w:szCs w:val="28"/>
      <w:lang w:eastAsia="ru-RU"/>
    </w:rPr>
  </w:style>
  <w:style w:type="paragraph" w:styleId="a">
    <w:name w:val="List Bullet"/>
    <w:basedOn w:val="a0"/>
    <w:uiPriority w:val="99"/>
    <w:semiHidden/>
    <w:unhideWhenUsed/>
    <w:rsid w:val="00C91BF1"/>
    <w:pPr>
      <w:numPr>
        <w:numId w:val="14"/>
      </w:numPr>
      <w:contextualSpacing/>
    </w:pPr>
    <w:rPr>
      <w:rFonts w:eastAsiaTheme="minorEastAsia"/>
      <w:lang w:eastAsia="ru-RU"/>
    </w:rPr>
  </w:style>
  <w:style w:type="paragraph" w:customStyle="1" w:styleId="ConsPlusNonformat">
    <w:name w:val="ConsPlusNonformat"/>
    <w:rsid w:val="00C91B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ctioninfo2">
    <w:name w:val="section__info2"/>
    <w:basedOn w:val="a1"/>
    <w:rsid w:val="00C91BF1"/>
    <w:rPr>
      <w:vanish w:val="0"/>
      <w:webHidden w:val="0"/>
      <w:sz w:val="18"/>
      <w:szCs w:val="18"/>
      <w:specVanish w:val="0"/>
    </w:rPr>
  </w:style>
  <w:style w:type="character" w:customStyle="1" w:styleId="4">
    <w:name w:val="Основной текст (4)_"/>
    <w:basedOn w:val="a1"/>
    <w:link w:val="40"/>
    <w:rsid w:val="00C91BF1"/>
    <w:rPr>
      <w:rFonts w:eastAsia="Times New Roman" w:cs="Times New Roman"/>
      <w:b/>
      <w:bCs/>
      <w:sz w:val="23"/>
      <w:szCs w:val="23"/>
      <w:shd w:val="clear" w:color="auto" w:fill="FFFFFF"/>
    </w:rPr>
  </w:style>
  <w:style w:type="paragraph" w:customStyle="1" w:styleId="40">
    <w:name w:val="Основной текст (4)"/>
    <w:basedOn w:val="a0"/>
    <w:link w:val="4"/>
    <w:rsid w:val="00C91BF1"/>
    <w:pPr>
      <w:widowControl w:val="0"/>
      <w:shd w:val="clear" w:color="auto" w:fill="FFFFFF"/>
      <w:spacing w:before="660" w:after="240" w:line="0" w:lineRule="atLeast"/>
      <w:jc w:val="center"/>
    </w:pPr>
    <w:rPr>
      <w:rFonts w:eastAsia="Times New Roman" w:cs="Times New Roman"/>
      <w:b/>
      <w:bCs/>
      <w:sz w:val="23"/>
      <w:szCs w:val="23"/>
    </w:rPr>
  </w:style>
  <w:style w:type="character" w:customStyle="1" w:styleId="80">
    <w:name w:val="Заголовок 8 Знак"/>
    <w:basedOn w:val="a1"/>
    <w:link w:val="8"/>
    <w:rsid w:val="009607F8"/>
    <w:rPr>
      <w:rFonts w:asciiTheme="majorHAnsi" w:eastAsiaTheme="majorEastAsia" w:hAnsiTheme="majorHAnsi" w:cstheme="majorBidi"/>
      <w:color w:val="404040" w:themeColor="text1" w:themeTint="BF"/>
      <w:sz w:val="20"/>
      <w:szCs w:val="20"/>
    </w:rPr>
  </w:style>
  <w:style w:type="paragraph" w:styleId="22">
    <w:name w:val="Body Text Indent 2"/>
    <w:basedOn w:val="a0"/>
    <w:link w:val="23"/>
    <w:uiPriority w:val="99"/>
    <w:unhideWhenUsed/>
    <w:rsid w:val="009607F8"/>
    <w:pPr>
      <w:spacing w:after="120" w:line="480" w:lineRule="auto"/>
      <w:ind w:left="283"/>
    </w:pPr>
  </w:style>
  <w:style w:type="character" w:customStyle="1" w:styleId="23">
    <w:name w:val="Основной текст с отступом 2 Знак"/>
    <w:basedOn w:val="a1"/>
    <w:link w:val="22"/>
    <w:uiPriority w:val="99"/>
    <w:rsid w:val="009607F8"/>
  </w:style>
  <w:style w:type="paragraph" w:styleId="HTML">
    <w:name w:val="HTML Preformatted"/>
    <w:basedOn w:val="a0"/>
    <w:link w:val="HTML0"/>
    <w:rsid w:val="0096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9607F8"/>
    <w:rPr>
      <w:rFonts w:ascii="Courier New" w:eastAsia="Times New Roman" w:hAnsi="Courier New" w:cs="Courier New"/>
      <w:sz w:val="20"/>
      <w:szCs w:val="20"/>
      <w:lang w:eastAsia="ru-RU"/>
    </w:rPr>
  </w:style>
  <w:style w:type="paragraph" w:customStyle="1" w:styleId="13">
    <w:name w:val="Заголовок таблицы1"/>
    <w:basedOn w:val="a0"/>
    <w:link w:val="14"/>
    <w:qFormat/>
    <w:rsid w:val="009607F8"/>
    <w:pPr>
      <w:spacing w:after="0" w:line="240" w:lineRule="auto"/>
    </w:pPr>
    <w:rPr>
      <w:rFonts w:ascii="Times New Roman" w:eastAsia="Times New Roman" w:hAnsi="Times New Roman" w:cs="Times New Roman"/>
      <w:b/>
      <w:sz w:val="24"/>
      <w:szCs w:val="24"/>
      <w:lang w:eastAsia="ar-SA"/>
    </w:rPr>
  </w:style>
  <w:style w:type="character" w:customStyle="1" w:styleId="14">
    <w:name w:val="Заголовок таблицы1 Знак"/>
    <w:basedOn w:val="a1"/>
    <w:link w:val="13"/>
    <w:rsid w:val="009607F8"/>
    <w:rPr>
      <w:rFonts w:ascii="Times New Roman" w:eastAsia="Times New Roman" w:hAnsi="Times New Roman" w:cs="Times New Roman"/>
      <w:b/>
      <w:sz w:val="24"/>
      <w:szCs w:val="24"/>
      <w:lang w:eastAsia="ar-SA"/>
    </w:rPr>
  </w:style>
  <w:style w:type="paragraph" w:customStyle="1" w:styleId="aff2">
    <w:name w:val="Тест таблицы"/>
    <w:basedOn w:val="a0"/>
    <w:link w:val="aff3"/>
    <w:qFormat/>
    <w:rsid w:val="009607F8"/>
    <w:pPr>
      <w:suppressAutoHyphens/>
      <w:spacing w:after="0" w:line="240" w:lineRule="auto"/>
    </w:pPr>
    <w:rPr>
      <w:rFonts w:ascii="Times New Roman" w:eastAsia="Times New Roman" w:hAnsi="Times New Roman" w:cs="Times New Roman"/>
      <w:sz w:val="24"/>
      <w:szCs w:val="24"/>
      <w:lang w:eastAsia="ar-SA"/>
    </w:rPr>
  </w:style>
  <w:style w:type="character" w:customStyle="1" w:styleId="aff3">
    <w:name w:val="Тест таблицы Знак"/>
    <w:basedOn w:val="a1"/>
    <w:link w:val="aff2"/>
    <w:rsid w:val="009607F8"/>
    <w:rPr>
      <w:rFonts w:ascii="Times New Roman" w:eastAsia="Times New Roman" w:hAnsi="Times New Roman" w:cs="Times New Roman"/>
      <w:sz w:val="24"/>
      <w:szCs w:val="24"/>
      <w:lang w:eastAsia="ar-SA"/>
    </w:rPr>
  </w:style>
  <w:style w:type="paragraph" w:styleId="aff4">
    <w:name w:val="Normal (Web)"/>
    <w:aliases w:val="Обычный (Web),Обычный (веб) Знак Знак,Обычный (Web) Знак Знак Знак"/>
    <w:basedOn w:val="a0"/>
    <w:link w:val="aff5"/>
    <w:uiPriority w:val="99"/>
    <w:unhideWhenUsed/>
    <w:qFormat/>
    <w:rsid w:val="009607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Обычный (веб) Знак"/>
    <w:aliases w:val="Обычный (Web) Знак,Обычный (веб) Знак Знак Знак,Обычный (Web) Знак Знак Знак Знак"/>
    <w:link w:val="aff4"/>
    <w:uiPriority w:val="99"/>
    <w:rsid w:val="009607F8"/>
    <w:rPr>
      <w:rFonts w:ascii="Times New Roman" w:eastAsia="Times New Roman" w:hAnsi="Times New Roman" w:cs="Times New Roman"/>
      <w:sz w:val="24"/>
      <w:szCs w:val="24"/>
      <w:lang w:eastAsia="ru-RU"/>
    </w:rPr>
  </w:style>
  <w:style w:type="paragraph" w:styleId="3">
    <w:name w:val="Body Text Indent 3"/>
    <w:basedOn w:val="a0"/>
    <w:link w:val="30"/>
    <w:uiPriority w:val="99"/>
    <w:semiHidden/>
    <w:unhideWhenUsed/>
    <w:rsid w:val="009607F8"/>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1"/>
    <w:link w:val="3"/>
    <w:uiPriority w:val="99"/>
    <w:semiHidden/>
    <w:rsid w:val="009607F8"/>
    <w:rPr>
      <w:rFonts w:ascii="Calibri" w:eastAsia="Calibri" w:hAnsi="Calibri" w:cs="Times New Roman"/>
      <w:sz w:val="16"/>
      <w:szCs w:val="16"/>
    </w:rPr>
  </w:style>
  <w:style w:type="paragraph" w:customStyle="1" w:styleId="aff6">
    <w:name w:val="Содержимое таблицы"/>
    <w:basedOn w:val="a0"/>
    <w:rsid w:val="009607F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ff7">
    <w:name w:val="Plain Text"/>
    <w:basedOn w:val="a0"/>
    <w:link w:val="aff8"/>
    <w:uiPriority w:val="99"/>
    <w:unhideWhenUsed/>
    <w:rsid w:val="009607F8"/>
    <w:pPr>
      <w:spacing w:after="0" w:line="240" w:lineRule="auto"/>
    </w:pPr>
    <w:rPr>
      <w:rFonts w:ascii="Calibri" w:eastAsia="Calibri" w:hAnsi="Calibri" w:cs="Times New Roman"/>
      <w:szCs w:val="21"/>
    </w:rPr>
  </w:style>
  <w:style w:type="character" w:customStyle="1" w:styleId="aff8">
    <w:name w:val="Текст Знак"/>
    <w:basedOn w:val="a1"/>
    <w:link w:val="aff7"/>
    <w:uiPriority w:val="99"/>
    <w:rsid w:val="009607F8"/>
    <w:rPr>
      <w:rFonts w:ascii="Calibri" w:eastAsia="Calibri" w:hAnsi="Calibri" w:cs="Times New Roman"/>
      <w:szCs w:val="21"/>
    </w:rPr>
  </w:style>
  <w:style w:type="paragraph" w:customStyle="1" w:styleId="caaieiaie2">
    <w:name w:val="caaieiaie 2"/>
    <w:basedOn w:val="a0"/>
    <w:next w:val="a0"/>
    <w:rsid w:val="009607F8"/>
    <w:pPr>
      <w:keepNext/>
      <w:spacing w:after="0" w:line="240" w:lineRule="auto"/>
      <w:jc w:val="right"/>
    </w:pPr>
    <w:rPr>
      <w:rFonts w:ascii="NTTimes/Cyrillic" w:eastAsia="Times New Roman" w:hAnsi="NTTimes/Cyrillic" w:cs="Times New Roman"/>
      <w:b/>
      <w:sz w:val="24"/>
      <w:szCs w:val="20"/>
    </w:rPr>
  </w:style>
  <w:style w:type="paragraph" w:customStyle="1" w:styleId="TableBody">
    <w:name w:val="Table Body"/>
    <w:basedOn w:val="Para"/>
    <w:rsid w:val="009607F8"/>
    <w:pPr>
      <w:spacing w:after="0"/>
    </w:pPr>
  </w:style>
  <w:style w:type="paragraph" w:customStyle="1" w:styleId="Para">
    <w:name w:val="Para"/>
    <w:basedOn w:val="a0"/>
    <w:rsid w:val="009607F8"/>
    <w:pPr>
      <w:spacing w:before="100" w:after="100" w:line="240" w:lineRule="auto"/>
      <w:jc w:val="both"/>
    </w:pPr>
    <w:rPr>
      <w:rFonts w:ascii="Stone Sans Medium/SemiBold" w:eastAsia="Times New Roman" w:hAnsi="Stone Sans Medium/SemiBold" w:cs="Times New Roman"/>
      <w:szCs w:val="20"/>
      <w:lang w:val="en-GB" w:eastAsia="ru-RU"/>
    </w:rPr>
  </w:style>
  <w:style w:type="paragraph" w:styleId="aff9">
    <w:name w:val="macro"/>
    <w:link w:val="affa"/>
    <w:semiHidden/>
    <w:rsid w:val="009607F8"/>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Pragmatica" w:eastAsia="Times New Roman" w:hAnsi="Pragmatica" w:cs="Times New Roman"/>
      <w:sz w:val="20"/>
      <w:szCs w:val="20"/>
      <w:lang w:val="en-GB" w:eastAsia="ru-RU"/>
    </w:rPr>
  </w:style>
  <w:style w:type="character" w:customStyle="1" w:styleId="affa">
    <w:name w:val="Текст макроса Знак"/>
    <w:basedOn w:val="a1"/>
    <w:link w:val="aff9"/>
    <w:semiHidden/>
    <w:rsid w:val="009607F8"/>
    <w:rPr>
      <w:rFonts w:ascii="Pragmatica" w:eastAsia="Times New Roman" w:hAnsi="Pragmatica" w:cs="Times New Roman"/>
      <w:sz w:val="20"/>
      <w:szCs w:val="20"/>
      <w:lang w:val="en-GB" w:eastAsia="ru-RU"/>
    </w:rPr>
  </w:style>
  <w:style w:type="paragraph" w:customStyle="1" w:styleId="24">
    <w:name w:val="Обычный2"/>
    <w:rsid w:val="009607F8"/>
    <w:pPr>
      <w:spacing w:after="0" w:line="240" w:lineRule="auto"/>
      <w:jc w:val="both"/>
    </w:pPr>
    <w:rPr>
      <w:rFonts w:ascii="Times New Roman" w:eastAsia="Times New Roman" w:hAnsi="Times New Roman" w:cs="Times New Roman"/>
      <w:sz w:val="24"/>
      <w:szCs w:val="20"/>
      <w:lang w:eastAsia="ru-RU"/>
    </w:rPr>
  </w:style>
  <w:style w:type="paragraph" w:customStyle="1" w:styleId="15">
    <w:name w:val="Текст примечания1"/>
    <w:basedOn w:val="a0"/>
    <w:rsid w:val="009607F8"/>
    <w:pPr>
      <w:suppressAutoHyphens/>
      <w:spacing w:after="0" w:line="240" w:lineRule="auto"/>
    </w:pPr>
    <w:rPr>
      <w:rFonts w:ascii="Times New Roman" w:eastAsia="Times New Roman" w:hAnsi="Times New Roman" w:cs="Times New Roman"/>
      <w:sz w:val="20"/>
      <w:szCs w:val="20"/>
      <w:lang w:eastAsia="ar-SA"/>
    </w:rPr>
  </w:style>
  <w:style w:type="character" w:customStyle="1" w:styleId="affb">
    <w:name w:val="Нет"/>
    <w:rsid w:val="00960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kazchik@vvolga-yar.ru" TargetMode="External"/><Relationship Id="rId4" Type="http://schemas.openxmlformats.org/officeDocument/2006/relationships/settings" Target="settings.xml"/><Relationship Id="rId9" Type="http://schemas.openxmlformats.org/officeDocument/2006/relationships/hyperlink" Target="mailto:info@vvolga-ya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73950-BEB4-4E3A-906E-C2A0F291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17</Pages>
  <Words>8875</Words>
  <Characters>50592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BolotovaNV</dc:creator>
  <cp:lastModifiedBy>BolotovaNV</cp:lastModifiedBy>
  <cp:revision>141</cp:revision>
  <cp:lastPrinted>2020-01-24T08:30:00Z</cp:lastPrinted>
  <dcterms:created xsi:type="dcterms:W3CDTF">2019-12-17T11:37:00Z</dcterms:created>
  <dcterms:modified xsi:type="dcterms:W3CDTF">2023-02-20T08:19:00Z</dcterms:modified>
</cp:coreProperties>
</file>